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804297" w14:textId="77777777" w:rsidR="00113F56" w:rsidRDefault="00113F56">
      <w:pPr>
        <w:pStyle w:val="Header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</w:p>
    <w:p w14:paraId="0487851C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E0A2603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CONSILIUL LOCAL AL ORA</w:t>
      </w:r>
      <w:r w:rsidR="009110B7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ULUI SÂNNICOLAU MARE</w:t>
      </w:r>
    </w:p>
    <w:p w14:paraId="46612CB0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PRIMĂRIA ORA</w:t>
      </w:r>
      <w:r w:rsidR="009110B7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ULUI SÂNNICOLAU MARE</w:t>
      </w:r>
    </w:p>
    <w:p w14:paraId="18FC2F7C" w14:textId="77777777" w:rsidR="00113F56" w:rsidRDefault="00113F56">
      <w:pPr>
        <w:shd w:val="clear" w:color="auto" w:fill="FFFFFF"/>
        <w:tabs>
          <w:tab w:val="left" w:pos="9331"/>
        </w:tabs>
        <w:ind w:right="-28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1DB66FD5" w14:textId="77777777" w:rsidR="00113F56" w:rsidRDefault="00113F56">
      <w:pPr>
        <w:shd w:val="clear" w:color="auto" w:fill="FFFFFF"/>
        <w:tabs>
          <w:tab w:val="left" w:pos="9331"/>
        </w:tabs>
        <w:ind w:right="-28"/>
        <w:jc w:val="center"/>
        <w:rPr>
          <w:rFonts w:ascii="Arial" w:hAnsi="Arial" w:cs="Arial"/>
          <w:spacing w:val="-4"/>
          <w:lang w:val="ro-RO"/>
        </w:rPr>
      </w:pPr>
      <w:r>
        <w:rPr>
          <w:rFonts w:ascii="Arial" w:hAnsi="Arial" w:cs="Arial"/>
          <w:spacing w:val="-4"/>
          <w:lang w:val="ro-RO"/>
        </w:rPr>
        <w:t>305600, SÂNNICOLAU MARE, Republicii, nr. 15</w:t>
      </w:r>
    </w:p>
    <w:p w14:paraId="7AECF24D" w14:textId="77777777" w:rsidR="00113F56" w:rsidRDefault="00113F56">
      <w:pPr>
        <w:shd w:val="clear" w:color="auto" w:fill="FFFFFF"/>
        <w:tabs>
          <w:tab w:val="left" w:pos="9331"/>
        </w:tabs>
        <w:ind w:right="-28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spacing w:val="-9"/>
          <w:lang w:val="ro-RO"/>
        </w:rPr>
        <w:t xml:space="preserve">Telefon: 0256/370340, , </w:t>
      </w:r>
      <w:r>
        <w:rPr>
          <w:rFonts w:ascii="Arial" w:hAnsi="Arial" w:cs="Arial"/>
          <w:spacing w:val="-12"/>
          <w:lang w:val="ro-RO"/>
        </w:rPr>
        <w:t>Fax:</w:t>
      </w:r>
      <w:r>
        <w:rPr>
          <w:rFonts w:ascii="Arial" w:hAnsi="Arial" w:cs="Arial"/>
          <w:lang w:val="ro-RO"/>
        </w:rPr>
        <w:t xml:space="preserve"> 0256/370350</w:t>
      </w:r>
    </w:p>
    <w:p w14:paraId="6F186F74" w14:textId="77777777" w:rsidR="00113F56" w:rsidRDefault="00336C1A">
      <w:pPr>
        <w:shd w:val="clear" w:color="auto" w:fill="FFFFFF"/>
        <w:tabs>
          <w:tab w:val="left" w:pos="9331"/>
        </w:tabs>
        <w:ind w:right="-28"/>
        <w:jc w:val="center"/>
        <w:rPr>
          <w:rFonts w:ascii="Arial" w:hAnsi="Arial" w:cs="Arial"/>
          <w:b/>
          <w:sz w:val="24"/>
          <w:szCs w:val="24"/>
          <w:lang w:val="ro-RO"/>
        </w:rPr>
      </w:pPr>
      <w:hyperlink r:id="rId8" w:history="1">
        <w:r w:rsidR="00113F56" w:rsidRPr="002E4F94">
          <w:rPr>
            <w:rStyle w:val="Hyperlink"/>
            <w:rFonts w:ascii="Arial" w:hAnsi="Arial"/>
            <w:lang w:val="de-DE"/>
          </w:rPr>
          <w:t>www.sannicolau-mare.ro</w:t>
        </w:r>
      </w:hyperlink>
      <w:r w:rsidR="00113F56">
        <w:rPr>
          <w:rFonts w:ascii="Arial" w:hAnsi="Arial" w:cs="Arial"/>
          <w:lang w:val="ro-RO"/>
        </w:rPr>
        <w:t xml:space="preserve">, e-mail: </w:t>
      </w:r>
      <w:hyperlink r:id="rId9" w:history="1">
        <w:r w:rsidR="00113F56" w:rsidRPr="002E4F94">
          <w:rPr>
            <w:rStyle w:val="Hyperlink"/>
            <w:rFonts w:ascii="Arial" w:hAnsi="Arial"/>
            <w:lang w:val="de-DE"/>
          </w:rPr>
          <w:t>primaria@sannicolau-mare.ro</w:t>
        </w:r>
      </w:hyperlink>
    </w:p>
    <w:p w14:paraId="17789C2B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90BEE2C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9BCCB94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ADAAC14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20867C3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7817E47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DD64CDA" w14:textId="77777777" w:rsidR="00113F56" w:rsidRDefault="00113F56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14EFF9E" w14:textId="77777777" w:rsidR="00113F56" w:rsidRDefault="00113F56">
      <w:pPr>
        <w:shd w:val="clear" w:color="auto" w:fill="FFFFFF"/>
        <w:spacing w:line="36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14:paraId="0EB121A0" w14:textId="77777777" w:rsidR="00113F56" w:rsidRDefault="00113F56">
      <w:pPr>
        <w:shd w:val="clear" w:color="auto" w:fill="FFFFFF"/>
        <w:spacing w:line="36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14:paraId="3C63A6B4" w14:textId="77777777" w:rsidR="00113F56" w:rsidRDefault="00113F56">
      <w:pPr>
        <w:shd w:val="clear" w:color="auto" w:fill="FFFFFF"/>
        <w:spacing w:line="36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14:paraId="55FF2E57" w14:textId="77777777" w:rsidR="00113F56" w:rsidRDefault="00113F56">
      <w:pPr>
        <w:shd w:val="clear" w:color="auto" w:fill="FFFFFF"/>
        <w:spacing w:line="480" w:lineRule="auto"/>
        <w:ind w:left="357"/>
        <w:jc w:val="center"/>
        <w:rPr>
          <w:rFonts w:ascii="Arial" w:hAnsi="Arial" w:cs="Arial"/>
          <w:b/>
          <w:spacing w:val="8"/>
          <w:sz w:val="24"/>
          <w:szCs w:val="24"/>
          <w:lang w:val="ro-RO"/>
        </w:rPr>
      </w:pPr>
    </w:p>
    <w:p w14:paraId="39A1AF79" w14:textId="77777777"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sz w:val="32"/>
          <w:szCs w:val="32"/>
          <w:lang w:val="ro-RO"/>
        </w:rPr>
      </w:pPr>
      <w:r>
        <w:rPr>
          <w:rFonts w:ascii="Arial" w:hAnsi="Arial" w:cs="Arial"/>
          <w:b/>
          <w:bCs/>
          <w:i w:val="0"/>
          <w:sz w:val="32"/>
          <w:szCs w:val="32"/>
          <w:lang w:val="ro-RO"/>
        </w:rPr>
        <w:t>GHIDUL SOLICITANTULUI</w:t>
      </w:r>
    </w:p>
    <w:p w14:paraId="0AD59611" w14:textId="77777777"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PRIVIND REGIMUL FINAN</w:t>
      </w:r>
      <w:r w:rsidR="002E4F94">
        <w:rPr>
          <w:rFonts w:ascii="Arial" w:hAnsi="Arial" w:cs="Arial"/>
          <w:b/>
          <w:bCs/>
          <w:i w:val="0"/>
          <w:lang w:val="ro-RO"/>
        </w:rPr>
        <w:t>Ţ</w:t>
      </w:r>
      <w:r>
        <w:rPr>
          <w:rFonts w:ascii="Arial" w:hAnsi="Arial" w:cs="Arial"/>
          <w:b/>
          <w:bCs/>
          <w:i w:val="0"/>
          <w:lang w:val="ro-RO"/>
        </w:rPr>
        <w:t>ĂRILOR NERAMBURSABILE</w:t>
      </w:r>
    </w:p>
    <w:p w14:paraId="3EEACD3D" w14:textId="77777777"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ALOCATE DE LA BUGETUL LOCAL AL ORA</w:t>
      </w:r>
      <w:r w:rsidR="002E4F94">
        <w:rPr>
          <w:rFonts w:ascii="Arial" w:hAnsi="Arial" w:cs="Arial"/>
          <w:b/>
          <w:bCs/>
          <w:i w:val="0"/>
          <w:lang w:val="ro-RO"/>
        </w:rPr>
        <w:t>Ş</w:t>
      </w:r>
      <w:r>
        <w:rPr>
          <w:rFonts w:ascii="Arial" w:hAnsi="Arial" w:cs="Arial"/>
          <w:b/>
          <w:bCs/>
          <w:i w:val="0"/>
          <w:lang w:val="ro-RO"/>
        </w:rPr>
        <w:t>ULUI SÂNNICOLAU MARE</w:t>
      </w:r>
    </w:p>
    <w:p w14:paraId="50D06670" w14:textId="77777777"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PENTRU ACTIVITATĂ</w:t>
      </w:r>
      <w:r w:rsidR="002E4F94">
        <w:rPr>
          <w:rFonts w:ascii="Arial" w:hAnsi="Arial" w:cs="Arial"/>
          <w:b/>
          <w:bCs/>
          <w:i w:val="0"/>
          <w:lang w:val="ro-RO"/>
        </w:rPr>
        <w:t>Ţ</w:t>
      </w:r>
      <w:r>
        <w:rPr>
          <w:rFonts w:ascii="Arial" w:hAnsi="Arial" w:cs="Arial"/>
          <w:b/>
          <w:bCs/>
          <w:i w:val="0"/>
          <w:lang w:val="ro-RO"/>
        </w:rPr>
        <w:t>I NONPROFIT DE INTERES LOCAL</w:t>
      </w:r>
    </w:p>
    <w:p w14:paraId="65F6C940" w14:textId="2BA6EA5E" w:rsidR="00113F56" w:rsidRDefault="00113F56">
      <w:pPr>
        <w:pStyle w:val="Heading1"/>
        <w:spacing w:line="360" w:lineRule="auto"/>
        <w:ind w:left="432" w:firstLine="0"/>
        <w:jc w:val="center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ÎN ANU</w:t>
      </w:r>
      <w:r w:rsidR="00935859">
        <w:rPr>
          <w:rFonts w:ascii="Arial" w:hAnsi="Arial" w:cs="Arial"/>
          <w:b/>
          <w:bCs/>
          <w:i w:val="0"/>
          <w:lang w:val="ro-RO"/>
        </w:rPr>
        <w:t>L 202</w:t>
      </w:r>
      <w:r w:rsidR="007B4599">
        <w:rPr>
          <w:rFonts w:ascii="Arial" w:hAnsi="Arial" w:cs="Arial"/>
          <w:b/>
          <w:bCs/>
          <w:i w:val="0"/>
          <w:lang w:val="ro-RO"/>
        </w:rPr>
        <w:t>3</w:t>
      </w:r>
    </w:p>
    <w:p w14:paraId="4793920A" w14:textId="77777777" w:rsidR="00113F56" w:rsidRDefault="00113F56">
      <w:pPr>
        <w:pStyle w:val="Heading1"/>
        <w:jc w:val="center"/>
        <w:rPr>
          <w:rFonts w:ascii="Arial" w:hAnsi="Arial" w:cs="Arial"/>
          <w:b/>
          <w:bCs/>
          <w:i w:val="0"/>
          <w:szCs w:val="26"/>
          <w:lang w:val="ro-RO"/>
        </w:rPr>
      </w:pPr>
    </w:p>
    <w:p w14:paraId="035651CB" w14:textId="77777777" w:rsidR="00113F56" w:rsidRDefault="00113F56">
      <w:pPr>
        <w:pStyle w:val="Heading1"/>
        <w:spacing w:line="360" w:lineRule="auto"/>
        <w:jc w:val="center"/>
        <w:rPr>
          <w:rFonts w:ascii="Arial" w:hAnsi="Arial" w:cs="Arial"/>
          <w:b/>
          <w:i w:val="0"/>
          <w:sz w:val="26"/>
          <w:szCs w:val="26"/>
          <w:lang w:val="ro-RO"/>
        </w:rPr>
      </w:pPr>
    </w:p>
    <w:p w14:paraId="218C8927" w14:textId="77777777" w:rsidR="00113F56" w:rsidRDefault="00113F56">
      <w:pPr>
        <w:spacing w:before="40" w:after="40"/>
        <w:rPr>
          <w:sz w:val="32"/>
          <w:szCs w:val="32"/>
          <w:lang w:val="ro-RO"/>
        </w:rPr>
      </w:pPr>
    </w:p>
    <w:p w14:paraId="27765DAF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2F4C51D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33AA867" w14:textId="77777777" w:rsidR="00113F56" w:rsidRDefault="00113F56">
      <w:pPr>
        <w:pageBreakBefore/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C5B3A1A" w14:textId="77777777" w:rsidR="00113F56" w:rsidRDefault="00113F56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2D1019C" w14:textId="77777777" w:rsidR="00113F56" w:rsidRDefault="00113F56">
      <w:pPr>
        <w:spacing w:line="276" w:lineRule="auto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CUPRINS</w:t>
      </w:r>
    </w:p>
    <w:p w14:paraId="37378DEC" w14:textId="77777777" w:rsidR="00113F56" w:rsidRDefault="00113F56">
      <w:pPr>
        <w:spacing w:line="276" w:lineRule="auto"/>
        <w:jc w:val="center"/>
        <w:rPr>
          <w:sz w:val="24"/>
          <w:szCs w:val="24"/>
          <w:lang w:val="ro-RO"/>
        </w:rPr>
      </w:pPr>
    </w:p>
    <w:p w14:paraId="694C5ED0" w14:textId="7AB85445" w:rsidR="00113F56" w:rsidRDefault="007B4599">
      <w:pPr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  <w:bookmarkStart w:id="1" w:name="_top"/>
      <w:bookmarkEnd w:id="1"/>
      <w:r>
        <w:rPr>
          <w:noProof/>
          <w:lang w:val="ro-RO" w:eastAsia="ro-RO"/>
        </w:rPr>
        <mc:AlternateContent>
          <mc:Choice Requires="wps">
            <w:drawing>
              <wp:anchor distT="0" distB="0" distL="0" distR="114935" simplePos="0" relativeHeight="251654144" behindDoc="0" locked="0" layoutInCell="1" allowOverlap="1" wp14:anchorId="6BEE8ABF" wp14:editId="7995966A">
                <wp:simplePos x="0" y="0"/>
                <wp:positionH relativeFrom="margin">
                  <wp:posOffset>-68580</wp:posOffset>
                </wp:positionH>
                <wp:positionV relativeFrom="paragraph">
                  <wp:posOffset>198755</wp:posOffset>
                </wp:positionV>
                <wp:extent cx="6060440" cy="6557010"/>
                <wp:effectExtent l="3175" t="4445" r="3810" b="12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6557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090"/>
                              <w:gridCol w:w="483"/>
                            </w:tblGrid>
                            <w:tr w:rsidR="00336C1A" w14:paraId="3151CB63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249350D1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</w:pPr>
                                  <w:hyperlink w:anchor="_Capitolul_l_-_Dispozitii gener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I: Dispoziţii generale…………………………………………………………..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2903519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Capitolul_l_-_Dispozitii gener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</w:tr>
                            <w:tr w:rsidR="00336C1A" w14:paraId="6CB615DF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29F45D7F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</w:pPr>
                                  <w:hyperlink w:anchor="_Capitolul_II_-_Procedura de solicit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II: Procedură de solicitare a finanţării……………………………………...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1EB3A462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Capitolul_II_-_Procedura de solicit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</w:tr>
                            <w:tr w:rsidR="00336C1A" w14:paraId="7FC65232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2071F6C9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Capitolul_III_-_Organizarea si func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III: Organizarea şi funcţionarea comisiilor de evaluare........................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F1550B7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36C1A" w14:paraId="10B0A000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764C4092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IV_–_Procedura evaluarii 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IV:  Procedura evaluării şi selecţionării proiectelor………………………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6561D58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36C1A" w14:paraId="1565F555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62F6CA1C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_-_Incheierea contractul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V: Încheierea contractului de finanţare …………………………………...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0B47129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36C1A" w14:paraId="1C28A9A6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038183A4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I_-_Procedura privind d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VI: Procedura privind derularea contractului de finanţare…………....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1AA3E22D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36C1A" w14:paraId="53C27F6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5F00FBDA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II:_Procedura_de raporta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VII: Procedura de raportare şi control……………………………………..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3CABD07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336C1A" w14:paraId="0045DD54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679F2FD1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Capitolul_VIII_-_Cai de atac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VIII: Căi de atac…………………………………………………………………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0FA601B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36C1A" w14:paraId="1BF8D649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3489A1D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Capitolul_IX:_Sanctiun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 xml:space="preserve">Capitolul IX: Sancţiuni………………………………………………………………….....                                                                                                           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34CFFA9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36C1A" w14:paraId="3C10139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34417D0C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</w:pPr>
                                  <w:hyperlink w:anchor="_Capitolul_X:_Dispozitii_fin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Capitolul X: Dispoziţii finale………………………………………………………………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F66F69F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Capitolul_X:_Dispozitii_finale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16</w:t>
                                    </w:r>
                                  </w:hyperlink>
                                </w:p>
                              </w:tc>
                            </w:tr>
                            <w:tr w:rsidR="00336C1A" w14:paraId="34614B4E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4FCD76C7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</w:pPr>
                                  <w:hyperlink w:anchor="_Anexa_A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Anexe în vederea aplicării:………………………………………………………………....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18529D17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</w:pPr>
                                  <w:hyperlink w:anchor="_Anexa_A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17</w:t>
                                    </w:r>
                                  </w:hyperlink>
                                </w:p>
                              </w:tc>
                            </w:tr>
                            <w:tr w:rsidR="00336C1A" w14:paraId="437F9AD0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392C1E9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A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A1: Scrisoare de interes………………………………………………………......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0025C191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336C1A" w14:paraId="04FBCCEA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162EDD1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A2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A2: Cerere de finanţare………………………………………………………….…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1B4A1B08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36C1A" w14:paraId="382CB62F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4AF0D9AA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B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B1: Bugetul proiectului……………………………………………………….......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14DB327E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336C1A" w14:paraId="77250F50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2655FB92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B2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B2: Buget detaliat…………………………………………………………….……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BA0E95A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36C1A" w14:paraId="330CA28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63C9664C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C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C: CV-ul solicitantului/ echipei de proiect………………………………………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06663BA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336C1A" w14:paraId="2FA3C024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06C4B5BF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D0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D (D 01, D 02, D 03): Declaraţii……………………………………………………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37D0E8B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336C1A" w14:paraId="57F3B5E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380EF028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1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Anexe privind categoriile de cheltuieli eligibile si domeniile de activitate:………...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0200885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36C1A" w14:paraId="7E7B0BFE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3B97163F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1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1: Categorii de cheltuieli eligibile:……………………………………………..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2E3D3DDD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36C1A" w14:paraId="2BC5880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5187FEC4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2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2: Categorii de obiective pentru domeniul piscicol………………………..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94589D4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336C1A" w14:paraId="318798D1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5400FBC4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3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3: Categorii de obiective pentru domeniul agricol ....................................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4C76C03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336C1A" w14:paraId="7029433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39FE48B7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4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4: Categorii de obiective pentru domeniul zootehnic................................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B38768F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336C1A" w14:paraId="5A28C82D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7A05353A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5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5: Categorii de obiective pentru domeniul avicultură................................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4D7E995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36C1A" w14:paraId="2545FD3F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69945863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6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6: Categorii de obiective pentru domeniul didactic..................................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7B0FB955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336C1A" w14:paraId="24650C39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09112E09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6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7: Categorii de obiective pentru domeniul pensionarilor..........................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731FC211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336C1A" w14:paraId="369BFD34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5392BEE6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6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8: Categorii de obiective pentru domeniul tradiţii şi cultură........................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FB24F60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336C1A" w14:paraId="33FD46A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94D79E0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w:anchor="_Consiliul_local_al_Municipiului Bis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Anexe privind încheierea şi derularea contractului: 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4C4952E0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336C1A" w14:paraId="1C7C3CE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68D1286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hyperlink w:anchor="_Consiliul_local_al_Municipiului Bis_3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A: Contract-cadru de finanţare nerambursabilă…………………………….......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D0C5095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336C1A" w14:paraId="7A3FCE9A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6539E693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I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B: Instrucţiuni financiare…………………………………………………………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794F821F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336C1A" w14:paraId="5993C707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7CE5E726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II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C: Reguli de identitate vizuală.....................................................................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1AE18ABA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336C1A" w14:paraId="5BF0557F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5473FFF" w14:textId="77777777" w:rsidR="00336C1A" w:rsidRDefault="00336C1A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IV_la_Ghidul solicitantului_1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D: Adresa de înaintare a raportului intermediar sau final…………………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96ED50D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336C1A" w14:paraId="71099B7C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2E0CDA0E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hyperlink w:anchor="_Anexa_V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E:  Formular pentru raportări intermediare şi finale…………………………..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E161AA9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336C1A" w14:paraId="79508DA1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89ED8F0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V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F: Lista documentelor justificative …………………………………………...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20F53074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336C1A" w14:paraId="0745AD42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2256623C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hyperlink w:anchor="_Anexa_VII_la_Ghidul solicitantului" w:history="1">
                                    <w:r>
                                      <w:rPr>
                                        <w:rStyle w:val="Hyperlink"/>
                                        <w:rFonts w:ascii="Arial" w:hAnsi="Arial"/>
                                      </w:rPr>
                                      <w:t>Anexa G: Modele de documente justificative.......................................................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7035E4D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336C1A" w14:paraId="3CA39C92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17146511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pacing w:val="-2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0475F779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color w:val="0000FF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336C1A" w14:paraId="23FD86B1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6BBA6F0B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6A42E950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336C1A" w14:paraId="613F3C4F" w14:textId="77777777">
                              <w:tc>
                                <w:tcPr>
                                  <w:tcW w:w="9090" w:type="dxa"/>
                                  <w:shd w:val="clear" w:color="auto" w:fill="auto"/>
                                </w:tcPr>
                                <w:p w14:paraId="50250BF7" w14:textId="77777777" w:rsidR="00336C1A" w:rsidRDefault="00336C1A">
                                  <w:pPr>
                                    <w:shd w:val="clear" w:color="auto" w:fill="FFFFFF"/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pacing w:val="-2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</w:tcPr>
                                <w:p w14:paraId="3848F080" w14:textId="77777777" w:rsidR="00336C1A" w:rsidRDefault="00336C1A">
                                  <w:pPr>
                                    <w:tabs>
                                      <w:tab w:val="left" w:pos="9499"/>
                                    </w:tabs>
                                    <w:snapToGrid w:val="0"/>
                                    <w:spacing w:line="276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98C6C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15.65pt;width:477.2pt;height:516.3pt;z-index:25165414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7kigIAAB4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090"/>
                        <w:gridCol w:w="483"/>
                      </w:tblGrid>
                      <w:tr w:rsidR="00336C1A" w14:paraId="3151CB63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249350D1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</w:pPr>
                            <w:hyperlink w:anchor="_Capitolul_l_-_Dispozitii gener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I: Dispoziţii generale…………………………………………………………..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2903519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Capitolul_l_-_Dispozitii gener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3</w:t>
                              </w:r>
                            </w:hyperlink>
                          </w:p>
                        </w:tc>
                      </w:tr>
                      <w:tr w:rsidR="00336C1A" w14:paraId="6CB615DF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29F45D7F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</w:pPr>
                            <w:hyperlink w:anchor="_Capitolul_II_-_Procedura de solicit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II: Procedură de solicitare a finanţării……………………………………...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1EB3A462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Capitolul_II_-_Procedura de solicit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6</w:t>
                              </w:r>
                            </w:hyperlink>
                          </w:p>
                        </w:tc>
                      </w:tr>
                      <w:tr w:rsidR="00336C1A" w14:paraId="7FC65232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2071F6C9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Capitolul_III_-_Organizarea si func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III: Organizarea şi funcţionarea comisiilor de evaluare........................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F1550B7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8</w:t>
                            </w:r>
                          </w:p>
                        </w:tc>
                      </w:tr>
                      <w:tr w:rsidR="00336C1A" w14:paraId="10B0A000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764C4092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IV_–_Procedura evaluarii 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IV:  Procedura evaluării şi selecţionării proiectelor………………………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6561D58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10</w:t>
                            </w:r>
                          </w:p>
                        </w:tc>
                      </w:tr>
                      <w:tr w:rsidR="00336C1A" w14:paraId="1565F555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62F6CA1C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_-_Incheierea contractul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V: Încheierea contractului de finanţare …………………………………...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0B47129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14</w:t>
                            </w:r>
                          </w:p>
                        </w:tc>
                      </w:tr>
                      <w:tr w:rsidR="00336C1A" w14:paraId="1C28A9A6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038183A4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I_-_Procedura privind d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VI: Procedura privind derularea contractului de finanţare…………....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1AA3E22D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14</w:t>
                            </w:r>
                          </w:p>
                        </w:tc>
                      </w:tr>
                      <w:tr w:rsidR="00336C1A" w14:paraId="53C27F6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5F00FBDA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II:_Procedura_de raporta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VII: Procedura de raportare şi control……………………………………..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3CABD07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15</w:t>
                            </w:r>
                          </w:p>
                        </w:tc>
                      </w:tr>
                      <w:tr w:rsidR="00336C1A" w14:paraId="0045DD54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679F2FD1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Capitolul_VIII_-_Cai de atac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VIII: Căi de atac…………………………………………………………………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0FA601B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16</w:t>
                            </w:r>
                          </w:p>
                        </w:tc>
                      </w:tr>
                      <w:tr w:rsidR="00336C1A" w14:paraId="1BF8D649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3489A1D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Capitolul_IX:_Sanctiun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 xml:space="preserve">Capitolul IX: Sancţiuni………………………………………………………………….....                                                                                                           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34CFFA9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16</w:t>
                            </w:r>
                          </w:p>
                        </w:tc>
                      </w:tr>
                      <w:tr w:rsidR="00336C1A" w14:paraId="3C10139E" w14:textId="77777777">
                        <w:trPr>
                          <w:trHeight w:val="378"/>
                        </w:trPr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34417D0C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</w:pPr>
                            <w:hyperlink w:anchor="_Capitolul_X:_Dispozitii_fin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Capitolul X: Dispoziţii finale………………………………………………………………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F66F69F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Capitolul_X:_Dispozitii_finale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16</w:t>
                              </w:r>
                            </w:hyperlink>
                          </w:p>
                        </w:tc>
                      </w:tr>
                      <w:tr w:rsidR="00336C1A" w14:paraId="34614B4E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4FCD76C7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</w:pPr>
                            <w:hyperlink w:anchor="_Anexa_A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Anexe în vederea aplicării:………………………………………………………………....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18529D17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</w:pPr>
                            <w:hyperlink w:anchor="_Anexa_A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17</w:t>
                              </w:r>
                            </w:hyperlink>
                          </w:p>
                        </w:tc>
                      </w:tr>
                      <w:tr w:rsidR="00336C1A" w14:paraId="437F9AD0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392C1E9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A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A1: Scrisoare de interes………………………………………………………......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0025C191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18</w:t>
                            </w:r>
                          </w:p>
                        </w:tc>
                      </w:tr>
                      <w:tr w:rsidR="00336C1A" w14:paraId="04FBCCEA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162EDD1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A2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A2: Cerere de finanţare………………………………………………………….…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1B4A1B08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19</w:t>
                            </w:r>
                          </w:p>
                        </w:tc>
                      </w:tr>
                      <w:tr w:rsidR="00336C1A" w14:paraId="382CB62F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4AF0D9AA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B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B1: Bugetul proiectului……………………………………………………….......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14DB327E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25</w:t>
                            </w:r>
                          </w:p>
                        </w:tc>
                      </w:tr>
                      <w:tr w:rsidR="00336C1A" w14:paraId="77250F50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2655FB92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B2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B2: Buget detaliat…………………………………………………………….……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BA0E95A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26</w:t>
                            </w:r>
                          </w:p>
                        </w:tc>
                      </w:tr>
                      <w:tr w:rsidR="00336C1A" w14:paraId="330CA28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63C9664C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C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C: CV-ul solicitantului/ echipei de proiect………………………………………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06663BA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27</w:t>
                            </w:r>
                          </w:p>
                        </w:tc>
                      </w:tr>
                      <w:tr w:rsidR="00336C1A" w14:paraId="2FA3C024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06C4B5BF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D0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D (D 01, D 02, D 03): Declaraţii……………………………………………………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37D0E8B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28</w:t>
                            </w:r>
                          </w:p>
                        </w:tc>
                      </w:tr>
                      <w:tr w:rsidR="00336C1A" w14:paraId="57F3B5E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380EF028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1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Anexe privind categoriile de cheltuieli eligibile si domeniile de activitate:………...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0200885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31</w:t>
                            </w:r>
                          </w:p>
                        </w:tc>
                      </w:tr>
                      <w:tr w:rsidR="00336C1A" w14:paraId="7E7B0BFE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3B97163F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1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1: Categorii de cheltuieli eligibile:……………………………………………..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2E3D3DDD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31</w:t>
                            </w:r>
                          </w:p>
                        </w:tc>
                      </w:tr>
                      <w:tr w:rsidR="00336C1A" w14:paraId="2BC5880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5187FEC4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2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2: Categorii de obiective pentru domeniul piscicol………………………..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94589D4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32</w:t>
                            </w:r>
                          </w:p>
                        </w:tc>
                      </w:tr>
                      <w:tr w:rsidR="00336C1A" w14:paraId="318798D1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5400FBC4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3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3: Categorii de obiective pentru domeniul agricol ....................................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4C76C03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34</w:t>
                            </w:r>
                          </w:p>
                        </w:tc>
                      </w:tr>
                      <w:tr w:rsidR="00336C1A" w14:paraId="7029433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39FE48B7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4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4: Categorii de obiective pentru domeniul zootehnic................................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B38768F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35</w:t>
                            </w:r>
                          </w:p>
                        </w:tc>
                      </w:tr>
                      <w:tr w:rsidR="00336C1A" w14:paraId="5A28C82D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7A05353A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5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5: Categorii de obiective pentru domeniul avicultură................................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4D7E995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36</w:t>
                            </w:r>
                          </w:p>
                        </w:tc>
                      </w:tr>
                      <w:tr w:rsidR="00336C1A" w14:paraId="2545FD3F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69945863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6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6: Categorii de obiective pentru domeniul didactic..................................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7B0FB955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37</w:t>
                            </w:r>
                          </w:p>
                        </w:tc>
                      </w:tr>
                      <w:tr w:rsidR="00336C1A" w14:paraId="24650C39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09112E09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6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7: Categorii de obiective pentru domeniul pensionarilor..........................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731FC211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38</w:t>
                            </w:r>
                          </w:p>
                        </w:tc>
                      </w:tr>
                      <w:tr w:rsidR="00336C1A" w14:paraId="369BFD34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5392BEE6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6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8: Categorii de obiective pentru domeniul tradiţii şi cultură........................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FB24F60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39</w:t>
                            </w:r>
                          </w:p>
                        </w:tc>
                      </w:tr>
                      <w:tr w:rsidR="00336C1A" w14:paraId="33FD46A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94D79E0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w:anchor="_Consiliul_local_al_Municipiului Bis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Anexe privind încheierea şi derularea contractului: 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4C4952E0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</w:tr>
                      <w:tr w:rsidR="00336C1A" w14:paraId="1C7C3CE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68D1286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w:anchor="_Consiliul_local_al_Municipiului Bis_3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A: Contract-cadru de finanţare nerambursabilă…………………………….......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D0C5095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</w:rPr>
                              <w:t>40</w:t>
                            </w:r>
                          </w:p>
                        </w:tc>
                      </w:tr>
                      <w:tr w:rsidR="00336C1A" w14:paraId="7A3FCE9A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6539E693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I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B: Instrucţiuni financiare…………………………………………………………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794F821F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50</w:t>
                            </w:r>
                          </w:p>
                        </w:tc>
                      </w:tr>
                      <w:tr w:rsidR="00336C1A" w14:paraId="5993C707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7CE5E726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II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C: Reguli de identitate vizuală.....................................................................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1AE18ABA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51</w:t>
                            </w:r>
                          </w:p>
                        </w:tc>
                      </w:tr>
                      <w:tr w:rsidR="00336C1A" w14:paraId="5BF0557F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5473FFF" w14:textId="77777777" w:rsidR="00336C1A" w:rsidRDefault="00336C1A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IV_la_Ghidul solicitantului_1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D: Adresa de înaintare a raportului intermediar sau final…………………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96ED50D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53</w:t>
                            </w:r>
                          </w:p>
                        </w:tc>
                      </w:tr>
                      <w:tr w:rsidR="00336C1A" w14:paraId="71099B7C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2E0CDA0E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hyperlink w:anchor="_Anexa_V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E:  Formular pentru raportări intermediare şi finale…………………………..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E161AA9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  <w:t>54</w:t>
                            </w:r>
                          </w:p>
                        </w:tc>
                      </w:tr>
                      <w:tr w:rsidR="00336C1A" w14:paraId="79508DA1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89ED8F0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V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F: Lista documentelor justificative …………………………………………...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20F53074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58</w:t>
                            </w:r>
                          </w:p>
                        </w:tc>
                      </w:tr>
                      <w:tr w:rsidR="00336C1A" w14:paraId="0745AD42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2256623C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hyperlink w:anchor="_Anexa_VII_la_Ghidul solicitantului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Anexa G: Modele de documente justificative.......................................................</w:t>
                              </w:r>
                            </w:hyperlink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7035E4D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61</w:t>
                            </w:r>
                          </w:p>
                        </w:tc>
                      </w:tr>
                      <w:tr w:rsidR="00336C1A" w14:paraId="3CA39C92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17146511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pacing w:val="-2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0475F779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ro-RO"/>
                              </w:rPr>
                            </w:pPr>
                          </w:p>
                        </w:tc>
                      </w:tr>
                      <w:tr w:rsidR="00336C1A" w14:paraId="23FD86B1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6BBA6F0B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6A42E950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336C1A" w14:paraId="613F3C4F" w14:textId="77777777">
                        <w:tc>
                          <w:tcPr>
                            <w:tcW w:w="9090" w:type="dxa"/>
                            <w:shd w:val="clear" w:color="auto" w:fill="auto"/>
                          </w:tcPr>
                          <w:p w14:paraId="50250BF7" w14:textId="77777777" w:rsidR="00336C1A" w:rsidRDefault="00336C1A">
                            <w:pPr>
                              <w:shd w:val="clear" w:color="auto" w:fill="FFFFFF"/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pacing w:val="-2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</w:tcPr>
                          <w:p w14:paraId="3848F080" w14:textId="77777777" w:rsidR="00336C1A" w:rsidRDefault="00336C1A">
                            <w:pPr>
                              <w:tabs>
                                <w:tab w:val="left" w:pos="9499"/>
                              </w:tabs>
                              <w:snapToGrid w:val="0"/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14:paraId="51F98C6C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E47BA" w14:textId="77777777" w:rsidR="00113F56" w:rsidRDefault="00113F56">
      <w:pPr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7726F35" w14:textId="77777777" w:rsidR="00113F56" w:rsidRDefault="00113F56">
      <w:pPr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C21066B" w14:textId="77777777" w:rsidR="00113F56" w:rsidRDefault="00113F56">
      <w:pPr>
        <w:pageBreakBefore/>
        <w:shd w:val="clear" w:color="auto" w:fill="FFFFFF"/>
        <w:tabs>
          <w:tab w:val="left" w:pos="9499"/>
        </w:tabs>
        <w:spacing w:line="276" w:lineRule="auto"/>
        <w:ind w:left="5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59FFF942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2" w:name="Selectare1"/>
      <w:bookmarkStart w:id="3" w:name="_Capitolul_l_-_Dispozitii%20generale"/>
      <w:r>
        <w:rPr>
          <w:rFonts w:ascii="Arial" w:hAnsi="Arial" w:cs="Arial"/>
          <w:b/>
          <w:bCs/>
          <w:i w:val="0"/>
          <w:iCs w:val="0"/>
          <w:lang w:val="ro-RO"/>
        </w:rPr>
        <w:t>Capitolul l - Dispozitii generale</w:t>
      </w:r>
    </w:p>
    <w:bookmarkEnd w:id="2"/>
    <w:p w14:paraId="4C0A3045" w14:textId="77777777" w:rsidR="00113F56" w:rsidRDefault="00113F56">
      <w:pPr>
        <w:shd w:val="clear" w:color="auto" w:fill="FFFFFF"/>
        <w:jc w:val="both"/>
        <w:rPr>
          <w:rFonts w:ascii="Arial" w:hAnsi="Arial" w:cs="Arial"/>
          <w:b/>
          <w:i/>
          <w:spacing w:val="1"/>
          <w:sz w:val="24"/>
          <w:szCs w:val="24"/>
          <w:lang w:val="ro-RO"/>
        </w:rPr>
      </w:pPr>
    </w:p>
    <w:p w14:paraId="3DEA91FF" w14:textId="77777777" w:rsidR="00113F56" w:rsidRDefault="00113F56">
      <w:pPr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Scop si definitii</w:t>
      </w:r>
    </w:p>
    <w:p w14:paraId="6AEFAFB0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4"/>
          <w:sz w:val="24"/>
          <w:lang w:val="ro-RO"/>
        </w:rPr>
        <w:t>Prezentul Ghid se aplică tuturor solicitan</w:t>
      </w:r>
      <w:r w:rsidR="002E4F94">
        <w:rPr>
          <w:rFonts w:ascii="Arial" w:hAnsi="Arial" w:cs="Arial"/>
          <w:spacing w:val="4"/>
          <w:sz w:val="24"/>
          <w:lang w:val="ro-RO"/>
        </w:rPr>
        <w:t>ţ</w:t>
      </w:r>
      <w:r>
        <w:rPr>
          <w:rFonts w:ascii="Arial" w:hAnsi="Arial" w:cs="Arial"/>
          <w:spacing w:val="4"/>
          <w:sz w:val="24"/>
          <w:lang w:val="ro-RO"/>
        </w:rPr>
        <w:t xml:space="preserve">ilor persoane fizice fara scop lucrativ sau persoane </w:t>
      </w:r>
      <w:r>
        <w:rPr>
          <w:rFonts w:ascii="Arial" w:hAnsi="Arial" w:cs="Arial"/>
          <w:spacing w:val="1"/>
          <w:sz w:val="24"/>
          <w:lang w:val="ro-RO"/>
        </w:rPr>
        <w:t>juridice fără scop patrimonial – asocia</w:t>
      </w:r>
      <w:r w:rsidR="002E4F94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>ii ori funda</w:t>
      </w:r>
      <w:r w:rsidR="002E4F94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 xml:space="preserve">ii constituite conform legii, sau culte religioase  </w:t>
      </w:r>
      <w:r>
        <w:rPr>
          <w:rFonts w:ascii="Arial" w:hAnsi="Arial" w:cs="Arial"/>
          <w:spacing w:val="8"/>
          <w:sz w:val="24"/>
          <w:lang w:val="ro-RO"/>
        </w:rPr>
        <w:t xml:space="preserve">recunoscute conform legii, care depun propuneri de proiecte in conformitate cu domeniile </w:t>
      </w:r>
      <w:r>
        <w:rPr>
          <w:rFonts w:ascii="Arial" w:hAnsi="Arial" w:cs="Arial"/>
          <w:spacing w:val="4"/>
          <w:sz w:val="24"/>
          <w:lang w:val="ro-RO"/>
        </w:rPr>
        <w:t xml:space="preserve">prevazute in Programul Anual al finantarilor nerambursabile de la bugetul </w:t>
      </w:r>
      <w:r>
        <w:rPr>
          <w:rFonts w:ascii="Arial" w:hAnsi="Arial" w:cs="Arial"/>
          <w:spacing w:val="5"/>
          <w:sz w:val="24"/>
          <w:lang w:val="ro-RO"/>
        </w:rPr>
        <w:t>local al ora</w:t>
      </w:r>
      <w:r w:rsidR="002E4F94">
        <w:rPr>
          <w:rFonts w:ascii="Arial" w:hAnsi="Arial" w:cs="Arial"/>
          <w:spacing w:val="5"/>
          <w:sz w:val="24"/>
          <w:lang w:val="ro-RO"/>
        </w:rPr>
        <w:t>ş</w:t>
      </w:r>
      <w:r>
        <w:rPr>
          <w:rFonts w:ascii="Arial" w:hAnsi="Arial" w:cs="Arial"/>
          <w:spacing w:val="5"/>
          <w:sz w:val="24"/>
          <w:lang w:val="ro-RO"/>
        </w:rPr>
        <w:t>ului SÂNNICOLAU MARE, aprobat prin hotarare a Consiliului Local al ora</w:t>
      </w:r>
      <w:r w:rsidR="002E4F94">
        <w:rPr>
          <w:rFonts w:ascii="Arial" w:hAnsi="Arial" w:cs="Arial"/>
          <w:spacing w:val="5"/>
          <w:sz w:val="24"/>
          <w:lang w:val="ro-RO"/>
        </w:rPr>
        <w:t>ş</w:t>
      </w:r>
      <w:r>
        <w:rPr>
          <w:rFonts w:ascii="Arial" w:hAnsi="Arial" w:cs="Arial"/>
          <w:spacing w:val="5"/>
          <w:sz w:val="24"/>
          <w:lang w:val="ro-RO"/>
        </w:rPr>
        <w:t xml:space="preserve">ului SÂNNICOLAU MARE, in </w:t>
      </w:r>
      <w:r>
        <w:rPr>
          <w:rFonts w:ascii="Arial" w:hAnsi="Arial" w:cs="Arial"/>
          <w:sz w:val="24"/>
          <w:lang w:val="ro-RO"/>
        </w:rPr>
        <w:t>vederea atribuirii contractelor de finantare nerambursabila.</w:t>
      </w:r>
    </w:p>
    <w:p w14:paraId="0833DACB" w14:textId="77777777" w:rsidR="00113F56" w:rsidRDefault="00113F56" w:rsidP="002E4F94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2"/>
          <w:sz w:val="24"/>
          <w:lang w:val="ro-RO"/>
        </w:rPr>
        <w:t>Participa</w:t>
      </w:r>
      <w:r w:rsidR="002E4F94">
        <w:rPr>
          <w:rFonts w:ascii="Arial" w:hAnsi="Arial" w:cs="Arial"/>
          <w:spacing w:val="2"/>
          <w:sz w:val="24"/>
          <w:lang w:val="ro-RO"/>
        </w:rPr>
        <w:t>rea la Programul Anual al finanţă</w:t>
      </w:r>
      <w:r>
        <w:rPr>
          <w:rFonts w:ascii="Arial" w:hAnsi="Arial" w:cs="Arial"/>
          <w:spacing w:val="2"/>
          <w:sz w:val="24"/>
          <w:lang w:val="ro-RO"/>
        </w:rPr>
        <w:t xml:space="preserve">rilor nerambursabile de la bugetul local al </w:t>
      </w:r>
      <w:r>
        <w:rPr>
          <w:rFonts w:ascii="Arial" w:hAnsi="Arial" w:cs="Arial"/>
          <w:spacing w:val="-1"/>
          <w:sz w:val="24"/>
          <w:lang w:val="ro-RO"/>
        </w:rPr>
        <w:t>ora</w:t>
      </w:r>
      <w:r w:rsidR="002E4F94">
        <w:rPr>
          <w:rFonts w:ascii="Arial" w:hAnsi="Arial" w:cs="Arial"/>
          <w:spacing w:val="-1"/>
          <w:sz w:val="24"/>
          <w:lang w:val="ro-RO"/>
        </w:rPr>
        <w:t>ş</w:t>
      </w:r>
      <w:r>
        <w:rPr>
          <w:rFonts w:ascii="Arial" w:hAnsi="Arial" w:cs="Arial"/>
          <w:spacing w:val="-1"/>
          <w:sz w:val="24"/>
          <w:lang w:val="ro-RO"/>
        </w:rPr>
        <w:t xml:space="preserve">ului SÂNNICOLAU MARE este nediscriminatorie, solicitantii </w:t>
      </w:r>
      <w:r>
        <w:rPr>
          <w:rFonts w:ascii="Arial" w:hAnsi="Arial" w:cs="Arial"/>
          <w:spacing w:val="10"/>
          <w:sz w:val="24"/>
          <w:lang w:val="ro-RO"/>
        </w:rPr>
        <w:t>care depun propuneri de proiecte put</w:t>
      </w:r>
      <w:r w:rsidR="002E4F94">
        <w:rPr>
          <w:rFonts w:ascii="Arial" w:hAnsi="Arial" w:cs="Arial"/>
          <w:spacing w:val="10"/>
          <w:sz w:val="24"/>
          <w:lang w:val="ro-RO"/>
        </w:rPr>
        <w:t>â</w:t>
      </w:r>
      <w:r>
        <w:rPr>
          <w:rFonts w:ascii="Arial" w:hAnsi="Arial" w:cs="Arial"/>
          <w:spacing w:val="10"/>
          <w:sz w:val="24"/>
          <w:lang w:val="ro-RO"/>
        </w:rPr>
        <w:t xml:space="preserve">nd fi persoane fizice fara scop lucrativ sau persoane juridice fara scop </w:t>
      </w:r>
      <w:r>
        <w:rPr>
          <w:rFonts w:ascii="Arial" w:hAnsi="Arial" w:cs="Arial"/>
          <w:spacing w:val="5"/>
          <w:sz w:val="24"/>
          <w:lang w:val="ro-RO"/>
        </w:rPr>
        <w:t>patrimonial, asocia</w:t>
      </w:r>
      <w:r w:rsidR="002E4F94">
        <w:rPr>
          <w:rFonts w:ascii="Arial" w:hAnsi="Arial" w:cs="Arial"/>
          <w:spacing w:val="5"/>
          <w:sz w:val="24"/>
          <w:lang w:val="ro-RO"/>
        </w:rPr>
        <w:t>ţ</w:t>
      </w:r>
      <w:r>
        <w:rPr>
          <w:rFonts w:ascii="Arial" w:hAnsi="Arial" w:cs="Arial"/>
          <w:spacing w:val="5"/>
          <w:sz w:val="24"/>
          <w:lang w:val="ro-RO"/>
        </w:rPr>
        <w:t>ii ori funda</w:t>
      </w:r>
      <w:r w:rsidR="002E4F94">
        <w:rPr>
          <w:rFonts w:ascii="Arial" w:hAnsi="Arial" w:cs="Arial"/>
          <w:spacing w:val="5"/>
          <w:sz w:val="24"/>
          <w:lang w:val="ro-RO"/>
        </w:rPr>
        <w:t>ţ</w:t>
      </w:r>
      <w:r>
        <w:rPr>
          <w:rFonts w:ascii="Arial" w:hAnsi="Arial" w:cs="Arial"/>
          <w:spacing w:val="5"/>
          <w:sz w:val="24"/>
          <w:lang w:val="ro-RO"/>
        </w:rPr>
        <w:t>ii constituite potrivit legii, care activeaz</w:t>
      </w:r>
      <w:r w:rsidR="002E4F94">
        <w:rPr>
          <w:rFonts w:ascii="Arial" w:hAnsi="Arial" w:cs="Arial"/>
          <w:spacing w:val="5"/>
          <w:sz w:val="24"/>
          <w:lang w:val="ro-RO"/>
        </w:rPr>
        <w:t>ă î</w:t>
      </w:r>
      <w:r>
        <w:rPr>
          <w:rFonts w:ascii="Arial" w:hAnsi="Arial" w:cs="Arial"/>
          <w:spacing w:val="5"/>
          <w:sz w:val="24"/>
          <w:lang w:val="ro-RO"/>
        </w:rPr>
        <w:t>n folosul comunit</w:t>
      </w:r>
      <w:r w:rsidR="002E4F94">
        <w:rPr>
          <w:rFonts w:ascii="Arial" w:hAnsi="Arial" w:cs="Arial"/>
          <w:spacing w:val="5"/>
          <w:sz w:val="24"/>
          <w:lang w:val="ro-RO"/>
        </w:rPr>
        <w:t>ăţ</w:t>
      </w:r>
      <w:r>
        <w:rPr>
          <w:rFonts w:ascii="Arial" w:hAnsi="Arial" w:cs="Arial"/>
          <w:spacing w:val="5"/>
          <w:sz w:val="24"/>
          <w:lang w:val="ro-RO"/>
        </w:rPr>
        <w:t xml:space="preserve">ii </w:t>
      </w:r>
      <w:r w:rsidR="002E4F94">
        <w:rPr>
          <w:rFonts w:ascii="Arial" w:hAnsi="Arial" w:cs="Arial"/>
          <w:sz w:val="24"/>
          <w:lang w:val="ro-RO"/>
        </w:rPr>
        <w:t>oraşului SÂNNICOLAU MARE ş</w:t>
      </w:r>
      <w:r>
        <w:rPr>
          <w:rFonts w:ascii="Arial" w:hAnsi="Arial" w:cs="Arial"/>
          <w:sz w:val="24"/>
          <w:lang w:val="ro-RO"/>
        </w:rPr>
        <w:t>i propun desf</w:t>
      </w:r>
      <w:r w:rsidR="002E4F94">
        <w:rPr>
          <w:rFonts w:ascii="Arial" w:hAnsi="Arial" w:cs="Arial"/>
          <w:sz w:val="24"/>
          <w:lang w:val="ro-RO"/>
        </w:rPr>
        <w:t>ăş</w:t>
      </w:r>
      <w:r>
        <w:rPr>
          <w:rFonts w:ascii="Arial" w:hAnsi="Arial" w:cs="Arial"/>
          <w:sz w:val="24"/>
          <w:lang w:val="ro-RO"/>
        </w:rPr>
        <w:t>urarea unor ac</w:t>
      </w:r>
      <w:r w:rsidR="002E4F94">
        <w:rPr>
          <w:rFonts w:ascii="Arial" w:hAnsi="Arial" w:cs="Arial"/>
          <w:sz w:val="24"/>
          <w:lang w:val="ro-RO"/>
        </w:rPr>
        <w:t>ţ</w:t>
      </w:r>
      <w:r>
        <w:rPr>
          <w:rFonts w:ascii="Arial" w:hAnsi="Arial" w:cs="Arial"/>
          <w:sz w:val="24"/>
          <w:lang w:val="ro-RO"/>
        </w:rPr>
        <w:t>iuni sau programe care s</w:t>
      </w:r>
      <w:r w:rsidR="002E4F94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 xml:space="preserve"> contribuie la interesul </w:t>
      </w:r>
      <w:r>
        <w:rPr>
          <w:rFonts w:ascii="Arial" w:hAnsi="Arial" w:cs="Arial"/>
          <w:spacing w:val="6"/>
          <w:sz w:val="24"/>
          <w:lang w:val="ro-RO"/>
        </w:rPr>
        <w:t>public local al ora</w:t>
      </w:r>
      <w:r w:rsidR="002E4F94">
        <w:rPr>
          <w:rFonts w:ascii="Arial" w:hAnsi="Arial" w:cs="Arial"/>
          <w:spacing w:val="6"/>
          <w:sz w:val="24"/>
          <w:lang w:val="ro-RO"/>
        </w:rPr>
        <w:t>ş</w:t>
      </w:r>
      <w:r>
        <w:rPr>
          <w:rFonts w:ascii="Arial" w:hAnsi="Arial" w:cs="Arial"/>
          <w:spacing w:val="6"/>
          <w:sz w:val="24"/>
          <w:lang w:val="ro-RO"/>
        </w:rPr>
        <w:t xml:space="preserve">ului SÂNNICOLAU MARE </w:t>
      </w:r>
      <w:r w:rsidR="002E4F94">
        <w:rPr>
          <w:rFonts w:ascii="Arial" w:hAnsi="Arial" w:cs="Arial"/>
          <w:spacing w:val="6"/>
          <w:sz w:val="24"/>
          <w:lang w:val="ro-RO"/>
        </w:rPr>
        <w:t>în domeniile specificate î</w:t>
      </w:r>
      <w:r>
        <w:rPr>
          <w:rFonts w:ascii="Arial" w:hAnsi="Arial" w:cs="Arial"/>
          <w:spacing w:val="6"/>
          <w:sz w:val="24"/>
          <w:lang w:val="ro-RO"/>
        </w:rPr>
        <w:t xml:space="preserve">n Programul </w:t>
      </w:r>
      <w:r>
        <w:rPr>
          <w:rFonts w:ascii="Arial" w:hAnsi="Arial" w:cs="Arial"/>
          <w:sz w:val="24"/>
          <w:lang w:val="ro-RO"/>
        </w:rPr>
        <w:t>Anual al finan</w:t>
      </w:r>
      <w:r w:rsidR="002E4F94">
        <w:rPr>
          <w:rFonts w:ascii="Arial" w:hAnsi="Arial" w:cs="Arial"/>
          <w:sz w:val="24"/>
          <w:lang w:val="ro-RO"/>
        </w:rPr>
        <w:t>ţă</w:t>
      </w:r>
      <w:r>
        <w:rPr>
          <w:rFonts w:ascii="Arial" w:hAnsi="Arial" w:cs="Arial"/>
          <w:sz w:val="24"/>
          <w:lang w:val="ro-RO"/>
        </w:rPr>
        <w:t>rilor nerambursabile.</w:t>
      </w:r>
    </w:p>
    <w:p w14:paraId="485D47EE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3"/>
          <w:sz w:val="24"/>
          <w:lang w:val="ro-RO"/>
        </w:rPr>
        <w:t>Atribuirea contractelor de finan</w:t>
      </w:r>
      <w:r w:rsidR="002E4F94">
        <w:rPr>
          <w:rFonts w:ascii="Arial" w:hAnsi="Arial" w:cs="Arial"/>
          <w:spacing w:val="3"/>
          <w:sz w:val="24"/>
          <w:lang w:val="ro-RO"/>
        </w:rPr>
        <w:t>ţ</w:t>
      </w:r>
      <w:r>
        <w:rPr>
          <w:rFonts w:ascii="Arial" w:hAnsi="Arial" w:cs="Arial"/>
          <w:spacing w:val="3"/>
          <w:sz w:val="24"/>
          <w:lang w:val="ro-RO"/>
        </w:rPr>
        <w:t>are nerambursabil</w:t>
      </w:r>
      <w:r w:rsidR="002E4F94">
        <w:rPr>
          <w:rFonts w:ascii="Arial" w:hAnsi="Arial" w:cs="Arial"/>
          <w:spacing w:val="3"/>
          <w:sz w:val="24"/>
          <w:lang w:val="ro-RO"/>
        </w:rPr>
        <w:t>ă se face î</w:t>
      </w:r>
      <w:r>
        <w:rPr>
          <w:rFonts w:ascii="Arial" w:hAnsi="Arial" w:cs="Arial"/>
          <w:spacing w:val="3"/>
          <w:sz w:val="24"/>
          <w:lang w:val="ro-RO"/>
        </w:rPr>
        <w:t>n concordan</w:t>
      </w:r>
      <w:r w:rsidR="002E4F94">
        <w:rPr>
          <w:rFonts w:ascii="Arial" w:hAnsi="Arial" w:cs="Arial"/>
          <w:spacing w:val="3"/>
          <w:sz w:val="24"/>
          <w:lang w:val="ro-RO"/>
        </w:rPr>
        <w:t>ţî</w:t>
      </w:r>
      <w:r>
        <w:rPr>
          <w:rFonts w:ascii="Arial" w:hAnsi="Arial" w:cs="Arial"/>
          <w:spacing w:val="3"/>
          <w:sz w:val="24"/>
          <w:lang w:val="ro-RO"/>
        </w:rPr>
        <w:t xml:space="preserve"> cu </w:t>
      </w:r>
      <w:r>
        <w:rPr>
          <w:rFonts w:ascii="Arial" w:hAnsi="Arial" w:cs="Arial"/>
          <w:spacing w:val="-1"/>
          <w:sz w:val="24"/>
          <w:lang w:val="ro-RO"/>
        </w:rPr>
        <w:t>Prog</w:t>
      </w:r>
      <w:r w:rsidR="002E4F94">
        <w:rPr>
          <w:rFonts w:ascii="Arial" w:hAnsi="Arial" w:cs="Arial"/>
          <w:spacing w:val="-1"/>
          <w:sz w:val="24"/>
          <w:lang w:val="ro-RO"/>
        </w:rPr>
        <w:t>ramul anual, î</w:t>
      </w:r>
      <w:r>
        <w:rPr>
          <w:rFonts w:ascii="Arial" w:hAnsi="Arial" w:cs="Arial"/>
          <w:spacing w:val="-1"/>
          <w:sz w:val="24"/>
          <w:lang w:val="ro-RO"/>
        </w:rPr>
        <w:t>n limita fondurilor publice alocate de Consiliul Local al ora</w:t>
      </w:r>
      <w:r w:rsidR="002E4F94">
        <w:rPr>
          <w:rFonts w:ascii="Arial" w:hAnsi="Arial" w:cs="Arial"/>
          <w:spacing w:val="-1"/>
          <w:sz w:val="24"/>
          <w:lang w:val="ro-RO"/>
        </w:rPr>
        <w:t>ş</w:t>
      </w:r>
      <w:r>
        <w:rPr>
          <w:rFonts w:ascii="Arial" w:hAnsi="Arial" w:cs="Arial"/>
          <w:spacing w:val="-1"/>
          <w:sz w:val="24"/>
          <w:lang w:val="ro-RO"/>
        </w:rPr>
        <w:t xml:space="preserve">ului </w:t>
      </w:r>
      <w:r>
        <w:rPr>
          <w:rFonts w:ascii="Arial" w:hAnsi="Arial" w:cs="Arial"/>
          <w:sz w:val="24"/>
          <w:lang w:val="ro-RO"/>
        </w:rPr>
        <w:t>SÂNNICOLAU MARE pentru fiecare domeniu. Sus</w:t>
      </w:r>
      <w:r w:rsidR="002E4F94">
        <w:rPr>
          <w:rFonts w:ascii="Arial" w:hAnsi="Arial" w:cs="Arial"/>
          <w:sz w:val="24"/>
          <w:lang w:val="ro-RO"/>
        </w:rPr>
        <w:t>ţ</w:t>
      </w:r>
      <w:r>
        <w:rPr>
          <w:rFonts w:ascii="Arial" w:hAnsi="Arial" w:cs="Arial"/>
          <w:sz w:val="24"/>
          <w:lang w:val="ro-RO"/>
        </w:rPr>
        <w:t>inerea financiar</w:t>
      </w:r>
      <w:r w:rsidR="002E4F94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 xml:space="preserve"> din partea Consiliului local al ora</w:t>
      </w:r>
      <w:r w:rsidR="002E4F94">
        <w:rPr>
          <w:rFonts w:ascii="Arial" w:hAnsi="Arial" w:cs="Arial"/>
          <w:sz w:val="24"/>
          <w:lang w:val="ro-RO"/>
        </w:rPr>
        <w:t>ş</w:t>
      </w:r>
      <w:r>
        <w:rPr>
          <w:rFonts w:ascii="Arial" w:hAnsi="Arial" w:cs="Arial"/>
          <w:sz w:val="24"/>
          <w:lang w:val="ro-RO"/>
        </w:rPr>
        <w:t>ului SÂNNICOLAU MARE nu se poate ridica la mai mult de 90% din bugetul total al proiectului.</w:t>
      </w:r>
    </w:p>
    <w:p w14:paraId="3D9D596A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>Ghidul are ca scop stabilirea pr</w:t>
      </w:r>
      <w:r w:rsidR="002E4F94">
        <w:rPr>
          <w:rFonts w:ascii="Arial" w:hAnsi="Arial" w:cs="Arial"/>
          <w:spacing w:val="5"/>
          <w:sz w:val="24"/>
          <w:szCs w:val="24"/>
          <w:lang w:val="ro-RO"/>
        </w:rPr>
        <w:t>incipiilor, a cadrului general ş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i a procedurii pentru </w:t>
      </w:r>
      <w:r>
        <w:rPr>
          <w:rFonts w:ascii="Arial" w:hAnsi="Arial" w:cs="Arial"/>
          <w:sz w:val="24"/>
          <w:szCs w:val="24"/>
          <w:lang w:val="ro-RO"/>
        </w:rPr>
        <w:t>atribuirea contractelor de finan</w:t>
      </w:r>
      <w:r w:rsidR="002E4F94">
        <w:rPr>
          <w:rFonts w:ascii="Arial" w:hAnsi="Arial" w:cs="Arial"/>
          <w:sz w:val="24"/>
          <w:szCs w:val="24"/>
          <w:lang w:val="ro-RO"/>
        </w:rPr>
        <w:t>ţare nerambursabilă din fonduri publice, precum ş</w:t>
      </w:r>
      <w:r>
        <w:rPr>
          <w:rFonts w:ascii="Arial" w:hAnsi="Arial" w:cs="Arial"/>
          <w:sz w:val="24"/>
          <w:szCs w:val="24"/>
          <w:lang w:val="ro-RO"/>
        </w:rPr>
        <w:t>i a c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ilor de atac </w:t>
      </w:r>
      <w:r>
        <w:rPr>
          <w:rFonts w:ascii="Arial" w:hAnsi="Arial" w:cs="Arial"/>
          <w:spacing w:val="10"/>
          <w:sz w:val="24"/>
          <w:szCs w:val="24"/>
          <w:lang w:val="ro-RO"/>
        </w:rPr>
        <w:t>ale actului sau deciziei autorit</w:t>
      </w:r>
      <w:r w:rsidR="002E4F94">
        <w:rPr>
          <w:rFonts w:ascii="Arial" w:hAnsi="Arial" w:cs="Arial"/>
          <w:spacing w:val="10"/>
          <w:sz w:val="24"/>
          <w:szCs w:val="24"/>
          <w:lang w:val="ro-RO"/>
        </w:rPr>
        <w:t>ăţilor finanţ</w:t>
      </w:r>
      <w:r>
        <w:rPr>
          <w:rFonts w:ascii="Arial" w:hAnsi="Arial" w:cs="Arial"/>
          <w:spacing w:val="10"/>
          <w:sz w:val="24"/>
          <w:szCs w:val="24"/>
          <w:lang w:val="ro-RO"/>
        </w:rPr>
        <w:t>atoare care aplic</w:t>
      </w:r>
      <w:r w:rsidR="002E4F94">
        <w:rPr>
          <w:rFonts w:ascii="Arial" w:hAnsi="Arial" w:cs="Arial"/>
          <w:spacing w:val="10"/>
          <w:sz w:val="24"/>
          <w:szCs w:val="24"/>
          <w:lang w:val="ro-RO"/>
        </w:rPr>
        <w:t>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procedura de atribuire a </w:t>
      </w:r>
      <w:r>
        <w:rPr>
          <w:rFonts w:ascii="Arial" w:hAnsi="Arial" w:cs="Arial"/>
          <w:spacing w:val="1"/>
          <w:sz w:val="24"/>
          <w:szCs w:val="24"/>
          <w:lang w:val="ro-RO"/>
        </w:rPr>
        <w:t>contractelor de finan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de la bugetul local al ora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ului SÂNNICOLAU MARE.</w:t>
      </w:r>
    </w:p>
    <w:p w14:paraId="587C1D2F" w14:textId="77777777" w:rsidR="00113F56" w:rsidRDefault="002E4F94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inţ</w:t>
      </w:r>
      <w:r w:rsidR="00113F56">
        <w:rPr>
          <w:rFonts w:ascii="Arial" w:hAnsi="Arial" w:cs="Arial"/>
          <w:sz w:val="24"/>
          <w:szCs w:val="24"/>
          <w:lang w:val="ro-RO"/>
        </w:rPr>
        <w:t>ele</w:t>
      </w:r>
      <w:r>
        <w:rPr>
          <w:rFonts w:ascii="Arial" w:hAnsi="Arial" w:cs="Arial"/>
          <w:sz w:val="24"/>
          <w:szCs w:val="24"/>
          <w:lang w:val="ro-RO"/>
        </w:rPr>
        <w:t>sul prezentului ghid, termenii ş</w:t>
      </w:r>
      <w:r w:rsidR="00113F56">
        <w:rPr>
          <w:rFonts w:ascii="Arial" w:hAnsi="Arial" w:cs="Arial"/>
          <w:sz w:val="24"/>
          <w:szCs w:val="24"/>
          <w:lang w:val="ro-RO"/>
        </w:rPr>
        <w:t>i expresiile de mai jos au urm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toarea semnifica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ie:</w:t>
      </w:r>
    </w:p>
    <w:p w14:paraId="2C788092" w14:textId="77777777" w:rsidR="00113F56" w:rsidRDefault="00113F56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activitate generatoare de profit - act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ivitate care produce un profit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 mod direct pentru o </w:t>
      </w:r>
      <w:r>
        <w:rPr>
          <w:rFonts w:ascii="Arial" w:hAnsi="Arial" w:cs="Arial"/>
          <w:sz w:val="24"/>
          <w:szCs w:val="24"/>
          <w:lang w:val="ro-RO"/>
        </w:rPr>
        <w:t>persoan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fizic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sau juridic</w:t>
      </w:r>
      <w:r w:rsidR="002E4F9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25E93B7B" w14:textId="77777777" w:rsidR="00113F56" w:rsidRDefault="00113F56">
      <w:pPr>
        <w:numPr>
          <w:ilvl w:val="0"/>
          <w:numId w:val="35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autoritate contractant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- ORA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UL SÂNNICOLAU MARE;</w:t>
      </w:r>
    </w:p>
    <w:p w14:paraId="7F9B9A5F" w14:textId="77777777" w:rsidR="00113F56" w:rsidRDefault="002E4F94">
      <w:pPr>
        <w:numPr>
          <w:ilvl w:val="0"/>
          <w:numId w:val="35"/>
        </w:numPr>
        <w:shd w:val="clear" w:color="auto" w:fill="FFFFFF"/>
        <w:tabs>
          <w:tab w:val="left" w:pos="360"/>
        </w:tabs>
        <w:spacing w:before="10" w:line="264" w:lineRule="exact"/>
        <w:ind w:left="360" w:hanging="36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beneficiar - solicitantul că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ruia i se atribuie contractul de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>
        <w:rPr>
          <w:rFonts w:ascii="Arial" w:hAnsi="Arial" w:cs="Arial"/>
          <w:spacing w:val="1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urma aplic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rii procedurii selec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iei publice de proiecte;</w:t>
      </w:r>
    </w:p>
    <w:p w14:paraId="0F7E33AA" w14:textId="77777777" w:rsidR="00113F56" w:rsidRDefault="00113F56">
      <w:pPr>
        <w:shd w:val="clear" w:color="auto" w:fill="FFFFFF"/>
        <w:tabs>
          <w:tab w:val="left" w:pos="360"/>
          <w:tab w:val="left" w:pos="653"/>
        </w:tabs>
        <w:spacing w:before="10" w:line="264" w:lineRule="exact"/>
        <w:ind w:left="360" w:hanging="36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-12"/>
          <w:sz w:val="24"/>
          <w:szCs w:val="24"/>
          <w:lang w:val="ro-RO"/>
        </w:rPr>
        <w:t>d)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cheltuieli eligibile - cheltuieli care pot fi luate </w:t>
      </w:r>
      <w:r w:rsidR="002E4F94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>n considerare pentru finan</w:t>
      </w:r>
      <w:r w:rsidR="002E4F94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area 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nerambursabilă</w:t>
      </w:r>
      <w:r>
        <w:rPr>
          <w:rFonts w:ascii="Arial" w:hAnsi="Arial" w:cs="Arial"/>
          <w:spacing w:val="1"/>
          <w:sz w:val="24"/>
          <w:szCs w:val="24"/>
          <w:lang w:val="ro-RO"/>
        </w:rPr>
        <w:t>, conform anexei 1 la Ghidul solicitantului;</w:t>
      </w:r>
    </w:p>
    <w:p w14:paraId="7790ABB0" w14:textId="77777777"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before="5" w:line="264" w:lineRule="exact"/>
        <w:ind w:left="360" w:hanging="36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contract de finan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ţare nerambursabilă - contract încheiat, î</w:t>
      </w:r>
      <w:r>
        <w:rPr>
          <w:rFonts w:ascii="Arial" w:hAnsi="Arial" w:cs="Arial"/>
          <w:spacing w:val="2"/>
          <w:sz w:val="24"/>
          <w:szCs w:val="24"/>
          <w:lang w:val="ro-RO"/>
        </w:rPr>
        <w:t>n condi</w:t>
      </w:r>
      <w:r w:rsidR="002E4F94">
        <w:rPr>
          <w:rFonts w:ascii="Arial" w:hAnsi="Arial" w:cs="Arial"/>
          <w:spacing w:val="2"/>
          <w:sz w:val="24"/>
          <w:szCs w:val="24"/>
          <w:lang w:val="ro-RO"/>
        </w:rPr>
        <w:t>ţiile legii,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ntre </w:t>
      </w:r>
      <w:r>
        <w:rPr>
          <w:rFonts w:ascii="Arial" w:hAnsi="Arial" w:cs="Arial"/>
          <w:spacing w:val="1"/>
          <w:sz w:val="24"/>
          <w:szCs w:val="24"/>
          <w:lang w:val="ro-RO"/>
        </w:rPr>
        <w:t>ORA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ŞUL SÂNNICOLAU MARE - î</w:t>
      </w:r>
      <w:r>
        <w:rPr>
          <w:rFonts w:ascii="Arial" w:hAnsi="Arial" w:cs="Arial"/>
          <w:spacing w:val="1"/>
          <w:sz w:val="24"/>
          <w:szCs w:val="24"/>
          <w:lang w:val="ro-RO"/>
        </w:rPr>
        <w:t>n calitate de autoritate finan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atoare, </w:t>
      </w:r>
      <w:r w:rsidR="002E4F94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beneficiar;</w:t>
      </w:r>
    </w:p>
    <w:p w14:paraId="04178237" w14:textId="77777777"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7"/>
          <w:sz w:val="24"/>
          <w:szCs w:val="24"/>
          <w:lang w:val="ro-RO"/>
        </w:rPr>
        <w:lastRenderedPageBreak/>
        <w:t>finan</w:t>
      </w:r>
      <w:r w:rsidR="009110B7">
        <w:rPr>
          <w:rFonts w:ascii="Arial" w:hAnsi="Arial" w:cs="Arial"/>
          <w:spacing w:val="7"/>
          <w:sz w:val="24"/>
          <w:szCs w:val="24"/>
          <w:lang w:val="ro-RO"/>
        </w:rPr>
        <w:t>ţ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are nerambursabilă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 - aloca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>ie financiar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ă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 direct</w:t>
      </w:r>
      <w:r w:rsidR="00987FFD">
        <w:rPr>
          <w:rFonts w:ascii="Arial" w:hAnsi="Arial" w:cs="Arial"/>
          <w:spacing w:val="7"/>
          <w:sz w:val="24"/>
          <w:szCs w:val="24"/>
          <w:lang w:val="ro-RO"/>
        </w:rPr>
        <w:t>ă din fonduri publice, î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n vederea </w:t>
      </w:r>
      <w:r>
        <w:rPr>
          <w:rFonts w:ascii="Arial" w:hAnsi="Arial" w:cs="Arial"/>
          <w:spacing w:val="9"/>
          <w:sz w:val="24"/>
          <w:szCs w:val="24"/>
          <w:lang w:val="ro-RO"/>
        </w:rPr>
        <w:t>desf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ăşură</w:t>
      </w:r>
      <w:r>
        <w:rPr>
          <w:rFonts w:ascii="Arial" w:hAnsi="Arial" w:cs="Arial"/>
          <w:spacing w:val="9"/>
          <w:sz w:val="24"/>
          <w:szCs w:val="24"/>
          <w:lang w:val="ro-RO"/>
        </w:rPr>
        <w:t>rii de c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>tre persoane fizice f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scop l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ucrativ sau persoane juridice fă</w:t>
      </w:r>
      <w:r>
        <w:rPr>
          <w:rFonts w:ascii="Arial" w:hAnsi="Arial" w:cs="Arial"/>
          <w:spacing w:val="9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scop patrimonial a unor 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activităţ</w:t>
      </w:r>
      <w:r>
        <w:rPr>
          <w:rFonts w:ascii="Arial" w:hAnsi="Arial" w:cs="Arial"/>
          <w:spacing w:val="2"/>
          <w:sz w:val="24"/>
          <w:szCs w:val="24"/>
          <w:lang w:val="ro-RO"/>
        </w:rPr>
        <w:t>i nonprofit care s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contribuie la realizarea unor ac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iuni sau programe de interes public </w:t>
      </w:r>
      <w:r>
        <w:rPr>
          <w:rFonts w:ascii="Arial" w:hAnsi="Arial" w:cs="Arial"/>
          <w:sz w:val="24"/>
          <w:szCs w:val="24"/>
          <w:lang w:val="ro-RO"/>
        </w:rPr>
        <w:t>la nivelul ora</w:t>
      </w:r>
      <w:r w:rsidR="00987FF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MARE;</w:t>
      </w:r>
    </w:p>
    <w:p w14:paraId="14EB3473" w14:textId="77777777"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64" w:lineRule="exact"/>
        <w:ind w:left="360" w:hanging="36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fonduri publice - sume alocate din bugetul local de c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tre Consiliul Local al Ora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ului </w:t>
      </w:r>
      <w:r>
        <w:rPr>
          <w:rFonts w:ascii="Arial" w:hAnsi="Arial" w:cs="Arial"/>
          <w:spacing w:val="-3"/>
          <w:sz w:val="24"/>
          <w:szCs w:val="24"/>
          <w:lang w:val="ro-RO"/>
        </w:rPr>
        <w:t>SÂNNICOLAU MARE;</w:t>
      </w:r>
    </w:p>
    <w:p w14:paraId="1E47E9A9" w14:textId="77777777" w:rsidR="00113F56" w:rsidRDefault="00113F56">
      <w:pPr>
        <w:numPr>
          <w:ilvl w:val="0"/>
          <w:numId w:val="37"/>
        </w:numPr>
        <w:shd w:val="clear" w:color="auto" w:fill="FFFFFF"/>
        <w:tabs>
          <w:tab w:val="left" w:pos="360"/>
        </w:tabs>
        <w:spacing w:line="264" w:lineRule="exact"/>
        <w:ind w:left="360" w:right="10" w:hanging="360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solicitant - orice persoan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fizic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 fă</w:t>
      </w:r>
      <w:r>
        <w:rPr>
          <w:rFonts w:ascii="Arial" w:hAnsi="Arial" w:cs="Arial"/>
          <w:spacing w:val="3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scop lucrativ sau juridic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 fă</w:t>
      </w:r>
      <w:r>
        <w:rPr>
          <w:rFonts w:ascii="Arial" w:hAnsi="Arial" w:cs="Arial"/>
          <w:spacing w:val="3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scop patrimonial care depune o propunere de proiect.</w:t>
      </w:r>
    </w:p>
    <w:p w14:paraId="47DBAF9E" w14:textId="77777777" w:rsidR="00113F56" w:rsidRDefault="00113F56">
      <w:pPr>
        <w:ind w:firstLine="360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  <w:u w:val="single"/>
          <w:lang w:val="ro-RO"/>
        </w:rPr>
        <w:t>Defini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ie – Prin proiect 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întocmit î</w:t>
      </w:r>
      <w:r>
        <w:rPr>
          <w:rFonts w:ascii="Arial" w:hAnsi="Arial" w:cs="Arial"/>
          <w:sz w:val="24"/>
          <w:szCs w:val="24"/>
          <w:u w:val="single"/>
          <w:lang w:val="ro-RO"/>
        </w:rPr>
        <w:t>n vederea ob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inerii de finan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are nerambursabil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ă de la bugetul local se î</w:t>
      </w:r>
      <w:r>
        <w:rPr>
          <w:rFonts w:ascii="Arial" w:hAnsi="Arial" w:cs="Arial"/>
          <w:sz w:val="24"/>
          <w:szCs w:val="24"/>
          <w:u w:val="single"/>
          <w:lang w:val="ro-RO"/>
        </w:rPr>
        <w:t>n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elege planul de ac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>iu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ni corelate şi încadrate î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n timp - circumscrise obiectului de activitate al solicitantului 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ş</w:t>
      </w:r>
      <w:r>
        <w:rPr>
          <w:rFonts w:ascii="Arial" w:hAnsi="Arial" w:cs="Arial"/>
          <w:sz w:val="24"/>
          <w:szCs w:val="24"/>
          <w:u w:val="single"/>
          <w:lang w:val="ro-RO"/>
        </w:rPr>
        <w:t>i altele dec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â</w:t>
      </w:r>
      <w:r>
        <w:rPr>
          <w:rFonts w:ascii="Arial" w:hAnsi="Arial" w:cs="Arial"/>
          <w:sz w:val="24"/>
          <w:szCs w:val="24"/>
          <w:u w:val="single"/>
          <w:lang w:val="ro-RO"/>
        </w:rPr>
        <w:t>t activit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ăţ</w:t>
      </w:r>
      <w:r>
        <w:rPr>
          <w:rFonts w:ascii="Arial" w:hAnsi="Arial" w:cs="Arial"/>
          <w:sz w:val="24"/>
          <w:szCs w:val="24"/>
          <w:u w:val="single"/>
          <w:lang w:val="ro-RO"/>
        </w:rPr>
        <w:t>ile cu caracter curent ale acestuia (excep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ţ</w:t>
      </w:r>
      <w:r>
        <w:rPr>
          <w:rFonts w:ascii="Arial" w:hAnsi="Arial" w:cs="Arial"/>
          <w:sz w:val="24"/>
          <w:szCs w:val="24"/>
          <w:u w:val="single"/>
          <w:lang w:val="ro-RO"/>
        </w:rPr>
        <w:t xml:space="preserve">ie fac proiectele sociale) - determinat prin obiective specifice </w:t>
      </w:r>
      <w:r w:rsidR="00987FFD">
        <w:rPr>
          <w:rFonts w:ascii="Arial" w:hAnsi="Arial" w:cs="Arial"/>
          <w:sz w:val="24"/>
          <w:szCs w:val="24"/>
          <w:u w:val="single"/>
          <w:lang w:val="ro-RO"/>
        </w:rPr>
        <w:t>şi costuri, î</w:t>
      </w:r>
      <w:r>
        <w:rPr>
          <w:rFonts w:ascii="Arial" w:hAnsi="Arial" w:cs="Arial"/>
          <w:sz w:val="24"/>
          <w:szCs w:val="24"/>
          <w:u w:val="single"/>
          <w:lang w:val="ro-RO"/>
        </w:rPr>
        <w:t>n vederea atingerii unui scop de interes public.</w:t>
      </w:r>
    </w:p>
    <w:p w14:paraId="51ED1537" w14:textId="77777777" w:rsidR="00113F56" w:rsidRDefault="00987FFD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Prezentul ghid stabileş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te procedura privind atribuirea contractului de finan</w:t>
      </w:r>
      <w:r>
        <w:rPr>
          <w:rFonts w:ascii="Arial" w:hAnsi="Arial" w:cs="Arial"/>
          <w:spacing w:val="3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are 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nerambursabil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.</w:t>
      </w:r>
    </w:p>
    <w:p w14:paraId="0F53D080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8"/>
          <w:sz w:val="24"/>
          <w:szCs w:val="24"/>
          <w:lang w:val="ro-RO"/>
        </w:rPr>
        <w:t>Solicitan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ii trebuie s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fie persoane fizice f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scop lucrativ sau persoane juridice f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r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scop patrimonial - </w:t>
      </w:r>
      <w:r>
        <w:rPr>
          <w:rFonts w:ascii="Arial" w:hAnsi="Arial" w:cs="Arial"/>
          <w:spacing w:val="2"/>
          <w:sz w:val="24"/>
          <w:szCs w:val="24"/>
          <w:lang w:val="ro-RO"/>
        </w:rPr>
        <w:t>asocia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ori funda</w:t>
      </w:r>
      <w:r w:rsidR="00987FFD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constituite conform legii.</w:t>
      </w:r>
    </w:p>
    <w:p w14:paraId="1D727919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Finan</w:t>
      </w:r>
      <w:r w:rsidR="00987FFD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rile nerambursabile acordate se vor utiliza numai pentru proiectele de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interes public iniţ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iate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organizate de c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tre ace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ştia, 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completarea veniturilor proprii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a celor </w:t>
      </w:r>
      <w:r>
        <w:rPr>
          <w:rFonts w:ascii="Arial" w:hAnsi="Arial" w:cs="Arial"/>
          <w:sz w:val="24"/>
          <w:szCs w:val="24"/>
          <w:lang w:val="ro-RO"/>
        </w:rPr>
        <w:t>primite sub form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dona</w:t>
      </w:r>
      <w:r w:rsidR="00987FFD">
        <w:rPr>
          <w:rFonts w:ascii="Arial" w:hAnsi="Arial" w:cs="Arial"/>
          <w:sz w:val="24"/>
          <w:szCs w:val="24"/>
          <w:lang w:val="ro-RO"/>
        </w:rPr>
        <w:t>ţii ş</w:t>
      </w:r>
      <w:r>
        <w:rPr>
          <w:rFonts w:ascii="Arial" w:hAnsi="Arial" w:cs="Arial"/>
          <w:sz w:val="24"/>
          <w:szCs w:val="24"/>
          <w:lang w:val="ro-RO"/>
        </w:rPr>
        <w:t>i sponsoriz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ri.</w:t>
      </w:r>
    </w:p>
    <w:p w14:paraId="4B9C6935" w14:textId="77777777" w:rsidR="00113F56" w:rsidRDefault="00113F56">
      <w:pPr>
        <w:shd w:val="clear" w:color="auto" w:fill="CCCCCC"/>
        <w:spacing w:before="274"/>
        <w:ind w:left="14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Domeniu de aplicare</w:t>
      </w:r>
    </w:p>
    <w:p w14:paraId="4A7CE7C7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8"/>
          <w:sz w:val="24"/>
          <w:szCs w:val="24"/>
          <w:lang w:val="ro-RO"/>
        </w:rPr>
        <w:t>Prevederile prezentului ghid se aplic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pentru atribuirea oric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rui contract de finan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pacing w:val="1"/>
          <w:sz w:val="24"/>
          <w:szCs w:val="24"/>
          <w:lang w:val="ro-RO"/>
        </w:rPr>
        <w:t>nerambursabil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de la bugetul local al ora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ului SÂNNICOLAU MARE, </w:t>
      </w:r>
      <w:r w:rsidR="00987FFD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-1"/>
          <w:sz w:val="24"/>
          <w:szCs w:val="24"/>
          <w:lang w:val="ro-RO"/>
        </w:rPr>
        <w:t xml:space="preserve">n baza prevederilor </w:t>
      </w:r>
      <w:r>
        <w:rPr>
          <w:rFonts w:ascii="Arial" w:hAnsi="Arial" w:cs="Arial"/>
          <w:sz w:val="24"/>
          <w:szCs w:val="24"/>
          <w:lang w:val="ro-RO"/>
        </w:rPr>
        <w:t>Legii nr. 350/2005 privind regimul finan</w:t>
      </w:r>
      <w:r w:rsidR="00987FFD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rilor nerambursabile din fonduri publice alocate pentru activit</w:t>
      </w:r>
      <w:r w:rsidR="00987FFD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 nonprofit de interes general, cu modific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rile </w:t>
      </w:r>
      <w:r w:rsidR="00987FFD">
        <w:rPr>
          <w:rFonts w:ascii="Arial" w:hAnsi="Arial" w:cs="Arial"/>
          <w:sz w:val="24"/>
          <w:szCs w:val="24"/>
          <w:lang w:val="ro-RO"/>
        </w:rPr>
        <w:t>şi completă</w:t>
      </w:r>
      <w:r>
        <w:rPr>
          <w:rFonts w:ascii="Arial" w:hAnsi="Arial" w:cs="Arial"/>
          <w:sz w:val="24"/>
          <w:szCs w:val="24"/>
          <w:lang w:val="ro-RO"/>
        </w:rPr>
        <w:t>rile ulterioare</w:t>
      </w:r>
      <w:r>
        <w:rPr>
          <w:rFonts w:ascii="Arial" w:hAnsi="Arial" w:cs="Arial"/>
          <w:spacing w:val="1"/>
          <w:sz w:val="24"/>
          <w:szCs w:val="24"/>
          <w:lang w:val="ro-RO"/>
        </w:rPr>
        <w:t>.</w:t>
      </w:r>
    </w:p>
    <w:p w14:paraId="34D488BF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6"/>
          <w:sz w:val="24"/>
          <w:szCs w:val="24"/>
          <w:lang w:val="ro-RO"/>
        </w:rPr>
        <w:t>Prezentul ghid nu se aplic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 fondurilor speciale de interven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ie 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n caz de calamitate 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ş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 de sprijinire a persoanelor fizice sinistrate </w:t>
      </w:r>
      <w:r w:rsidR="00987FFD">
        <w:rPr>
          <w:rFonts w:ascii="Arial" w:hAnsi="Arial" w:cs="Arial"/>
          <w:spacing w:val="6"/>
          <w:sz w:val="24"/>
          <w:szCs w:val="24"/>
          <w:lang w:val="ro-RO"/>
        </w:rPr>
        <w:t>ş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 nu aduce atingere procedurilor stabilite prin legi </w:t>
      </w:r>
      <w:r>
        <w:rPr>
          <w:rFonts w:ascii="Arial" w:hAnsi="Arial" w:cs="Arial"/>
          <w:spacing w:val="-2"/>
          <w:sz w:val="24"/>
          <w:szCs w:val="24"/>
          <w:lang w:val="ro-RO"/>
        </w:rPr>
        <w:t>speciale.</w:t>
      </w:r>
    </w:p>
    <w:p w14:paraId="588EDDDA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Finan</w:t>
      </w:r>
      <w:r w:rsidR="00987FFD">
        <w:rPr>
          <w:rFonts w:ascii="Arial" w:hAnsi="Arial" w:cs="Arial"/>
          <w:sz w:val="24"/>
          <w:szCs w:val="24"/>
          <w:lang w:val="ro-RO"/>
        </w:rPr>
        <w:t>ţările nerambursabile nu se acordă</w:t>
      </w:r>
      <w:r>
        <w:rPr>
          <w:rFonts w:ascii="Arial" w:hAnsi="Arial" w:cs="Arial"/>
          <w:sz w:val="24"/>
          <w:szCs w:val="24"/>
          <w:lang w:val="ro-RO"/>
        </w:rPr>
        <w:t xml:space="preserve"> pentru activit</w:t>
      </w:r>
      <w:r w:rsidR="00987FFD">
        <w:rPr>
          <w:rFonts w:ascii="Arial" w:hAnsi="Arial" w:cs="Arial"/>
          <w:sz w:val="24"/>
          <w:szCs w:val="24"/>
          <w:lang w:val="ro-RO"/>
        </w:rPr>
        <w:t>ăţi generatoare de profitş</w:t>
      </w:r>
      <w:r>
        <w:rPr>
          <w:rFonts w:ascii="Arial" w:hAnsi="Arial" w:cs="Arial"/>
          <w:sz w:val="24"/>
          <w:szCs w:val="24"/>
          <w:lang w:val="ro-RO"/>
        </w:rPr>
        <w:t xml:space="preserve">si nici pentru </w:t>
      </w:r>
      <w:r>
        <w:rPr>
          <w:rFonts w:ascii="Arial" w:hAnsi="Arial" w:cs="Arial"/>
          <w:spacing w:val="8"/>
          <w:sz w:val="24"/>
          <w:szCs w:val="24"/>
          <w:lang w:val="ro-RO"/>
        </w:rPr>
        <w:t>activit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ăţ</w:t>
      </w:r>
      <w:r>
        <w:rPr>
          <w:rFonts w:ascii="Arial" w:hAnsi="Arial" w:cs="Arial"/>
          <w:spacing w:val="8"/>
          <w:sz w:val="24"/>
          <w:szCs w:val="24"/>
          <w:lang w:val="ro-RO"/>
        </w:rPr>
        <w:t>i din domeniile reglementate de Legea nr. 182/2002 privind protec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ia informa</w:t>
      </w:r>
      <w:r w:rsidR="00987FFD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iilor </w:t>
      </w:r>
      <w:r>
        <w:rPr>
          <w:rFonts w:ascii="Arial" w:hAnsi="Arial" w:cs="Arial"/>
          <w:sz w:val="24"/>
          <w:szCs w:val="24"/>
          <w:lang w:val="ro-RO"/>
        </w:rPr>
        <w:t>clasificate, cu modific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rile </w:t>
      </w:r>
      <w:r w:rsidR="00987FF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complet</w:t>
      </w:r>
      <w:r w:rsidR="00987FF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ulterioare.</w:t>
      </w:r>
    </w:p>
    <w:p w14:paraId="7BE1E58F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283"/>
          <w:tab w:val="left" w:pos="360"/>
        </w:tabs>
        <w:spacing w:line="269" w:lineRule="exact"/>
        <w:jc w:val="both"/>
        <w:rPr>
          <w:rFonts w:ascii="Arial" w:hAnsi="Arial" w:cs="Arial"/>
          <w:spacing w:val="6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Potrivit dispozi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iilor prezentului ghid, nu se acorda finan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spacing w:val="1"/>
          <w:sz w:val="24"/>
          <w:szCs w:val="24"/>
          <w:lang w:val="ro-RO"/>
        </w:rPr>
        <w:t>ri nerambursabile pentru activit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8"/>
          <w:sz w:val="24"/>
          <w:szCs w:val="24"/>
          <w:lang w:val="ro-RO"/>
        </w:rPr>
        <w:t>care presupun dezvoltarea infrastructurii solicitantului, cu excep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ţia cazului î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n care aceasta </w:t>
      </w:r>
      <w:r>
        <w:rPr>
          <w:rFonts w:ascii="Arial" w:hAnsi="Arial" w:cs="Arial"/>
          <w:spacing w:val="10"/>
          <w:sz w:val="24"/>
          <w:szCs w:val="24"/>
          <w:lang w:val="ro-RO"/>
        </w:rPr>
        <w:t>reprezint</w:t>
      </w:r>
      <w:r w:rsidR="00877713">
        <w:rPr>
          <w:rFonts w:ascii="Arial" w:hAnsi="Arial" w:cs="Arial"/>
          <w:spacing w:val="10"/>
          <w:sz w:val="24"/>
          <w:szCs w:val="24"/>
          <w:lang w:val="ro-RO"/>
        </w:rPr>
        <w:t>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o componen</w:t>
      </w:r>
      <w:r w:rsidR="00877713">
        <w:rPr>
          <w:rFonts w:ascii="Arial" w:hAnsi="Arial" w:cs="Arial"/>
          <w:spacing w:val="10"/>
          <w:sz w:val="24"/>
          <w:szCs w:val="24"/>
          <w:lang w:val="ro-RO"/>
        </w:rPr>
        <w:t>ţă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indispensabil proiectului, fapt constatat de c</w:t>
      </w:r>
      <w:r w:rsidR="00877713">
        <w:rPr>
          <w:rFonts w:ascii="Arial" w:hAnsi="Arial" w:cs="Arial"/>
          <w:spacing w:val="10"/>
          <w:sz w:val="24"/>
          <w:szCs w:val="24"/>
          <w:lang w:val="ro-RO"/>
        </w:rPr>
        <w:t>ă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tre comisia de </w:t>
      </w:r>
      <w:r>
        <w:rPr>
          <w:rFonts w:ascii="Arial" w:hAnsi="Arial" w:cs="Arial"/>
          <w:spacing w:val="6"/>
          <w:sz w:val="24"/>
          <w:szCs w:val="24"/>
          <w:lang w:val="ro-RO"/>
        </w:rPr>
        <w:t>evaluare a proiectelor, ulterior analizei documenta</w:t>
      </w:r>
      <w:r w:rsidR="00877713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>iei depuse de aplicant.</w:t>
      </w:r>
    </w:p>
    <w:p w14:paraId="24309856" w14:textId="77777777" w:rsidR="00113F56" w:rsidRDefault="00113F56">
      <w:pPr>
        <w:shd w:val="clear" w:color="auto" w:fill="FFFFFF"/>
        <w:tabs>
          <w:tab w:val="left" w:pos="283"/>
          <w:tab w:val="left" w:pos="360"/>
        </w:tabs>
        <w:spacing w:line="269" w:lineRule="exact"/>
        <w:jc w:val="both"/>
        <w:rPr>
          <w:sz w:val="24"/>
          <w:szCs w:val="24"/>
          <w:lang w:val="ro-RO"/>
        </w:rPr>
      </w:pPr>
    </w:p>
    <w:p w14:paraId="7750D89B" w14:textId="77777777" w:rsidR="00113F56" w:rsidRDefault="00877713">
      <w:pPr>
        <w:numPr>
          <w:ilvl w:val="0"/>
          <w:numId w:val="39"/>
        </w:numPr>
        <w:shd w:val="clear" w:color="auto" w:fill="CCCCCC"/>
        <w:tabs>
          <w:tab w:val="left" w:pos="283"/>
          <w:tab w:val="left" w:pos="360"/>
        </w:tabs>
        <w:spacing w:line="269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Domeniile pentru care se aplică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prezentul ghid sunt:</w:t>
      </w:r>
    </w:p>
    <w:p w14:paraId="7392A971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piscicol (obiectivele sunt cuprinse </w:t>
      </w:r>
      <w:r w:rsidR="00877713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anexa 2);</w:t>
      </w:r>
    </w:p>
    <w:p w14:paraId="5C7B4D0F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</w:t>
      </w:r>
      <w:r w:rsidR="00877713">
        <w:rPr>
          <w:rFonts w:ascii="Arial" w:hAnsi="Arial" w:cs="Arial"/>
          <w:sz w:val="24"/>
          <w:szCs w:val="24"/>
        </w:rPr>
        <w:t>col (obiectivele sunt cuprinse î</w:t>
      </w:r>
      <w:r>
        <w:rPr>
          <w:rFonts w:ascii="Arial" w:hAnsi="Arial" w:cs="Arial"/>
          <w:sz w:val="24"/>
          <w:szCs w:val="24"/>
        </w:rPr>
        <w:t>n anexa 3);</w:t>
      </w:r>
    </w:p>
    <w:p w14:paraId="01481FC8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zootehn</w:t>
      </w:r>
      <w:r w:rsidR="00877713">
        <w:rPr>
          <w:rFonts w:ascii="Arial" w:hAnsi="Arial" w:cs="Arial"/>
          <w:sz w:val="24"/>
          <w:szCs w:val="24"/>
        </w:rPr>
        <w:t>ic  (obiectivele sunt cuprinse î</w:t>
      </w:r>
      <w:r>
        <w:rPr>
          <w:rFonts w:ascii="Arial" w:hAnsi="Arial" w:cs="Arial"/>
          <w:sz w:val="24"/>
          <w:szCs w:val="24"/>
        </w:rPr>
        <w:t>n anexa 4);</w:t>
      </w:r>
    </w:p>
    <w:p w14:paraId="46F7DB47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avicult</w:t>
      </w:r>
      <w:r w:rsidR="00877713">
        <w:rPr>
          <w:rFonts w:ascii="Arial" w:hAnsi="Arial" w:cs="Arial"/>
          <w:sz w:val="24"/>
          <w:szCs w:val="24"/>
          <w:lang w:val="it-IT"/>
        </w:rPr>
        <w:t>ură (obiectivele sunt cuprinse î</w:t>
      </w:r>
      <w:r>
        <w:rPr>
          <w:rFonts w:ascii="Arial" w:hAnsi="Arial" w:cs="Arial"/>
          <w:sz w:val="24"/>
          <w:szCs w:val="24"/>
          <w:lang w:val="it-IT"/>
        </w:rPr>
        <w:t>n anexa 5);</w:t>
      </w:r>
    </w:p>
    <w:p w14:paraId="2DA3FF4C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didactic (obiectivele sunt cuprinse </w:t>
      </w:r>
      <w:r w:rsidR="00877713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anexa 6);</w:t>
      </w:r>
    </w:p>
    <w:p w14:paraId="0785D703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pensionari</w:t>
      </w:r>
      <w:r w:rsidR="00877713">
        <w:rPr>
          <w:rFonts w:ascii="Arial" w:hAnsi="Arial" w:cs="Arial"/>
          <w:sz w:val="24"/>
          <w:szCs w:val="24"/>
        </w:rPr>
        <w:t>lor (obiectivele sunt cuprinse î</w:t>
      </w:r>
      <w:r>
        <w:rPr>
          <w:rFonts w:ascii="Arial" w:hAnsi="Arial" w:cs="Arial"/>
          <w:sz w:val="24"/>
          <w:szCs w:val="24"/>
        </w:rPr>
        <w:t>n anexa 7);</w:t>
      </w:r>
    </w:p>
    <w:p w14:paraId="34963DBF" w14:textId="77777777" w:rsidR="00113F56" w:rsidRDefault="00113F56">
      <w:pPr>
        <w:widowControl/>
        <w:numPr>
          <w:ilvl w:val="0"/>
          <w:numId w:val="24"/>
        </w:numPr>
        <w:autoSpaceDE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tradi</w:t>
      </w:r>
      <w:r w:rsidR="00877713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 xml:space="preserve">ii </w:t>
      </w:r>
      <w:r w:rsidR="00877713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cul</w:t>
      </w:r>
      <w:r w:rsidR="00877713">
        <w:rPr>
          <w:rFonts w:ascii="Arial" w:hAnsi="Arial" w:cs="Arial"/>
          <w:sz w:val="24"/>
          <w:szCs w:val="24"/>
        </w:rPr>
        <w:t>tură(obiectivele sunt cuprinse î</w:t>
      </w:r>
      <w:r>
        <w:rPr>
          <w:rFonts w:ascii="Arial" w:hAnsi="Arial" w:cs="Arial"/>
          <w:sz w:val="24"/>
          <w:szCs w:val="24"/>
        </w:rPr>
        <w:t>n anexa 8)</w:t>
      </w:r>
    </w:p>
    <w:p w14:paraId="02CB8FF3" w14:textId="77777777"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fr-FR"/>
        </w:rPr>
      </w:pPr>
    </w:p>
    <w:p w14:paraId="565DFC4C" w14:textId="77777777" w:rsidR="00113F56" w:rsidRDefault="00113F56">
      <w:pPr>
        <w:shd w:val="clear" w:color="auto" w:fill="CCCCCC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Principii de atribuire a contractelor de finantare nerambursabila</w:t>
      </w:r>
    </w:p>
    <w:p w14:paraId="6EA4D117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408"/>
        </w:tabs>
        <w:spacing w:line="264" w:lineRule="exact"/>
        <w:ind w:left="1620" w:hanging="162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Principiile care stau la baza a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tribuirii contractelor de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nerambursabila sunt:</w:t>
      </w:r>
    </w:p>
    <w:p w14:paraId="43F65C43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libera concuren</w:t>
      </w:r>
      <w:r w:rsidR="00877713">
        <w:rPr>
          <w:rFonts w:ascii="Arial" w:hAnsi="Arial" w:cs="Arial"/>
          <w:b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, 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respectiv asigurarea condiţ</w:t>
      </w:r>
      <w:r>
        <w:rPr>
          <w:rFonts w:ascii="Arial" w:hAnsi="Arial" w:cs="Arial"/>
          <w:spacing w:val="1"/>
          <w:sz w:val="24"/>
          <w:szCs w:val="24"/>
          <w:lang w:val="ro-RO"/>
        </w:rPr>
        <w:t>iilor pentru ca persoana fizic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sau juridic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care desf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ăş</w:t>
      </w:r>
      <w:r>
        <w:rPr>
          <w:rFonts w:ascii="Arial" w:hAnsi="Arial" w:cs="Arial"/>
          <w:spacing w:val="1"/>
          <w:sz w:val="24"/>
          <w:szCs w:val="24"/>
          <w:lang w:val="ro-RO"/>
        </w:rPr>
        <w:t>oar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activit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 nonprofit s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 aibă dreptul de a deveni, î</w:t>
      </w:r>
      <w:r>
        <w:rPr>
          <w:rFonts w:ascii="Arial" w:hAnsi="Arial" w:cs="Arial"/>
          <w:spacing w:val="1"/>
          <w:sz w:val="24"/>
          <w:szCs w:val="24"/>
          <w:lang w:val="ro-RO"/>
        </w:rPr>
        <w:t>n condi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iile legii, beneficiar;</w:t>
      </w:r>
    </w:p>
    <w:p w14:paraId="5D3E4863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eficacitatea utiliz</w:t>
      </w:r>
      <w:r w:rsidR="00877713">
        <w:rPr>
          <w:rFonts w:ascii="Arial" w:hAnsi="Arial" w:cs="Arial"/>
          <w:b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rii fondurilor publice, </w:t>
      </w:r>
      <w:r>
        <w:rPr>
          <w:rFonts w:ascii="Arial" w:hAnsi="Arial" w:cs="Arial"/>
          <w:spacing w:val="1"/>
          <w:sz w:val="24"/>
          <w:szCs w:val="24"/>
          <w:lang w:val="ro-RO"/>
        </w:rPr>
        <w:t>respectiv folosirea sistemului concuren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ţial 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a </w:t>
      </w:r>
      <w:r>
        <w:rPr>
          <w:rFonts w:ascii="Arial" w:hAnsi="Arial" w:cs="Arial"/>
          <w:spacing w:val="3"/>
          <w:sz w:val="24"/>
          <w:szCs w:val="24"/>
          <w:lang w:val="ro-RO"/>
        </w:rPr>
        <w:t>criteriilor care s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fac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posibil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ă evaluarea propunerilor ş</w:t>
      </w:r>
      <w:r>
        <w:rPr>
          <w:rFonts w:ascii="Arial" w:hAnsi="Arial" w:cs="Arial"/>
          <w:spacing w:val="3"/>
          <w:sz w:val="24"/>
          <w:szCs w:val="24"/>
          <w:lang w:val="ro-RO"/>
        </w:rPr>
        <w:t>i a specifica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iilor tehnice </w:t>
      </w:r>
      <w:r w:rsidR="00877713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financiare </w:t>
      </w:r>
      <w:r>
        <w:rPr>
          <w:rFonts w:ascii="Arial" w:hAnsi="Arial" w:cs="Arial"/>
          <w:spacing w:val="1"/>
          <w:sz w:val="24"/>
          <w:szCs w:val="24"/>
          <w:lang w:val="ro-RO"/>
        </w:rPr>
        <w:t>pentru atribuirea contractului de finan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</w:p>
    <w:p w14:paraId="396BD3D5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8"/>
          <w:sz w:val="24"/>
          <w:szCs w:val="24"/>
          <w:lang w:val="ro-RO"/>
        </w:rPr>
        <w:t>transparen</w:t>
      </w:r>
      <w:r w:rsidR="00877713">
        <w:rPr>
          <w:rFonts w:ascii="Arial" w:hAnsi="Arial" w:cs="Arial"/>
          <w:b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8"/>
          <w:sz w:val="24"/>
          <w:szCs w:val="24"/>
          <w:lang w:val="ro-RO"/>
        </w:rPr>
        <w:t xml:space="preserve">a, </w:t>
      </w:r>
      <w:r>
        <w:rPr>
          <w:rFonts w:ascii="Arial" w:hAnsi="Arial" w:cs="Arial"/>
          <w:spacing w:val="8"/>
          <w:sz w:val="24"/>
          <w:szCs w:val="24"/>
          <w:lang w:val="ro-RO"/>
        </w:rPr>
        <w:t>respectiv punerea la dispozi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ia tuturor celor interesa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 a informa</w:t>
      </w:r>
      <w:r w:rsidR="00877713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iilor </w:t>
      </w:r>
      <w:r>
        <w:rPr>
          <w:rFonts w:ascii="Arial" w:hAnsi="Arial" w:cs="Arial"/>
          <w:spacing w:val="1"/>
          <w:sz w:val="24"/>
          <w:szCs w:val="24"/>
          <w:lang w:val="ro-RO"/>
        </w:rPr>
        <w:t>referitoare la aplicarea procedurii pentru a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tribuirea contractului de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877713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</w:p>
    <w:p w14:paraId="78AA725C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tratamentul egal, </w:t>
      </w:r>
      <w:r w:rsidR="00877713">
        <w:rPr>
          <w:rFonts w:ascii="Arial" w:hAnsi="Arial" w:cs="Arial"/>
          <w:spacing w:val="2"/>
          <w:sz w:val="24"/>
          <w:szCs w:val="24"/>
          <w:lang w:val="ro-RO"/>
        </w:rPr>
        <w:t>respectiv aplicarea î</w:t>
      </w:r>
      <w:r>
        <w:rPr>
          <w:rFonts w:ascii="Arial" w:hAnsi="Arial" w:cs="Arial"/>
          <w:spacing w:val="2"/>
          <w:sz w:val="24"/>
          <w:szCs w:val="24"/>
          <w:lang w:val="ro-RO"/>
        </w:rPr>
        <w:t>n mod nediscriminatoriu a criteriilor de selec</w:t>
      </w:r>
      <w:r w:rsidR="00877713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ie </w:t>
      </w:r>
      <w:r w:rsidR="00877713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9"/>
          <w:sz w:val="24"/>
          <w:szCs w:val="24"/>
          <w:lang w:val="ro-RO"/>
        </w:rPr>
        <w:t>a criteriilor pentru atribuirea contractului de finan</w:t>
      </w:r>
      <w:r w:rsidR="00877713">
        <w:rPr>
          <w:rFonts w:ascii="Arial" w:hAnsi="Arial" w:cs="Arial"/>
          <w:spacing w:val="9"/>
          <w:sz w:val="24"/>
          <w:szCs w:val="24"/>
          <w:lang w:val="ro-RO"/>
        </w:rPr>
        <w:t>ţare nerambursabilă, astfel î</w:t>
      </w:r>
      <w:r>
        <w:rPr>
          <w:rFonts w:ascii="Arial" w:hAnsi="Arial" w:cs="Arial"/>
          <w:spacing w:val="9"/>
          <w:sz w:val="24"/>
          <w:szCs w:val="24"/>
          <w:lang w:val="ro-RO"/>
        </w:rPr>
        <w:t>nc</w:t>
      </w:r>
      <w:r w:rsidR="00877713">
        <w:rPr>
          <w:rFonts w:ascii="Arial" w:hAnsi="Arial" w:cs="Arial"/>
          <w:spacing w:val="9"/>
          <w:sz w:val="24"/>
          <w:szCs w:val="24"/>
          <w:lang w:val="ro-RO"/>
        </w:rPr>
        <w:t>â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t orice </w:t>
      </w:r>
      <w:r>
        <w:rPr>
          <w:rFonts w:ascii="Arial" w:hAnsi="Arial" w:cs="Arial"/>
          <w:spacing w:val="5"/>
          <w:sz w:val="24"/>
          <w:szCs w:val="24"/>
          <w:lang w:val="ro-RO"/>
        </w:rPr>
        <w:t>persoan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fizic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sau juridic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ce de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s</w:t>
      </w:r>
      <w:r>
        <w:rPr>
          <w:rFonts w:ascii="Arial" w:hAnsi="Arial" w:cs="Arial"/>
          <w:spacing w:val="5"/>
          <w:sz w:val="24"/>
          <w:szCs w:val="24"/>
          <w:lang w:val="ro-RO"/>
        </w:rPr>
        <w:t>f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ăş</w:t>
      </w:r>
      <w:r>
        <w:rPr>
          <w:rFonts w:ascii="Arial" w:hAnsi="Arial" w:cs="Arial"/>
          <w:spacing w:val="5"/>
          <w:sz w:val="24"/>
          <w:szCs w:val="24"/>
          <w:lang w:val="ro-RO"/>
        </w:rPr>
        <w:t>oar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activit</w:t>
      </w:r>
      <w:r w:rsidR="00877713">
        <w:rPr>
          <w:rFonts w:ascii="Arial" w:hAnsi="Arial" w:cs="Arial"/>
          <w:spacing w:val="5"/>
          <w:sz w:val="24"/>
          <w:szCs w:val="24"/>
          <w:lang w:val="ro-RO"/>
        </w:rPr>
        <w:t>ăţ</w:t>
      </w:r>
      <w:r>
        <w:rPr>
          <w:rFonts w:ascii="Arial" w:hAnsi="Arial" w:cs="Arial"/>
          <w:spacing w:val="5"/>
          <w:sz w:val="24"/>
          <w:szCs w:val="24"/>
          <w:lang w:val="ro-RO"/>
        </w:rPr>
        <w:t>i nonprofit s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aib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ă ş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anse egale de a i se </w:t>
      </w:r>
      <w:r>
        <w:rPr>
          <w:rFonts w:ascii="Arial" w:hAnsi="Arial" w:cs="Arial"/>
          <w:spacing w:val="1"/>
          <w:sz w:val="24"/>
          <w:szCs w:val="24"/>
          <w:lang w:val="ro-RO"/>
        </w:rPr>
        <w:t>atribui contractul respectiv;</w:t>
      </w:r>
    </w:p>
    <w:p w14:paraId="3DF22769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3"/>
          <w:sz w:val="24"/>
          <w:szCs w:val="24"/>
          <w:lang w:val="ro-RO"/>
        </w:rPr>
        <w:t xml:space="preserve">excluderea cumulului, </w:t>
      </w:r>
      <w:r w:rsidR="00AB6AE1">
        <w:rPr>
          <w:rFonts w:ascii="Arial" w:hAnsi="Arial" w:cs="Arial"/>
          <w:spacing w:val="3"/>
          <w:sz w:val="24"/>
          <w:szCs w:val="24"/>
          <w:lang w:val="ro-RO"/>
        </w:rPr>
        <w:t>î</w:t>
      </w:r>
      <w:r>
        <w:rPr>
          <w:rFonts w:ascii="Arial" w:hAnsi="Arial" w:cs="Arial"/>
          <w:spacing w:val="3"/>
          <w:sz w:val="24"/>
          <w:szCs w:val="24"/>
          <w:lang w:val="ro-RO"/>
        </w:rPr>
        <w:t>n sensul c</w:t>
      </w:r>
      <w:r w:rsidR="00AB6AE1">
        <w:rPr>
          <w:rFonts w:ascii="Arial" w:hAnsi="Arial" w:cs="Arial"/>
          <w:spacing w:val="3"/>
          <w:sz w:val="24"/>
          <w:szCs w:val="24"/>
          <w:lang w:val="ro-RO"/>
        </w:rPr>
        <w:t>ă aceeaş</w:t>
      </w:r>
      <w:r>
        <w:rPr>
          <w:rFonts w:ascii="Arial" w:hAnsi="Arial" w:cs="Arial"/>
          <w:spacing w:val="3"/>
          <w:sz w:val="24"/>
          <w:szCs w:val="24"/>
          <w:lang w:val="ro-RO"/>
        </w:rPr>
        <w:t>i activitate urm</w:t>
      </w:r>
      <w:r w:rsidR="00AB6AE1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rind realizarea unui interes </w:t>
      </w:r>
      <w:r>
        <w:rPr>
          <w:rFonts w:ascii="Arial" w:hAnsi="Arial" w:cs="Arial"/>
          <w:spacing w:val="2"/>
          <w:sz w:val="24"/>
          <w:szCs w:val="24"/>
          <w:lang w:val="ro-RO"/>
        </w:rPr>
        <w:t>general, regional sau local nu poate beneficia de atribuirea mai multor contracte de finan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are  </w:t>
      </w:r>
      <w:r>
        <w:rPr>
          <w:rFonts w:ascii="Arial" w:hAnsi="Arial" w:cs="Arial"/>
          <w:spacing w:val="1"/>
          <w:sz w:val="24"/>
          <w:szCs w:val="24"/>
          <w:lang w:val="ro-RO"/>
        </w:rPr>
        <w:t>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de la aceea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autoritate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ţatoare î</w:t>
      </w:r>
      <w:r>
        <w:rPr>
          <w:rFonts w:ascii="Arial" w:hAnsi="Arial" w:cs="Arial"/>
          <w:spacing w:val="1"/>
          <w:sz w:val="24"/>
          <w:szCs w:val="24"/>
          <w:lang w:val="ro-RO"/>
        </w:rPr>
        <w:t>n decursul unui an;</w:t>
      </w:r>
    </w:p>
    <w:p w14:paraId="0DDEC7E1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neretroactivitatea, </w:t>
      </w:r>
      <w:r>
        <w:rPr>
          <w:rFonts w:ascii="Arial" w:hAnsi="Arial" w:cs="Arial"/>
          <w:spacing w:val="2"/>
          <w:sz w:val="24"/>
          <w:szCs w:val="24"/>
          <w:lang w:val="ro-RO"/>
        </w:rPr>
        <w:t>respectiv excluderea posibilit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ăţ</w:t>
      </w:r>
      <w:r>
        <w:rPr>
          <w:rFonts w:ascii="Arial" w:hAnsi="Arial" w:cs="Arial"/>
          <w:spacing w:val="2"/>
          <w:sz w:val="24"/>
          <w:szCs w:val="24"/>
          <w:lang w:val="ro-RO"/>
        </w:rPr>
        <w:t>ii destin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rii fondurilor nerambursabile </w:t>
      </w:r>
      <w:r>
        <w:rPr>
          <w:rFonts w:ascii="Arial" w:hAnsi="Arial" w:cs="Arial"/>
          <w:spacing w:val="13"/>
          <w:sz w:val="24"/>
          <w:szCs w:val="24"/>
          <w:lang w:val="ro-RO"/>
        </w:rPr>
        <w:t>unei activit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ăţi a că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rei  executare a fost deja 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î</w:t>
      </w:r>
      <w:r>
        <w:rPr>
          <w:rFonts w:ascii="Arial" w:hAnsi="Arial" w:cs="Arial"/>
          <w:spacing w:val="13"/>
          <w:sz w:val="24"/>
          <w:szCs w:val="24"/>
          <w:lang w:val="ro-RO"/>
        </w:rPr>
        <w:t>nceput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ă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 sau finalizat</w:t>
      </w:r>
      <w:r w:rsidR="00AB6AE1">
        <w:rPr>
          <w:rFonts w:ascii="Arial" w:hAnsi="Arial" w:cs="Arial"/>
          <w:spacing w:val="13"/>
          <w:sz w:val="24"/>
          <w:szCs w:val="24"/>
          <w:lang w:val="ro-RO"/>
        </w:rPr>
        <w:t>ă la data î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ncheierii </w:t>
      </w:r>
      <w:r>
        <w:rPr>
          <w:rFonts w:ascii="Arial" w:hAnsi="Arial" w:cs="Arial"/>
          <w:spacing w:val="1"/>
          <w:sz w:val="24"/>
          <w:szCs w:val="24"/>
          <w:lang w:val="ro-RO"/>
        </w:rPr>
        <w:t>contractului de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are;</w:t>
      </w:r>
    </w:p>
    <w:p w14:paraId="36A6C952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cofinan</w:t>
      </w:r>
      <w:r w:rsidR="00AB6AE1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area,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sensul c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ţările nerambursabile trebuie î</w:t>
      </w:r>
      <w:r>
        <w:rPr>
          <w:rFonts w:ascii="Arial" w:hAnsi="Arial" w:cs="Arial"/>
          <w:spacing w:val="1"/>
          <w:sz w:val="24"/>
          <w:szCs w:val="24"/>
          <w:lang w:val="ro-RO"/>
        </w:rPr>
        <w:t>nso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ţi</w:t>
      </w:r>
      <w:r>
        <w:rPr>
          <w:rFonts w:ascii="Arial" w:hAnsi="Arial" w:cs="Arial"/>
          <w:spacing w:val="1"/>
          <w:sz w:val="24"/>
          <w:szCs w:val="24"/>
          <w:lang w:val="ro-RO"/>
        </w:rPr>
        <w:t>te de o contribu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 din partea beneficiarului de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 xml:space="preserve"> minimum 10% din valoarea totală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 proiectului;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sus</w:t>
      </w:r>
      <w:r w:rsidR="00AB6AE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inerea financiar</w:t>
      </w:r>
      <w:r w:rsidR="00AB6AE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din partea Consiliului local al ora</w:t>
      </w:r>
      <w:r w:rsidR="00AB6AE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ului SÂNNICOLAU MARE nu se poate ridica la mai mult de 90% din bugetul total al proiectului. </w:t>
      </w:r>
    </w:p>
    <w:p w14:paraId="37862CAD" w14:textId="77777777" w:rsidR="00113F56" w:rsidRDefault="00113F56">
      <w:pPr>
        <w:numPr>
          <w:ilvl w:val="0"/>
          <w:numId w:val="14"/>
        </w:numPr>
        <w:shd w:val="clear" w:color="auto" w:fill="FFFFFF"/>
        <w:tabs>
          <w:tab w:val="left" w:pos="509"/>
        </w:tabs>
        <w:spacing w:before="5" w:line="264" w:lineRule="exact"/>
        <w:ind w:left="5" w:firstLine="25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5"/>
          <w:sz w:val="24"/>
          <w:szCs w:val="24"/>
          <w:lang w:val="ro-RO"/>
        </w:rPr>
        <w:t xml:space="preserve">anualitatea,  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î</w:t>
      </w:r>
      <w:r>
        <w:rPr>
          <w:rFonts w:ascii="Arial" w:hAnsi="Arial" w:cs="Arial"/>
          <w:spacing w:val="5"/>
          <w:sz w:val="24"/>
          <w:szCs w:val="24"/>
          <w:lang w:val="ro-RO"/>
        </w:rPr>
        <w:t>n  sensul  derul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ării  î</w:t>
      </w:r>
      <w:r>
        <w:rPr>
          <w:rFonts w:ascii="Arial" w:hAnsi="Arial" w:cs="Arial"/>
          <w:spacing w:val="5"/>
          <w:sz w:val="24"/>
          <w:szCs w:val="24"/>
          <w:lang w:val="ro-RO"/>
        </w:rPr>
        <w:t>ntregii   proceduri  de  finan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are  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î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n  cadrul  anului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calendaristic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care s-a acordat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area 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din bugetul local.</w:t>
      </w:r>
    </w:p>
    <w:p w14:paraId="316CB32E" w14:textId="77777777" w:rsidR="00113F56" w:rsidRDefault="00AB6AE1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 xml:space="preserve"> Finanţ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area se acord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pentru acoperirea par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ial</w:t>
      </w:r>
      <w:r>
        <w:rPr>
          <w:rFonts w:ascii="Arial" w:hAnsi="Arial" w:cs="Arial"/>
          <w:spacing w:val="4"/>
          <w:sz w:val="24"/>
          <w:szCs w:val="24"/>
          <w:lang w:val="ro-RO"/>
        </w:rPr>
        <w:t>ă a unui program ori proiect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n baza unui </w:t>
      </w:r>
      <w:r>
        <w:rPr>
          <w:rFonts w:ascii="Arial" w:hAnsi="Arial" w:cs="Arial"/>
          <w:spacing w:val="1"/>
          <w:sz w:val="24"/>
          <w:szCs w:val="24"/>
          <w:lang w:val="ro-RO"/>
        </w:rPr>
        <w:t>contract încheiat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ntre p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i.</w:t>
      </w:r>
    </w:p>
    <w:p w14:paraId="3222A662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9"/>
          <w:sz w:val="24"/>
          <w:szCs w:val="24"/>
          <w:lang w:val="ro-RO"/>
        </w:rPr>
        <w:t>Pentru aceea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ş</w:t>
      </w:r>
      <w:r>
        <w:rPr>
          <w:rFonts w:ascii="Arial" w:hAnsi="Arial" w:cs="Arial"/>
          <w:spacing w:val="9"/>
          <w:sz w:val="24"/>
          <w:szCs w:val="24"/>
          <w:lang w:val="ro-RO"/>
        </w:rPr>
        <w:t>i activitate nonprofit, un beneficiar nu poate contracta dec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â</w:t>
      </w:r>
      <w:r>
        <w:rPr>
          <w:rFonts w:ascii="Arial" w:hAnsi="Arial" w:cs="Arial"/>
          <w:spacing w:val="9"/>
          <w:sz w:val="24"/>
          <w:szCs w:val="24"/>
          <w:lang w:val="ro-RO"/>
        </w:rPr>
        <w:t>t o singur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finan</w:t>
      </w:r>
      <w:r w:rsidR="00AB6AE1">
        <w:rPr>
          <w:rFonts w:ascii="Arial" w:hAnsi="Arial" w:cs="Arial"/>
          <w:spacing w:val="9"/>
          <w:sz w:val="24"/>
          <w:szCs w:val="24"/>
          <w:lang w:val="ro-RO"/>
        </w:rPr>
        <w:t>ţ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z w:val="24"/>
          <w:szCs w:val="24"/>
          <w:lang w:val="ro-RO"/>
        </w:rPr>
        <w:t>nerambursabil</w:t>
      </w:r>
      <w:r w:rsidR="00AB6AE1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decursul unui an.</w:t>
      </w:r>
    </w:p>
    <w:p w14:paraId="7655B9B1" w14:textId="77777777" w:rsidR="00113F56" w:rsidRDefault="00AB6AE1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În cazul î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n care un beneficiar contracteaz</w:t>
      </w:r>
      <w:r>
        <w:rPr>
          <w:rFonts w:ascii="Arial" w:hAnsi="Arial" w:cs="Arial"/>
          <w:spacing w:val="3"/>
          <w:sz w:val="24"/>
          <w:szCs w:val="24"/>
          <w:lang w:val="ro-RO"/>
        </w:rPr>
        <w:t>ă, î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n cursul aceluia</w:t>
      </w:r>
      <w:r>
        <w:rPr>
          <w:rFonts w:ascii="Arial" w:hAnsi="Arial" w:cs="Arial"/>
          <w:spacing w:val="3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i an calendaristic, mai mult 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de o finan</w:t>
      </w:r>
      <w:r>
        <w:rPr>
          <w:rFonts w:ascii="Arial" w:hAnsi="Arial" w:cs="Arial"/>
          <w:spacing w:val="5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 xml:space="preserve"> de la aceea</w:t>
      </w:r>
      <w:r>
        <w:rPr>
          <w:rFonts w:ascii="Arial" w:hAnsi="Arial" w:cs="Arial"/>
          <w:spacing w:val="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i autoritate finan</w:t>
      </w:r>
      <w:r>
        <w:rPr>
          <w:rFonts w:ascii="Arial" w:hAnsi="Arial" w:cs="Arial"/>
          <w:spacing w:val="5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atoare,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br/>
        <w:t>nivelul finan</w:t>
      </w:r>
      <w:r>
        <w:rPr>
          <w:rFonts w:ascii="Arial" w:hAnsi="Arial" w:cs="Arial"/>
          <w:spacing w:val="5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>rii nu poate dep</w:t>
      </w:r>
      <w:r>
        <w:rPr>
          <w:rFonts w:ascii="Arial" w:hAnsi="Arial" w:cs="Arial"/>
          <w:spacing w:val="5"/>
          <w:sz w:val="24"/>
          <w:szCs w:val="24"/>
          <w:lang w:val="ro-RO"/>
        </w:rPr>
        <w:t>ăş</w:t>
      </w:r>
      <w:r w:rsidR="00113F56">
        <w:rPr>
          <w:rFonts w:ascii="Arial" w:hAnsi="Arial" w:cs="Arial"/>
          <w:spacing w:val="5"/>
          <w:sz w:val="24"/>
          <w:szCs w:val="24"/>
          <w:lang w:val="ro-RO"/>
        </w:rPr>
        <w:t xml:space="preserve">i o treime din totalul fondurilor publice alocate programelor </w:t>
      </w:r>
      <w:r>
        <w:rPr>
          <w:rFonts w:ascii="Arial" w:hAnsi="Arial" w:cs="Arial"/>
          <w:spacing w:val="1"/>
          <w:sz w:val="24"/>
          <w:szCs w:val="24"/>
          <w:lang w:val="ro-RO"/>
        </w:rPr>
        <w:t>aprobate anual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bugetul autorit</w:t>
      </w:r>
      <w:r>
        <w:rPr>
          <w:rFonts w:ascii="Arial" w:hAnsi="Arial" w:cs="Arial"/>
          <w:spacing w:val="1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ii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atoare.</w:t>
      </w:r>
    </w:p>
    <w:p w14:paraId="51C1AF10" w14:textId="77777777" w:rsidR="00113F56" w:rsidRDefault="00AB6AE1">
      <w:pPr>
        <w:numPr>
          <w:ilvl w:val="0"/>
          <w:numId w:val="39"/>
        </w:numPr>
        <w:shd w:val="clear" w:color="auto" w:fill="FFFFFF"/>
        <w:tabs>
          <w:tab w:val="left" w:pos="360"/>
        </w:tabs>
        <w:spacing w:before="5" w:line="264" w:lineRule="exact"/>
        <w:jc w:val="both"/>
        <w:rPr>
          <w:rFonts w:ascii="Arial" w:hAnsi="Arial" w:cs="Arial"/>
          <w:b/>
          <w:bCs/>
          <w:spacing w:val="-6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vederea particip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la procedura de selec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ie, solicitan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 sunt obliga</w:t>
      </w:r>
      <w:r>
        <w:rPr>
          <w:rFonts w:ascii="Arial" w:hAnsi="Arial" w:cs="Arial"/>
          <w:sz w:val="24"/>
          <w:szCs w:val="24"/>
          <w:lang w:val="ro-RO"/>
        </w:rPr>
        <w:t>ţi să prezinte autorităţ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atoare o declara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pe propria 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spundere care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dovedeasc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ncadrarea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prevederile art. 12 din Legea nr. 350/2005 -</w:t>
      </w:r>
      <w:r w:rsidR="00113F56">
        <w:rPr>
          <w:rFonts w:ascii="Arial" w:hAnsi="Arial" w:cs="Arial"/>
          <w:b/>
          <w:bCs/>
          <w:iCs/>
          <w:spacing w:val="-7"/>
          <w:sz w:val="24"/>
          <w:szCs w:val="24"/>
          <w:lang w:val="ro-RO"/>
        </w:rPr>
        <w:t xml:space="preserve"> </w:t>
      </w:r>
      <w:r w:rsidR="00113F56">
        <w:rPr>
          <w:rFonts w:ascii="Arial" w:hAnsi="Arial" w:cs="Arial"/>
          <w:b/>
          <w:bCs/>
          <w:spacing w:val="-8"/>
          <w:sz w:val="24"/>
          <w:szCs w:val="24"/>
          <w:lang w:val="ro-RO"/>
        </w:rPr>
        <w:t>Anexa D02 l</w:t>
      </w:r>
      <w:r w:rsidR="00113F56">
        <w:rPr>
          <w:rFonts w:ascii="Arial" w:hAnsi="Arial" w:cs="Arial"/>
          <w:b/>
          <w:bCs/>
          <w:spacing w:val="-6"/>
          <w:sz w:val="24"/>
          <w:szCs w:val="24"/>
          <w:lang w:val="ro-RO"/>
        </w:rPr>
        <w:t>a Ghidul Solicitantului.</w:t>
      </w:r>
    </w:p>
    <w:p w14:paraId="0E65EB15" w14:textId="77777777" w:rsidR="00113F56" w:rsidRDefault="00113F56">
      <w:pPr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14:paraId="76F8382D" w14:textId="77777777" w:rsidR="00113F56" w:rsidRDefault="00113F56">
      <w:pPr>
        <w:shd w:val="clear" w:color="auto" w:fill="CCCCCC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Prevederi bugetare</w:t>
      </w:r>
    </w:p>
    <w:p w14:paraId="2B90155A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427"/>
        </w:tabs>
        <w:spacing w:before="278"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P</w:t>
      </w:r>
      <w:r>
        <w:rPr>
          <w:rFonts w:ascii="Arial" w:hAnsi="Arial" w:cs="Arial"/>
          <w:spacing w:val="5"/>
          <w:sz w:val="24"/>
          <w:szCs w:val="24"/>
          <w:lang w:val="ro-RO"/>
        </w:rPr>
        <w:t>roiectele de interes public vor fi selec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>ionate pentru finan</w:t>
      </w:r>
      <w:r w:rsidR="00AB6AE1">
        <w:rPr>
          <w:rFonts w:ascii="Arial" w:hAnsi="Arial" w:cs="Arial"/>
          <w:spacing w:val="5"/>
          <w:sz w:val="24"/>
          <w:szCs w:val="24"/>
          <w:lang w:val="ro-RO"/>
        </w:rPr>
        <w:t>ţare î</w:t>
      </w:r>
      <w:r>
        <w:rPr>
          <w:rFonts w:ascii="Arial" w:hAnsi="Arial" w:cs="Arial"/>
          <w:spacing w:val="5"/>
          <w:sz w:val="24"/>
          <w:szCs w:val="24"/>
          <w:lang w:val="ro-RO"/>
        </w:rPr>
        <w:t>n cadrul</w:t>
      </w:r>
      <w:r>
        <w:rPr>
          <w:rFonts w:ascii="Arial" w:hAnsi="Arial" w:cs="Arial"/>
          <w:spacing w:val="5"/>
          <w:sz w:val="24"/>
          <w:szCs w:val="24"/>
          <w:lang w:val="ro-RO"/>
        </w:rPr>
        <w:br/>
      </w:r>
      <w:r>
        <w:rPr>
          <w:rFonts w:ascii="Arial" w:hAnsi="Arial" w:cs="Arial"/>
          <w:spacing w:val="2"/>
          <w:sz w:val="24"/>
          <w:szCs w:val="24"/>
          <w:lang w:val="ro-RO"/>
        </w:rPr>
        <w:t>limitelor unui program anual aprobat de c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tre Consiliul local al ora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ului SÂNNICOLAU MARE, stabilit potrivit</w:t>
      </w:r>
      <w:r>
        <w:rPr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prevederilor legale referitoare la elaborarea, aprobarea, executarea </w:t>
      </w:r>
      <w:r w:rsidR="00AB6AE1">
        <w:rPr>
          <w:rFonts w:ascii="Arial" w:hAnsi="Arial" w:cs="Arial"/>
          <w:spacing w:val="4"/>
          <w:sz w:val="24"/>
          <w:szCs w:val="24"/>
          <w:lang w:val="ro-RO"/>
        </w:rPr>
        <w:t>ş</w:t>
      </w:r>
      <w:r>
        <w:rPr>
          <w:rFonts w:ascii="Arial" w:hAnsi="Arial" w:cs="Arial"/>
          <w:spacing w:val="4"/>
          <w:sz w:val="24"/>
          <w:szCs w:val="24"/>
          <w:lang w:val="ro-RO"/>
        </w:rPr>
        <w:t>i raportarea bugetului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local.</w:t>
      </w:r>
    </w:p>
    <w:p w14:paraId="518FF30A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427"/>
        </w:tabs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Valoarea finan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ţării solicitate/proiect se va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ncadra 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î</w:t>
      </w:r>
      <w:r>
        <w:rPr>
          <w:rFonts w:ascii="Arial" w:hAnsi="Arial" w:cs="Arial"/>
          <w:spacing w:val="2"/>
          <w:sz w:val="24"/>
          <w:szCs w:val="24"/>
          <w:lang w:val="ro-RO"/>
        </w:rPr>
        <w:t>ntre valoarea minim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i valoarea maxim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stabilite p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entru fiecare domeniu î</w:t>
      </w:r>
      <w:r>
        <w:rPr>
          <w:rFonts w:ascii="Arial" w:hAnsi="Arial" w:cs="Arial"/>
          <w:spacing w:val="2"/>
          <w:sz w:val="24"/>
          <w:szCs w:val="24"/>
          <w:lang w:val="ro-RO"/>
        </w:rPr>
        <w:t>n parte:</w:t>
      </w:r>
    </w:p>
    <w:p w14:paraId="1A6B9C34" w14:textId="77777777" w:rsidR="00113F56" w:rsidRDefault="00113F56">
      <w:pPr>
        <w:shd w:val="clear" w:color="auto" w:fill="FFFFFF"/>
        <w:spacing w:line="269" w:lineRule="exact"/>
        <w:jc w:val="both"/>
        <w:rPr>
          <w:rFonts w:ascii="Arial" w:hAnsi="Arial" w:cs="Arial"/>
          <w:color w:val="FF0000"/>
          <w:spacing w:val="2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3532"/>
        <w:gridCol w:w="2268"/>
        <w:gridCol w:w="2813"/>
      </w:tblGrid>
      <w:tr w:rsidR="00113F56" w:rsidRPr="0085030B" w14:paraId="29930C74" w14:textId="77777777">
        <w:trPr>
          <w:trHeight w:val="324"/>
        </w:trPr>
        <w:tc>
          <w:tcPr>
            <w:tcW w:w="96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D543B00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3532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4D1D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Domeniul de activitate finantat</w:t>
            </w:r>
          </w:p>
        </w:tc>
        <w:tc>
          <w:tcPr>
            <w:tcW w:w="508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3630A68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Valoarea finantarii solicitate/proiect </w:t>
            </w:r>
          </w:p>
        </w:tc>
      </w:tr>
      <w:tr w:rsidR="00113F56" w:rsidRPr="0085030B" w14:paraId="30F600A9" w14:textId="77777777">
        <w:trPr>
          <w:trHeight w:val="252"/>
        </w:trPr>
        <w:tc>
          <w:tcPr>
            <w:tcW w:w="96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9517B5C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3B43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2DB8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Valoarea minima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F829E0B" w14:textId="77777777" w:rsidR="00113F56" w:rsidRPr="0085030B" w:rsidRDefault="00113F5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Valoare maxima</w:t>
            </w:r>
          </w:p>
        </w:tc>
      </w:tr>
      <w:tr w:rsidR="00113F56" w:rsidRPr="0085030B" w14:paraId="124074B5" w14:textId="77777777">
        <w:trPr>
          <w:trHeight w:val="410"/>
        </w:trPr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884261D" w14:textId="77777777"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14C2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Avicultură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115E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33B3A83" w14:textId="3860C2ED" w:rsidR="00113F56" w:rsidRPr="002F6D32" w:rsidRDefault="0085030B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FB6">
              <w:rPr>
                <w:rFonts w:ascii="Arial" w:hAnsi="Arial" w:cs="Arial"/>
                <w:sz w:val="24"/>
                <w:szCs w:val="24"/>
              </w:rPr>
              <w:t>5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113F56" w:rsidRPr="0085030B" w14:paraId="5A719AF7" w14:textId="77777777"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DC9F150" w14:textId="77777777"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6553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Didactic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0423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7CA642A" w14:textId="19EE2D6F" w:rsidR="00113F56" w:rsidRPr="002F6D32" w:rsidRDefault="002F6D3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>1</w:t>
            </w:r>
            <w:r w:rsidR="003F1FB6">
              <w:rPr>
                <w:rFonts w:ascii="Arial" w:hAnsi="Arial" w:cs="Arial"/>
                <w:sz w:val="24"/>
                <w:szCs w:val="24"/>
              </w:rPr>
              <w:t>8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113F56" w:rsidRPr="0085030B" w14:paraId="69E38EDC" w14:textId="77777777"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52CB4C" w14:textId="77777777"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0D16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Pensonarilor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BCBE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4D7DE5" w14:textId="154FC449" w:rsidR="00113F56" w:rsidRPr="002F6D32" w:rsidRDefault="0085030B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2F6D32" w:rsidRPr="002F6D32">
              <w:rPr>
                <w:rFonts w:ascii="Arial" w:hAnsi="Arial" w:cs="Arial"/>
                <w:sz w:val="24"/>
                <w:szCs w:val="24"/>
              </w:rPr>
              <w:t>1</w:t>
            </w:r>
            <w:r w:rsidR="003F1FB6">
              <w:rPr>
                <w:rFonts w:ascii="Arial" w:hAnsi="Arial" w:cs="Arial"/>
                <w:sz w:val="24"/>
                <w:szCs w:val="24"/>
              </w:rPr>
              <w:t>5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113F56" w:rsidRPr="0085030B" w14:paraId="27A1D7DE" w14:textId="77777777">
        <w:tc>
          <w:tcPr>
            <w:tcW w:w="9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9EC7180" w14:textId="77777777" w:rsidR="00113F56" w:rsidRPr="0085030B" w:rsidRDefault="00113F56">
            <w:pPr>
              <w:widowControl/>
              <w:autoSpaceDE/>
              <w:snapToGrid w:val="0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24B3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ro-RO"/>
              </w:rPr>
            </w:pP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Tradi</w:t>
            </w:r>
            <w:r w:rsidR="00AB6AE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ţ</w:t>
            </w: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ii </w:t>
            </w:r>
            <w:r w:rsidR="00AB6AE1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ş</w:t>
            </w: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 cultur</w:t>
            </w:r>
            <w:r w:rsidRPr="0085030B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ro-RO"/>
              </w:rPr>
              <w:t>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C1C4" w14:textId="77777777" w:rsidR="00113F56" w:rsidRPr="0085030B" w:rsidRDefault="00113F56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030B">
              <w:rPr>
                <w:rFonts w:ascii="Arial" w:hAnsi="Arial" w:cs="Arial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F5554C5" w14:textId="41E6F7C9" w:rsidR="00113F56" w:rsidRPr="002F6D32" w:rsidRDefault="002F6D32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FB6">
              <w:rPr>
                <w:rFonts w:ascii="Arial" w:hAnsi="Arial" w:cs="Arial"/>
                <w:sz w:val="24"/>
                <w:szCs w:val="24"/>
              </w:rPr>
              <w:t>47</w:t>
            </w:r>
            <w:r w:rsidR="00113F56" w:rsidRPr="002F6D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14:paraId="06E33260" w14:textId="77777777" w:rsidR="00113F56" w:rsidRDefault="00113F56">
      <w:pPr>
        <w:shd w:val="clear" w:color="auto" w:fill="FFFFFF"/>
        <w:spacing w:line="269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</w:p>
    <w:p w14:paraId="55102E5E" w14:textId="77777777" w:rsidR="00113F56" w:rsidRDefault="00AB6AE1">
      <w:pPr>
        <w:shd w:val="clear" w:color="auto" w:fill="CCCCCC"/>
        <w:spacing w:line="269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Informarea publică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i transparen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ţa decizională</w:t>
      </w:r>
    </w:p>
    <w:p w14:paraId="68CFAD67" w14:textId="77777777" w:rsidR="00113F56" w:rsidRDefault="00113F56">
      <w:pPr>
        <w:numPr>
          <w:ilvl w:val="0"/>
          <w:numId w:val="39"/>
        </w:numPr>
        <w:shd w:val="clear" w:color="auto" w:fill="FFFFFF"/>
        <w:tabs>
          <w:tab w:val="left" w:pos="0"/>
          <w:tab w:val="left" w:pos="360"/>
        </w:tabs>
        <w:spacing w:before="264"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 Procedurile de planificare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executare a plafoanelor de cheltuieli privind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rile nerambursabile, desemnarea membrilor comisiei de evaluare 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selec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ionare, procedurile de atribuire a contract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elor de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, contractele de finan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semnate de autoritatea finan</w:t>
      </w:r>
      <w:r w:rsidR="00AB6AE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atoare cu beneficiarii, precum </w:t>
      </w:r>
      <w:r w:rsidR="00AB6AE1">
        <w:rPr>
          <w:rFonts w:ascii="Arial" w:hAnsi="Arial" w:cs="Arial"/>
          <w:sz w:val="24"/>
          <w:szCs w:val="24"/>
          <w:lang w:val="ro-RO"/>
        </w:rPr>
        <w:t>şi rapoartele de execuţ</w:t>
      </w:r>
      <w:r>
        <w:rPr>
          <w:rFonts w:ascii="Arial" w:hAnsi="Arial" w:cs="Arial"/>
          <w:sz w:val="24"/>
          <w:szCs w:val="24"/>
          <w:lang w:val="ro-RO"/>
        </w:rPr>
        <w:t>ie bugetar</w:t>
      </w:r>
      <w:r w:rsidR="00AB6AE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val="ro-RO"/>
        </w:rPr>
        <w:t>privind finan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ţă</w:t>
      </w:r>
      <w:r>
        <w:rPr>
          <w:rFonts w:ascii="Arial" w:hAnsi="Arial" w:cs="Arial"/>
          <w:spacing w:val="2"/>
          <w:sz w:val="24"/>
          <w:szCs w:val="24"/>
          <w:lang w:val="ro-RO"/>
        </w:rPr>
        <w:t>rile nerambursabile, constituie informa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ii de interes public, potrivit dispozitiilor </w:t>
      </w:r>
      <w:r>
        <w:rPr>
          <w:rFonts w:ascii="Arial" w:hAnsi="Arial" w:cs="Arial"/>
          <w:spacing w:val="1"/>
          <w:sz w:val="24"/>
          <w:szCs w:val="24"/>
          <w:lang w:val="ro-RO"/>
        </w:rPr>
        <w:t>Legii nr. 544/2001 privind liberul acces la informa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iile de interes public, cu modific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ările ş</w:t>
      </w:r>
      <w:r>
        <w:rPr>
          <w:rFonts w:ascii="Arial" w:hAnsi="Arial" w:cs="Arial"/>
          <w:spacing w:val="1"/>
          <w:sz w:val="24"/>
          <w:szCs w:val="24"/>
          <w:lang w:val="ro-RO"/>
        </w:rPr>
        <w:t>i complet</w:t>
      </w:r>
      <w:r w:rsidR="00AB6AE1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rile ulterioare.</w:t>
      </w:r>
    </w:p>
    <w:p w14:paraId="023C3FC8" w14:textId="77777777"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5C679CB1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4" w:name="Selectare2"/>
      <w:bookmarkStart w:id="5" w:name="_Capitolul_II_-_Procedura%20de%20solicit"/>
      <w:r>
        <w:rPr>
          <w:rFonts w:ascii="Arial" w:hAnsi="Arial" w:cs="Arial"/>
          <w:b/>
          <w:bCs/>
          <w:i w:val="0"/>
          <w:iCs w:val="0"/>
          <w:lang w:val="ro-RO"/>
        </w:rPr>
        <w:t xml:space="preserve">Capitolul </w:t>
      </w:r>
      <w:r>
        <w:rPr>
          <w:rFonts w:ascii="Arial" w:hAnsi="Arial" w:cs="Arial"/>
          <w:b/>
          <w:bCs/>
          <w:i w:val="0"/>
          <w:iCs w:val="0"/>
          <w:lang w:val="it-IT"/>
        </w:rPr>
        <w:t xml:space="preserve">II </w:t>
      </w:r>
      <w:r>
        <w:rPr>
          <w:rFonts w:ascii="Arial" w:hAnsi="Arial" w:cs="Arial"/>
          <w:b/>
          <w:bCs/>
          <w:i w:val="0"/>
          <w:iCs w:val="0"/>
          <w:lang w:val="ro-RO"/>
        </w:rPr>
        <w:t>- Procedura de solicitare a finan</w:t>
      </w:r>
      <w:r w:rsidR="00AB6AE1">
        <w:rPr>
          <w:rFonts w:ascii="Arial" w:hAnsi="Arial" w:cs="Arial"/>
          <w:b/>
          <w:bCs/>
          <w:i w:val="0"/>
          <w:iCs w:val="0"/>
          <w:lang w:val="ro-RO"/>
        </w:rPr>
        <w:t>ţă</w:t>
      </w:r>
      <w:r>
        <w:rPr>
          <w:rFonts w:ascii="Arial" w:hAnsi="Arial" w:cs="Arial"/>
          <w:b/>
          <w:bCs/>
          <w:i w:val="0"/>
          <w:iCs w:val="0"/>
          <w:lang w:val="ro-RO"/>
        </w:rPr>
        <w:t>rii</w:t>
      </w:r>
    </w:p>
    <w:bookmarkEnd w:id="4"/>
    <w:p w14:paraId="0DF3259F" w14:textId="77777777" w:rsidR="00113F56" w:rsidRDefault="00113F56">
      <w:pPr>
        <w:shd w:val="clear" w:color="auto" w:fill="FFFFFF"/>
        <w:ind w:left="11"/>
        <w:jc w:val="both"/>
        <w:rPr>
          <w:sz w:val="24"/>
          <w:szCs w:val="24"/>
          <w:lang w:val="it-IT"/>
        </w:rPr>
      </w:pPr>
    </w:p>
    <w:p w14:paraId="43F6FDC8" w14:textId="77777777" w:rsidR="00113F56" w:rsidRDefault="00113F56">
      <w:pPr>
        <w:numPr>
          <w:ilvl w:val="0"/>
          <w:numId w:val="20"/>
        </w:numPr>
        <w:shd w:val="clear" w:color="auto" w:fill="FFFFFF"/>
        <w:tabs>
          <w:tab w:val="left" w:pos="264"/>
        </w:tabs>
        <w:spacing w:line="264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7"/>
          <w:sz w:val="24"/>
          <w:szCs w:val="24"/>
          <w:lang w:val="ro-RO"/>
        </w:rPr>
        <w:t>Atribuirea contractelor de finan</w:t>
      </w:r>
      <w:r w:rsidR="00AB6AE1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>are nerambursabil</w:t>
      </w:r>
      <w:r w:rsidR="00AB6AE1">
        <w:rPr>
          <w:rFonts w:ascii="Arial" w:hAnsi="Arial" w:cs="Arial"/>
          <w:spacing w:val="7"/>
          <w:sz w:val="24"/>
          <w:szCs w:val="24"/>
          <w:lang w:val="ro-RO"/>
        </w:rPr>
        <w:t>ă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 se face exclusiv pe baza selec</w:t>
      </w:r>
      <w:r w:rsidR="00AB6AE1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spacing w:val="2"/>
          <w:sz w:val="24"/>
          <w:szCs w:val="24"/>
          <w:lang w:val="ro-RO"/>
        </w:rPr>
        <w:t>publice de proiecte, procedura care permite atri</w:t>
      </w:r>
      <w:r w:rsidR="00AB6AE1">
        <w:rPr>
          <w:rFonts w:ascii="Arial" w:hAnsi="Arial" w:cs="Arial"/>
          <w:spacing w:val="2"/>
          <w:sz w:val="24"/>
          <w:szCs w:val="24"/>
          <w:lang w:val="ro-RO"/>
        </w:rPr>
        <w:t>buirea unui contract de   finanţ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pacing w:val="8"/>
          <w:sz w:val="24"/>
          <w:szCs w:val="24"/>
          <w:lang w:val="ro-RO"/>
        </w:rPr>
        <w:t>nerambursabil</w:t>
      </w:r>
      <w:r w:rsidR="00AB6AE1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din fonduri  publice, prin selectarea acestuia de c</w:t>
      </w:r>
      <w:r w:rsidR="00AB6AE1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tre o  comisie, cu </w:t>
      </w:r>
      <w:r>
        <w:rPr>
          <w:rFonts w:ascii="Arial" w:hAnsi="Arial" w:cs="Arial"/>
          <w:sz w:val="24"/>
          <w:szCs w:val="24"/>
          <w:lang w:val="ro-RO"/>
        </w:rPr>
        <w:t>respectarea principiilor prev</w:t>
      </w:r>
      <w:r w:rsidR="00AB6AE1">
        <w:rPr>
          <w:rFonts w:ascii="Arial" w:hAnsi="Arial" w:cs="Arial"/>
          <w:sz w:val="24"/>
          <w:szCs w:val="24"/>
          <w:lang w:val="ro-RO"/>
        </w:rPr>
        <w:t>ăzute î</w:t>
      </w:r>
      <w:r>
        <w:rPr>
          <w:rFonts w:ascii="Arial" w:hAnsi="Arial" w:cs="Arial"/>
          <w:sz w:val="24"/>
          <w:szCs w:val="24"/>
          <w:lang w:val="ro-RO"/>
        </w:rPr>
        <w:t>n capitolul I.</w:t>
      </w:r>
    </w:p>
    <w:p w14:paraId="7572C442" w14:textId="397BC6D9" w:rsidR="00113F56" w:rsidRDefault="004A1C12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cursul anului buget</w:t>
      </w:r>
      <w:r w:rsidR="00935859">
        <w:rPr>
          <w:rFonts w:ascii="Arial" w:hAnsi="Arial" w:cs="Arial"/>
          <w:spacing w:val="2"/>
          <w:sz w:val="24"/>
          <w:szCs w:val="24"/>
          <w:lang w:val="ro-RO"/>
        </w:rPr>
        <w:t>ar 202</w:t>
      </w:r>
      <w:r w:rsidR="00552745">
        <w:rPr>
          <w:rFonts w:ascii="Arial" w:hAnsi="Arial" w:cs="Arial"/>
          <w:spacing w:val="2"/>
          <w:sz w:val="24"/>
          <w:szCs w:val="24"/>
          <w:lang w:val="ro-RO"/>
        </w:rPr>
        <w:t>3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se va organiza o singură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sesiune de selec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ie a proiectelor care vor beneficia de finan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are nerambursabil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de la bugetul local al ora</w:t>
      </w:r>
      <w:r>
        <w:rPr>
          <w:rFonts w:ascii="Arial" w:hAnsi="Arial" w:cs="Arial"/>
          <w:spacing w:val="2"/>
          <w:sz w:val="24"/>
          <w:szCs w:val="24"/>
          <w:lang w:val="ro-RO"/>
        </w:rPr>
        <w:t>şului SÂNNICOLAU MARE. În cazul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care 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m</w:t>
      </w:r>
      <w:r>
        <w:rPr>
          <w:rFonts w:ascii="Arial" w:hAnsi="Arial" w:cs="Arial"/>
          <w:spacing w:val="2"/>
          <w:sz w:val="24"/>
          <w:szCs w:val="24"/>
          <w:lang w:val="ro-RO"/>
        </w:rPr>
        <w:t>â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sume nea</w:t>
      </w:r>
      <w:r>
        <w:rPr>
          <w:rFonts w:ascii="Arial" w:hAnsi="Arial" w:cs="Arial"/>
          <w:spacing w:val="2"/>
          <w:sz w:val="24"/>
          <w:szCs w:val="24"/>
          <w:lang w:val="ro-RO"/>
        </w:rPr>
        <w:t>locate, acestea vor fi trecute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fondul de rezerv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bugetar</w:t>
      </w:r>
      <w:r>
        <w:rPr>
          <w:rFonts w:ascii="Arial" w:hAnsi="Arial" w:cs="Arial"/>
          <w:spacing w:val="2"/>
          <w:sz w:val="24"/>
          <w:szCs w:val="24"/>
          <w:lang w:val="ro-RO"/>
        </w:rPr>
        <w:t>ă, constituit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n bugetul local de venituri </w:t>
      </w:r>
      <w:r>
        <w:rPr>
          <w:rFonts w:ascii="Arial" w:hAnsi="Arial" w:cs="Arial"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 cheltuieli al ora</w:t>
      </w:r>
      <w:r>
        <w:rPr>
          <w:rFonts w:ascii="Arial" w:hAnsi="Arial" w:cs="Arial"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ului SÂNNICOLAU MARE.</w:t>
      </w:r>
    </w:p>
    <w:p w14:paraId="4EE019AD" w14:textId="77777777" w:rsidR="00113F56" w:rsidRDefault="00113F56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Procedura de selec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ie de proiecte, organizat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de Consiliul local al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 ora</w:t>
      </w:r>
      <w:r w:rsidR="004A1C12">
        <w:rPr>
          <w:rFonts w:ascii="Arial" w:hAnsi="Arial" w:cs="Arial"/>
          <w:spacing w:val="10"/>
          <w:sz w:val="24"/>
          <w:szCs w:val="24"/>
          <w:lang w:val="ro-RO"/>
        </w:rPr>
        <w:t>ş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ului SÂNNICOLAU MARE va cuprinde </w:t>
      </w:r>
      <w:r>
        <w:rPr>
          <w:rFonts w:ascii="Arial" w:hAnsi="Arial" w:cs="Arial"/>
          <w:sz w:val="24"/>
          <w:szCs w:val="24"/>
          <w:lang w:val="ro-RO"/>
        </w:rPr>
        <w:t>urm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toarele etape:</w:t>
      </w:r>
    </w:p>
    <w:p w14:paraId="0645EBE0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64" w:lineRule="exact"/>
        <w:ind w:left="26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publicarea programului anual pentru acordarea finan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arilor nerambursabile;</w:t>
      </w:r>
    </w:p>
    <w:p w14:paraId="4376A4AD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10"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publicarea anun</w:t>
      </w:r>
      <w:r w:rsidR="004A1C1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ului de participare;</w:t>
      </w:r>
    </w:p>
    <w:p w14:paraId="39985272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depunerea propunerilor de proiecte;</w:t>
      </w:r>
    </w:p>
    <w:p w14:paraId="239FB1D6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6"/>
          <w:sz w:val="24"/>
          <w:szCs w:val="24"/>
          <w:lang w:val="ro-RO"/>
        </w:rPr>
        <w:t>verificarea eligibilit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ăţii, î</w:t>
      </w:r>
      <w:r>
        <w:rPr>
          <w:rFonts w:ascii="Arial" w:hAnsi="Arial" w:cs="Arial"/>
          <w:spacing w:val="6"/>
          <w:sz w:val="24"/>
          <w:szCs w:val="24"/>
          <w:lang w:val="ro-RO"/>
        </w:rPr>
        <w:t>nregistr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ării ş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 a 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ndeplinirii criteriilor referitoare la capacitatea </w:t>
      </w:r>
      <w:r>
        <w:rPr>
          <w:rFonts w:ascii="Arial" w:hAnsi="Arial" w:cs="Arial"/>
          <w:spacing w:val="1"/>
          <w:sz w:val="24"/>
          <w:szCs w:val="24"/>
          <w:lang w:val="ro-RO"/>
        </w:rPr>
        <w:t>tehnic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 ş</w:t>
      </w:r>
      <w:r>
        <w:rPr>
          <w:rFonts w:ascii="Arial" w:hAnsi="Arial" w:cs="Arial"/>
          <w:spacing w:val="1"/>
          <w:sz w:val="24"/>
          <w:szCs w:val="24"/>
          <w:lang w:val="ro-RO"/>
        </w:rPr>
        <w:t>i financiar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  <w:r>
        <w:rPr>
          <w:rFonts w:ascii="Arial" w:hAnsi="Arial" w:cs="Arial"/>
          <w:sz w:val="24"/>
          <w:szCs w:val="24"/>
          <w:lang w:val="ro-RO"/>
        </w:rPr>
        <w:tab/>
      </w:r>
    </w:p>
    <w:p w14:paraId="40763117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evaluarea propunerilor de proiecte;</w:t>
      </w:r>
    </w:p>
    <w:p w14:paraId="11460ABD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comunicarea rezultatelor;</w:t>
      </w:r>
    </w:p>
    <w:p w14:paraId="47169DCC" w14:textId="77777777" w:rsidR="00113F56" w:rsidRDefault="004A1C12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lastRenderedPageBreak/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ncheierea contractelor de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; </w:t>
      </w:r>
    </w:p>
    <w:p w14:paraId="49B06A3C" w14:textId="77777777" w:rsidR="00113F56" w:rsidRDefault="00113F56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64" w:lineRule="exact"/>
        <w:ind w:left="264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publicarea anun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ului de atribuire a contractelor de finan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are </w:t>
      </w:r>
      <w:r>
        <w:rPr>
          <w:rFonts w:ascii="Arial" w:hAnsi="Arial" w:cs="Arial"/>
          <w:spacing w:val="-1"/>
          <w:sz w:val="24"/>
          <w:szCs w:val="24"/>
          <w:lang w:val="ro-RO"/>
        </w:rPr>
        <w:t>nerambursabil</w:t>
      </w:r>
      <w:r w:rsidR="004A1C12">
        <w:rPr>
          <w:rFonts w:ascii="Arial" w:hAnsi="Arial" w:cs="Arial"/>
          <w:spacing w:val="-1"/>
          <w:sz w:val="24"/>
          <w:szCs w:val="24"/>
          <w:lang w:val="ro-RO"/>
        </w:rPr>
        <w:t>ă</w:t>
      </w:r>
      <w:r>
        <w:rPr>
          <w:rFonts w:ascii="Arial" w:hAnsi="Arial" w:cs="Arial"/>
          <w:spacing w:val="-1"/>
          <w:sz w:val="24"/>
          <w:szCs w:val="24"/>
          <w:lang w:val="ro-RO"/>
        </w:rPr>
        <w:t>.</w:t>
      </w:r>
    </w:p>
    <w:p w14:paraId="0FE85272" w14:textId="77777777"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 xml:space="preserve">4. Documentatia de solicitare a finantarii, insotita de o </w:t>
      </w:r>
      <w:r>
        <w:rPr>
          <w:rFonts w:ascii="Arial" w:hAnsi="Arial" w:cs="Arial"/>
          <w:spacing w:val="6"/>
          <w:sz w:val="24"/>
          <w:szCs w:val="24"/>
          <w:lang w:val="ro-RO"/>
        </w:rPr>
        <w:t>scrisoare de interes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intocmita conform modelului prezentat 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în anexa A1, se va depune î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ntr-un singur exemplar original 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ş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i </w:t>
      </w:r>
      <w:r w:rsidR="004A1C12">
        <w:rPr>
          <w:rFonts w:ascii="Arial" w:hAnsi="Arial" w:cs="Arial"/>
          <w:spacing w:val="10"/>
          <w:sz w:val="24"/>
          <w:szCs w:val="24"/>
          <w:lang w:val="ro-RO"/>
        </w:rPr>
        <w:t>î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n format electronic (CD sau DVD) la Registratura </w:t>
      </w:r>
      <w:r>
        <w:rPr>
          <w:rFonts w:ascii="Arial" w:hAnsi="Arial" w:cs="Arial"/>
          <w:spacing w:val="1"/>
          <w:sz w:val="24"/>
          <w:szCs w:val="24"/>
          <w:lang w:val="ro-RO"/>
        </w:rPr>
        <w:t>ora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ului SÂNNICOLAU MARE, la sediul Prim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riei ora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şului SÂNNICOLAU MARE, situat 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SÂNNICOLAU MARE,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str.</w:t>
      </w:r>
      <w:r>
        <w:rPr>
          <w:rFonts w:ascii="Arial" w:hAnsi="Arial" w:cs="Arial"/>
          <w:spacing w:val="1"/>
          <w:sz w:val="24"/>
          <w:szCs w:val="24"/>
          <w:lang w:val="ro-RO"/>
        </w:rPr>
        <w:t>Republicii, nr.15.</w:t>
      </w:r>
      <w:r>
        <w:rPr>
          <w:rFonts w:ascii="Arial" w:hAnsi="Arial" w:cs="Arial"/>
          <w:spacing w:val="-10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val="ro-RO"/>
        </w:rPr>
        <w:t>Documenta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ia de solicitare a finan</w:t>
      </w:r>
      <w:r w:rsidR="004A1C12">
        <w:rPr>
          <w:rFonts w:ascii="Arial" w:hAnsi="Arial" w:cs="Arial"/>
          <w:spacing w:val="4"/>
          <w:sz w:val="24"/>
          <w:szCs w:val="24"/>
          <w:lang w:val="ro-RO"/>
        </w:rPr>
        <w:t>ţă</w:t>
      </w:r>
      <w:r>
        <w:rPr>
          <w:rFonts w:ascii="Arial" w:hAnsi="Arial" w:cs="Arial"/>
          <w:spacing w:val="4"/>
          <w:sz w:val="24"/>
          <w:szCs w:val="24"/>
          <w:lang w:val="ro-RO"/>
        </w:rPr>
        <w:t>rii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 xml:space="preserve"> se introduce î</w:t>
      </w:r>
      <w:r>
        <w:rPr>
          <w:rFonts w:ascii="Arial" w:hAnsi="Arial" w:cs="Arial"/>
          <w:spacing w:val="1"/>
          <w:sz w:val="24"/>
          <w:szCs w:val="24"/>
          <w:lang w:val="ro-RO"/>
        </w:rPr>
        <w:t>ntr-un plic sigilat, la care se anexeaz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scrisoarea de interes. </w:t>
      </w:r>
    </w:p>
    <w:p w14:paraId="5EAFA04D" w14:textId="77777777"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5. Documenta</w:t>
      </w:r>
      <w:r w:rsidR="004A1C12">
        <w:rPr>
          <w:rFonts w:ascii="Arial" w:hAnsi="Arial" w:cs="Arial"/>
          <w:sz w:val="24"/>
          <w:szCs w:val="24"/>
          <w:lang w:val="ro-RO"/>
        </w:rPr>
        <w:t>ţia va fi întocmită î</w:t>
      </w:r>
      <w:r>
        <w:rPr>
          <w:rFonts w:ascii="Arial" w:hAnsi="Arial" w:cs="Arial"/>
          <w:sz w:val="24"/>
          <w:szCs w:val="24"/>
          <w:lang w:val="ro-RO"/>
        </w:rPr>
        <w:t>n limba rom</w:t>
      </w:r>
      <w:r w:rsidR="004A1C12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12A58F5B" w14:textId="77777777"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6. Propunerea de proiect are caracter ferm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obligatoriu din punct de vedere al con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inutului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6"/>
          <w:sz w:val="24"/>
          <w:szCs w:val="24"/>
          <w:lang w:val="ro-RO"/>
        </w:rPr>
        <w:t>trebuie s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 fie semnat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>, pe propria r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>spundere, de c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>tre solicitant sau de c</w:t>
      </w:r>
      <w:r w:rsidR="004A1C12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tre o persoana </w:t>
      </w:r>
      <w:r w:rsidR="004A1C12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mputernicit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legal de acesta.</w:t>
      </w:r>
    </w:p>
    <w:p w14:paraId="74794051" w14:textId="77777777"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-10"/>
          <w:sz w:val="24"/>
          <w:szCs w:val="24"/>
          <w:lang w:val="ro-RO"/>
        </w:rPr>
        <w:t xml:space="preserve">7. </w:t>
      </w:r>
      <w:r>
        <w:rPr>
          <w:rFonts w:ascii="Arial" w:hAnsi="Arial" w:cs="Arial"/>
          <w:spacing w:val="3"/>
          <w:sz w:val="24"/>
          <w:szCs w:val="24"/>
          <w:lang w:val="ro-RO"/>
        </w:rPr>
        <w:t>Bugetul proiec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tului va fi prezentat exclusiv î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n lei 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i va r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m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>ne ferm pe toat</w:t>
      </w:r>
      <w:r w:rsidR="004A1C12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durata</w:t>
      </w:r>
      <w:r>
        <w:rPr>
          <w:rFonts w:ascii="Arial" w:hAnsi="Arial" w:cs="Arial"/>
          <w:spacing w:val="3"/>
          <w:sz w:val="24"/>
          <w:szCs w:val="24"/>
          <w:lang w:val="ro-RO"/>
        </w:rPr>
        <w:br/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de 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î</w:t>
      </w:r>
      <w:r>
        <w:rPr>
          <w:rFonts w:ascii="Arial" w:hAnsi="Arial" w:cs="Arial"/>
          <w:spacing w:val="2"/>
          <w:sz w:val="24"/>
          <w:szCs w:val="24"/>
          <w:lang w:val="ro-RO"/>
        </w:rPr>
        <w:t>ndeplinire a contractului de finan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ţare nerambursabilă</w:t>
      </w:r>
      <w:r>
        <w:rPr>
          <w:rFonts w:ascii="Arial" w:hAnsi="Arial" w:cs="Arial"/>
          <w:spacing w:val="2"/>
          <w:sz w:val="24"/>
          <w:szCs w:val="24"/>
          <w:lang w:val="ro-RO"/>
        </w:rPr>
        <w:t>.</w:t>
      </w:r>
    </w:p>
    <w:p w14:paraId="6AA54E59" w14:textId="77777777" w:rsidR="00113F56" w:rsidRDefault="00113F56">
      <w:pPr>
        <w:shd w:val="clear" w:color="auto" w:fill="FFFFFF"/>
        <w:tabs>
          <w:tab w:val="left" w:pos="278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-10"/>
          <w:sz w:val="24"/>
          <w:szCs w:val="24"/>
          <w:lang w:val="ro-RO"/>
        </w:rPr>
        <w:t xml:space="preserve">8. 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Î</w:t>
      </w:r>
      <w:r>
        <w:rPr>
          <w:rFonts w:ascii="Arial" w:hAnsi="Arial" w:cs="Arial"/>
          <w:spacing w:val="2"/>
          <w:sz w:val="24"/>
          <w:szCs w:val="24"/>
          <w:lang w:val="ro-RO"/>
        </w:rPr>
        <w:t>n vederea organiz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rii sesiunii de selec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ie, pentru a primi finan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are, documenta</w:t>
      </w:r>
      <w:r w:rsidR="004A1C12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iile </w:t>
      </w:r>
      <w:r>
        <w:rPr>
          <w:rFonts w:ascii="Arial" w:hAnsi="Arial" w:cs="Arial"/>
          <w:spacing w:val="8"/>
          <w:sz w:val="24"/>
          <w:szCs w:val="24"/>
          <w:lang w:val="ro-RO"/>
        </w:rPr>
        <w:t>prev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zute la pct. 9 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ş</w:t>
      </w:r>
      <w:r>
        <w:rPr>
          <w:rFonts w:ascii="Arial" w:hAnsi="Arial" w:cs="Arial"/>
          <w:spacing w:val="8"/>
          <w:sz w:val="24"/>
          <w:szCs w:val="24"/>
          <w:lang w:val="ro-RO"/>
        </w:rPr>
        <w:t>i 10 din p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rezentul capitol se vor depune î</w:t>
      </w:r>
      <w:r>
        <w:rPr>
          <w:rFonts w:ascii="Arial" w:hAnsi="Arial" w:cs="Arial"/>
          <w:spacing w:val="8"/>
          <w:sz w:val="24"/>
          <w:szCs w:val="24"/>
          <w:lang w:val="ro-RO"/>
        </w:rPr>
        <w:t>n termenul stabilit de c</w:t>
      </w:r>
      <w:r w:rsidR="004A1C12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tre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autoritatea finanţ</w:t>
      </w:r>
      <w:r>
        <w:rPr>
          <w:rFonts w:ascii="Arial" w:hAnsi="Arial" w:cs="Arial"/>
          <w:spacing w:val="1"/>
          <w:sz w:val="24"/>
          <w:szCs w:val="24"/>
          <w:lang w:val="ro-RO"/>
        </w:rPr>
        <w:t>atoare prin anun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ul de participare.</w:t>
      </w:r>
    </w:p>
    <w:p w14:paraId="62BB8DF6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9.Documenta</w:t>
      </w:r>
      <w:r w:rsidR="004A1C12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ia solicitan</w:t>
      </w:r>
      <w:r w:rsidR="004A1C12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ilor persoane juridice va con</w:t>
      </w:r>
      <w:r w:rsidR="004A1C12">
        <w:rPr>
          <w:rFonts w:ascii="Arial" w:hAnsi="Arial" w:cs="Arial"/>
          <w:b/>
          <w:spacing w:val="1"/>
          <w:sz w:val="24"/>
          <w:szCs w:val="24"/>
          <w:lang w:val="ro-RO"/>
        </w:rPr>
        <w:t>ţine urmă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toarele acte:</w:t>
      </w:r>
    </w:p>
    <w:p w14:paraId="50420A35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before="10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formularul de solicitare a finan</w:t>
      </w:r>
      <w:r w:rsidR="004A1C12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conform anexei A2;</w:t>
      </w:r>
    </w:p>
    <w:p w14:paraId="108E660E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bugetul de venituri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cheltuieli al proiectului, prezentat conform anexei B1;</w:t>
      </w:r>
    </w:p>
    <w:p w14:paraId="41EDCF8C" w14:textId="77777777" w:rsidR="00113F56" w:rsidRDefault="00113F56">
      <w:pPr>
        <w:numPr>
          <w:ilvl w:val="0"/>
          <w:numId w:val="22"/>
        </w:numPr>
        <w:shd w:val="clear" w:color="auto" w:fill="FFFFFF"/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buget detaliat - buget prin care vor fi fundamentate toate categoriile de cheltuieli prev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zute, conform modelului prev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zut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anexa B2;</w:t>
      </w:r>
    </w:p>
    <w:p w14:paraId="5B400AFE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CV-urile membrilor echipei de proiect (anexa C);</w:t>
      </w:r>
    </w:p>
    <w:p w14:paraId="42F2AA02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spacing w:val="-5"/>
          <w:sz w:val="24"/>
          <w:szCs w:val="24"/>
          <w:lang w:val="ro-RO"/>
        </w:rPr>
        <w:t>declara</w:t>
      </w:r>
      <w:r w:rsidR="004A1C12">
        <w:rPr>
          <w:rFonts w:ascii="Arial" w:hAnsi="Arial" w:cs="Arial"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spacing w:val="-5"/>
          <w:sz w:val="24"/>
          <w:szCs w:val="24"/>
          <w:lang w:val="ro-RO"/>
        </w:rPr>
        <w:t>iile conduc</w:t>
      </w:r>
      <w:r w:rsidR="004A1C12">
        <w:rPr>
          <w:rFonts w:ascii="Arial" w:hAnsi="Arial" w:cs="Arial"/>
          <w:spacing w:val="-5"/>
          <w:sz w:val="24"/>
          <w:szCs w:val="24"/>
          <w:lang w:val="ro-RO"/>
        </w:rPr>
        <w:t>ă</w:t>
      </w:r>
      <w:r>
        <w:rPr>
          <w:rFonts w:ascii="Arial" w:hAnsi="Arial" w:cs="Arial"/>
          <w:spacing w:val="-5"/>
          <w:sz w:val="24"/>
          <w:szCs w:val="24"/>
          <w:lang w:val="ro-RO"/>
        </w:rPr>
        <w:t>torului organiza</w:t>
      </w:r>
      <w:r w:rsidR="004A1C12">
        <w:rPr>
          <w:rFonts w:ascii="Arial" w:hAnsi="Arial" w:cs="Arial"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spacing w:val="-5"/>
          <w:sz w:val="24"/>
          <w:szCs w:val="24"/>
          <w:lang w:val="ro-RO"/>
        </w:rPr>
        <w:t xml:space="preserve">iei solicitante, </w:t>
      </w:r>
      <w:r>
        <w:rPr>
          <w:rFonts w:ascii="Arial" w:hAnsi="Arial" w:cs="Arial"/>
          <w:bCs/>
          <w:spacing w:val="-5"/>
          <w:sz w:val="24"/>
          <w:szCs w:val="24"/>
          <w:lang w:val="ro-RO"/>
        </w:rPr>
        <w:t>conform anexelor D 01, D 02 si D 03;</w:t>
      </w:r>
    </w:p>
    <w:p w14:paraId="7270F29A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226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actul constitutiv, statutul </w:t>
      </w:r>
      <w:r w:rsidR="004A1C1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certificatul de </w:t>
      </w:r>
      <w:r w:rsidR="004A1C12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nregistrare fiscal</w:t>
      </w:r>
      <w:r w:rsidR="004A1C1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, actele doveditoare ale sediului </w:t>
      </w:r>
      <w:r>
        <w:rPr>
          <w:rFonts w:ascii="Arial" w:hAnsi="Arial" w:cs="Arial"/>
          <w:spacing w:val="1"/>
          <w:sz w:val="24"/>
          <w:szCs w:val="24"/>
          <w:lang w:val="ro-RO"/>
        </w:rPr>
        <w:t>organiza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iei solicitante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actele adi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ionale, dup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 caz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14:paraId="72180304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341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7"/>
          <w:sz w:val="24"/>
          <w:szCs w:val="24"/>
          <w:lang w:val="ro-RO"/>
        </w:rPr>
        <w:t>situa</w:t>
      </w:r>
      <w:r w:rsidR="004A1C12">
        <w:rPr>
          <w:rFonts w:ascii="Arial" w:hAnsi="Arial" w:cs="Arial"/>
          <w:spacing w:val="7"/>
          <w:sz w:val="24"/>
          <w:szCs w:val="24"/>
          <w:lang w:val="ro-RO"/>
        </w:rPr>
        <w:t>ţ</w:t>
      </w:r>
      <w:r>
        <w:rPr>
          <w:rFonts w:ascii="Arial" w:hAnsi="Arial" w:cs="Arial"/>
          <w:spacing w:val="7"/>
          <w:sz w:val="24"/>
          <w:szCs w:val="24"/>
          <w:lang w:val="ro-RO"/>
        </w:rPr>
        <w:t>iile financiare anuale la data de 31</w:t>
      </w:r>
      <w:r w:rsidR="004A1C12">
        <w:rPr>
          <w:rFonts w:ascii="Arial" w:hAnsi="Arial" w:cs="Arial"/>
          <w:spacing w:val="7"/>
          <w:sz w:val="24"/>
          <w:szCs w:val="24"/>
          <w:lang w:val="ro-RO"/>
        </w:rPr>
        <w:t xml:space="preserve"> decembrie a anului precedent, î</w:t>
      </w:r>
      <w:r>
        <w:rPr>
          <w:rFonts w:ascii="Arial" w:hAnsi="Arial" w:cs="Arial"/>
          <w:spacing w:val="7"/>
          <w:sz w:val="24"/>
          <w:szCs w:val="24"/>
          <w:lang w:val="ro-RO"/>
        </w:rPr>
        <w:t>nregistrate la a</w:t>
      </w:r>
      <w:r>
        <w:rPr>
          <w:rFonts w:ascii="Arial" w:hAnsi="Arial" w:cs="Arial"/>
          <w:spacing w:val="11"/>
          <w:sz w:val="24"/>
          <w:szCs w:val="24"/>
          <w:lang w:val="ro-RO"/>
        </w:rPr>
        <w:t>dministra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ţ</w:t>
      </w:r>
      <w:r>
        <w:rPr>
          <w:rFonts w:ascii="Arial" w:hAnsi="Arial" w:cs="Arial"/>
          <w:spacing w:val="11"/>
          <w:sz w:val="24"/>
          <w:szCs w:val="24"/>
          <w:lang w:val="ro-RO"/>
        </w:rPr>
        <w:t>ia finan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ţ</w:t>
      </w:r>
      <w:r>
        <w:rPr>
          <w:rFonts w:ascii="Arial" w:hAnsi="Arial" w:cs="Arial"/>
          <w:spacing w:val="11"/>
          <w:sz w:val="24"/>
          <w:szCs w:val="24"/>
          <w:lang w:val="ro-RO"/>
        </w:rPr>
        <w:t>elor publice a ora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ş</w:t>
      </w:r>
      <w:r>
        <w:rPr>
          <w:rFonts w:ascii="Arial" w:hAnsi="Arial" w:cs="Arial"/>
          <w:spacing w:val="11"/>
          <w:sz w:val="24"/>
          <w:szCs w:val="24"/>
          <w:lang w:val="ro-RO"/>
        </w:rPr>
        <w:t xml:space="preserve">ului SÂNNICOLAU MARE; </w:t>
      </w:r>
      <w:r w:rsidR="004A1C12">
        <w:rPr>
          <w:rFonts w:ascii="Arial" w:hAnsi="Arial" w:cs="Arial"/>
          <w:spacing w:val="11"/>
          <w:sz w:val="24"/>
          <w:szCs w:val="24"/>
          <w:lang w:val="ro-RO"/>
        </w:rPr>
        <w:t>în cazul î</w:t>
      </w:r>
      <w:r>
        <w:rPr>
          <w:rFonts w:ascii="Arial" w:hAnsi="Arial" w:cs="Arial"/>
          <w:spacing w:val="11"/>
          <w:sz w:val="24"/>
          <w:szCs w:val="24"/>
          <w:lang w:val="ro-RO"/>
        </w:rPr>
        <w:t xml:space="preserve">n care acestea nu sunt </w:t>
      </w:r>
      <w:r>
        <w:rPr>
          <w:rFonts w:ascii="Arial" w:hAnsi="Arial" w:cs="Arial"/>
          <w:spacing w:val="1"/>
          <w:sz w:val="24"/>
          <w:szCs w:val="24"/>
          <w:lang w:val="ro-RO"/>
        </w:rPr>
        <w:t>finalizate, se vor depune situa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iile aferente exerci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iului financiar anterior, cu excep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ia asocia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ţiilor ş</w:t>
      </w:r>
      <w:r>
        <w:rPr>
          <w:rFonts w:ascii="Arial" w:hAnsi="Arial" w:cs="Arial"/>
          <w:spacing w:val="1"/>
          <w:sz w:val="24"/>
          <w:szCs w:val="24"/>
          <w:lang w:val="ro-RO"/>
        </w:rPr>
        <w:t>i funda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ţiilor nou î</w:t>
      </w:r>
      <w:r>
        <w:rPr>
          <w:rFonts w:ascii="Arial" w:hAnsi="Arial" w:cs="Arial"/>
          <w:spacing w:val="1"/>
          <w:sz w:val="24"/>
          <w:szCs w:val="24"/>
          <w:lang w:val="ro-RO"/>
        </w:rPr>
        <w:t>nfiin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ate, care vor men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iona aceasta situa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cererea de finan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ţare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14:paraId="1E38A113" w14:textId="77777777" w:rsidR="00113F56" w:rsidRDefault="00113F56">
      <w:pPr>
        <w:numPr>
          <w:ilvl w:val="0"/>
          <w:numId w:val="22"/>
        </w:num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>documente privind colaborarea sau parteneriatul cu alte consilii locale sau cu organiza</w:t>
      </w:r>
      <w:r w:rsidR="004A1C12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ii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guvernamentale 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neguvernamentale, dac</w:t>
      </w:r>
      <w:r w:rsidR="004A1C12">
        <w:rPr>
          <w:rFonts w:ascii="Arial" w:hAnsi="Arial" w:cs="Arial"/>
          <w:spacing w:val="1"/>
          <w:sz w:val="24"/>
          <w:szCs w:val="24"/>
          <w:lang w:val="ro-RO"/>
        </w:rPr>
        <w:t>ă este cazul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14:paraId="7D8809AD" w14:textId="77777777" w:rsidR="00113F56" w:rsidRDefault="004A1C12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rezulte 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solicitantul nu are datorii la bugetul consolidat al statului;</w:t>
      </w:r>
    </w:p>
    <w:p w14:paraId="66E81F64" w14:textId="77777777" w:rsidR="00113F56" w:rsidRDefault="00113F56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rezulte ca solicitantul nu are datorii la bugetul local;</w:t>
      </w:r>
    </w:p>
    <w:p w14:paraId="72092EBE" w14:textId="77777777" w:rsidR="00113F56" w:rsidRDefault="00113F56">
      <w:pPr>
        <w:numPr>
          <w:ilvl w:val="0"/>
          <w:numId w:val="22"/>
        </w:numPr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>pentru furnizorii de servicii sociale,  d</w:t>
      </w:r>
      <w:r>
        <w:rPr>
          <w:rFonts w:ascii="Arial" w:hAnsi="Arial" w:cs="Arial"/>
          <w:bCs/>
          <w:iCs/>
          <w:sz w:val="24"/>
          <w:szCs w:val="24"/>
          <w:lang w:val="it-IT"/>
        </w:rPr>
        <w:t>ovada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it-IT"/>
        </w:rPr>
        <w:t>dreptului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de a acorda servicii </w:t>
      </w:r>
      <w:r>
        <w:rPr>
          <w:rFonts w:ascii="Arial" w:hAnsi="Arial" w:cs="Arial"/>
          <w:bCs/>
          <w:iCs/>
          <w:sz w:val="24"/>
          <w:szCs w:val="24"/>
          <w:lang w:val="it-IT"/>
        </w:rPr>
        <w:t>sociale</w:t>
      </w:r>
      <w:r>
        <w:rPr>
          <w:rFonts w:ascii="Arial" w:hAnsi="Arial" w:cs="Arial"/>
          <w:iCs/>
          <w:sz w:val="24"/>
          <w:szCs w:val="24"/>
          <w:lang w:val="it-IT"/>
        </w:rPr>
        <w:t>, respectiv certificatul de acreditare, licen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a de func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 xml:space="preserve">ionare </w:t>
      </w:r>
      <w:r w:rsidR="005803CD">
        <w:rPr>
          <w:rFonts w:ascii="Arial" w:hAnsi="Arial" w:cs="Arial"/>
          <w:iCs/>
          <w:sz w:val="24"/>
          <w:szCs w:val="24"/>
          <w:lang w:val="it-IT"/>
        </w:rPr>
        <w:t>ş</w:t>
      </w:r>
      <w:r>
        <w:rPr>
          <w:rFonts w:ascii="Arial" w:hAnsi="Arial" w:cs="Arial"/>
          <w:iCs/>
          <w:sz w:val="24"/>
          <w:szCs w:val="24"/>
          <w:lang w:val="it-IT"/>
        </w:rPr>
        <w:t>i alte documente care dovedesc dreptul asocia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iei sau funda</w:t>
      </w:r>
      <w:r w:rsidR="005803C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 xml:space="preserve">iei de a acorda servicii sociale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</w:t>
      </w:r>
      <w:r>
        <w:rPr>
          <w:rFonts w:ascii="Arial" w:hAnsi="Arial" w:cs="Arial"/>
          <w:iCs/>
          <w:sz w:val="24"/>
          <w:szCs w:val="24"/>
          <w:lang w:val="it-IT"/>
        </w:rPr>
        <w:t>;</w:t>
      </w:r>
    </w:p>
    <w:p w14:paraId="6553330C" w14:textId="77777777" w:rsidR="00113F56" w:rsidRDefault="00113F56">
      <w:pPr>
        <w:numPr>
          <w:ilvl w:val="0"/>
          <w:numId w:val="22"/>
        </w:numPr>
        <w:shd w:val="clear" w:color="auto" w:fill="FFFFFF"/>
        <w:tabs>
          <w:tab w:val="left" w:pos="226"/>
        </w:tabs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de identitate sportiv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dovada afilierii la federa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ţia de specialitate, în cazul programelor sportive 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copie);</w:t>
      </w:r>
    </w:p>
    <w:p w14:paraId="43DA2F4C" w14:textId="77777777" w:rsidR="00113F56" w:rsidRDefault="00113F56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acte din care s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rezulte preg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tirea profesional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803CD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specialitatea proiectului, a unui membru al echipei de proiect, pentru proiectele sportive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(î</w:t>
      </w:r>
      <w:r>
        <w:rPr>
          <w:rFonts w:ascii="Arial" w:hAnsi="Arial" w:cs="Arial"/>
          <w:spacing w:val="1"/>
          <w:sz w:val="24"/>
          <w:szCs w:val="24"/>
          <w:lang w:val="ro-RO"/>
        </w:rPr>
        <w:t>n copie)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24554B94" w14:textId="77777777" w:rsidR="00113F56" w:rsidRDefault="00113F56">
      <w:pPr>
        <w:numPr>
          <w:ilvl w:val="0"/>
          <w:numId w:val="22"/>
        </w:numPr>
        <w:shd w:val="clear" w:color="auto" w:fill="FFFFFF"/>
        <w:spacing w:before="10" w:line="264" w:lineRule="exact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deviz estimativ de lucr</w:t>
      </w:r>
      <w:r w:rsidR="005803CD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ri; </w:t>
      </w:r>
    </w:p>
    <w:p w14:paraId="774145DA" w14:textId="77777777" w:rsidR="00113F56" w:rsidRDefault="00113F56">
      <w:pPr>
        <w:numPr>
          <w:ilvl w:val="0"/>
          <w:numId w:val="22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alte documente considerate relevante de c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tre aplicant;</w:t>
      </w:r>
    </w:p>
    <w:p w14:paraId="1E21BB47" w14:textId="77777777" w:rsidR="00113F56" w:rsidRDefault="00113F56">
      <w:pPr>
        <w:numPr>
          <w:ilvl w:val="0"/>
          <w:numId w:val="22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dovezi privind rezultatele/efici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enţ</w:t>
      </w:r>
      <w:r>
        <w:rPr>
          <w:rFonts w:ascii="Arial" w:hAnsi="Arial" w:cs="Arial"/>
          <w:spacing w:val="3"/>
          <w:sz w:val="24"/>
          <w:szCs w:val="24"/>
          <w:lang w:val="ro-RO"/>
        </w:rPr>
        <w:t>a/impactul proiectelor anterior finan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ate de la bugetul local al ora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ului SÂNNICOLAU MARE asupra comunit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ăţii, a mediului î</w:t>
      </w:r>
      <w:r>
        <w:rPr>
          <w:rFonts w:ascii="Arial" w:hAnsi="Arial" w:cs="Arial"/>
          <w:spacing w:val="3"/>
          <w:sz w:val="24"/>
          <w:szCs w:val="24"/>
          <w:lang w:val="ro-RO"/>
        </w:rPr>
        <w:t>nconjur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tor, etc, dup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caz.</w:t>
      </w:r>
    </w:p>
    <w:p w14:paraId="0F1A48AB" w14:textId="77777777" w:rsidR="00113F56" w:rsidRDefault="00113F56">
      <w:pPr>
        <w:shd w:val="clear" w:color="auto" w:fill="FFFFFF"/>
        <w:spacing w:line="269" w:lineRule="exact"/>
        <w:ind w:left="360"/>
        <w:jc w:val="both"/>
        <w:rPr>
          <w:sz w:val="24"/>
          <w:szCs w:val="24"/>
          <w:lang w:val="ro-RO"/>
        </w:rPr>
      </w:pPr>
    </w:p>
    <w:p w14:paraId="7E629299" w14:textId="77777777" w:rsidR="00113F56" w:rsidRDefault="00113F56">
      <w:pPr>
        <w:shd w:val="clear" w:color="auto" w:fill="FFFFFF"/>
        <w:spacing w:line="269" w:lineRule="exact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10. Documenta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ia solicitan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ilor persoane fizice f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ără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 scop lucrativ va con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ine urm</w:t>
      </w:r>
      <w:r w:rsidR="005803CD">
        <w:rPr>
          <w:rFonts w:ascii="Arial" w:hAnsi="Arial" w:cs="Arial"/>
          <w:b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toarele acte:</w:t>
      </w:r>
    </w:p>
    <w:p w14:paraId="269EE68D" w14:textId="77777777"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formularul de solicitare a finan</w:t>
      </w:r>
      <w:r w:rsidR="005803CD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(anexa A2);</w:t>
      </w:r>
    </w:p>
    <w:p w14:paraId="38FF8983" w14:textId="77777777"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 xml:space="preserve">bugetul de venituri 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cheltuieli al proiectului, prezentat conform anexei B1;</w:t>
      </w:r>
    </w:p>
    <w:p w14:paraId="3E4B3BB5" w14:textId="77777777"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lastRenderedPageBreak/>
        <w:t>buget detaliat - buget prin care vor fi fundamentate toate categoriile de cheltuieli prev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zute, conform modelului prev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ăzut î</w:t>
      </w:r>
      <w:r>
        <w:rPr>
          <w:rFonts w:ascii="Arial" w:hAnsi="Arial" w:cs="Arial"/>
          <w:spacing w:val="1"/>
          <w:sz w:val="24"/>
          <w:szCs w:val="24"/>
          <w:lang w:val="ro-RO"/>
        </w:rPr>
        <w:t>n anexa B2;</w:t>
      </w:r>
    </w:p>
    <w:p w14:paraId="673E75C7" w14:textId="77777777"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CV-urile membrilor echipei de proiect (anexa C);</w:t>
      </w:r>
    </w:p>
    <w:p w14:paraId="62394A21" w14:textId="77777777" w:rsidR="00113F56" w:rsidRDefault="00113F56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spacing w:val="-5"/>
          <w:sz w:val="24"/>
          <w:szCs w:val="24"/>
          <w:lang w:val="ro-RO"/>
        </w:rPr>
        <w:t>declara</w:t>
      </w:r>
      <w:r w:rsidR="005803CD">
        <w:rPr>
          <w:rFonts w:ascii="Arial" w:hAnsi="Arial" w:cs="Arial"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spacing w:val="-5"/>
          <w:sz w:val="24"/>
          <w:szCs w:val="24"/>
          <w:lang w:val="ro-RO"/>
        </w:rPr>
        <w:t xml:space="preserve">iile solicitantului </w:t>
      </w:r>
      <w:r>
        <w:rPr>
          <w:rFonts w:ascii="Arial" w:hAnsi="Arial" w:cs="Arial"/>
          <w:bCs/>
          <w:spacing w:val="-5"/>
          <w:sz w:val="24"/>
          <w:szCs w:val="24"/>
          <w:lang w:val="ro-RO"/>
        </w:rPr>
        <w:t>conform anexelor D 01, D 02 si D 03;</w:t>
      </w:r>
    </w:p>
    <w:p w14:paraId="4ADDB0F9" w14:textId="77777777" w:rsidR="00113F56" w:rsidRDefault="00113F56">
      <w:pPr>
        <w:numPr>
          <w:ilvl w:val="0"/>
          <w:numId w:val="7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rezulte c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solicitantul nu are datorii la bugetul consolidat al statului;</w:t>
      </w:r>
    </w:p>
    <w:p w14:paraId="35DB2A42" w14:textId="77777777" w:rsidR="00113F56" w:rsidRDefault="00113F56">
      <w:pPr>
        <w:numPr>
          <w:ilvl w:val="0"/>
          <w:numId w:val="7"/>
        </w:numPr>
        <w:shd w:val="clear" w:color="auto" w:fill="FFFFFF"/>
        <w:spacing w:before="10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certificat fiscal din care s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rezulte c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solicitantul nu are datorii la bugetul local;</w:t>
      </w:r>
    </w:p>
    <w:p w14:paraId="33F0EBBC" w14:textId="77777777" w:rsidR="00113F56" w:rsidRDefault="00113F56">
      <w:pPr>
        <w:numPr>
          <w:ilvl w:val="0"/>
          <w:numId w:val="7"/>
        </w:numPr>
        <w:shd w:val="clear" w:color="auto" w:fill="FFFFFF"/>
        <w:spacing w:line="250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copie legalizat</w:t>
      </w:r>
      <w:r w:rsidR="005803CD">
        <w:rPr>
          <w:rFonts w:ascii="Arial" w:hAnsi="Arial" w:cs="Arial"/>
          <w:spacing w:val="1"/>
          <w:sz w:val="24"/>
          <w:szCs w:val="24"/>
          <w:lang w:val="ro-RO"/>
        </w:rPr>
        <w:t>ă după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actul de identitate;</w:t>
      </w:r>
    </w:p>
    <w:p w14:paraId="3C906942" w14:textId="77777777" w:rsidR="00113F56" w:rsidRDefault="00113F56">
      <w:pPr>
        <w:numPr>
          <w:ilvl w:val="0"/>
          <w:numId w:val="7"/>
        </w:numPr>
        <w:shd w:val="clear" w:color="auto" w:fill="FFFFFF"/>
        <w:spacing w:before="10" w:line="264" w:lineRule="exact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deviz estimativ de lucr</w:t>
      </w:r>
      <w:r w:rsidR="005803CD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ri;</w:t>
      </w:r>
    </w:p>
    <w:p w14:paraId="0B22DA47" w14:textId="77777777"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alte documente considerate relevante de c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tre aplicant;</w:t>
      </w:r>
    </w:p>
    <w:p w14:paraId="531C8C57" w14:textId="77777777" w:rsidR="00113F56" w:rsidRDefault="00113F5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pentru proiectele sportive, persoana fizic</w:t>
      </w:r>
      <w:r w:rsidR="005803CD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va face dovada apartenen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la un</w:t>
      </w:r>
      <w:r w:rsidR="005803CD">
        <w:rPr>
          <w:rFonts w:ascii="Arial" w:hAnsi="Arial" w:cs="Arial"/>
          <w:sz w:val="24"/>
          <w:szCs w:val="24"/>
          <w:lang w:val="ro-RO"/>
        </w:rPr>
        <w:t xml:space="preserve"> club sportiv definit î</w:t>
      </w:r>
      <w:r>
        <w:rPr>
          <w:rFonts w:ascii="Arial" w:hAnsi="Arial" w:cs="Arial"/>
          <w:sz w:val="24"/>
          <w:szCs w:val="24"/>
          <w:lang w:val="ro-RO"/>
        </w:rPr>
        <w:t xml:space="preserve">n sensul legii </w:t>
      </w:r>
      <w:r w:rsidR="005803C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va prezenta carnetul de antrenor/instructor eliberat de federa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ia de specialitate precum </w:t>
      </w:r>
      <w:r w:rsidR="005803CD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un acord scris al clubului de a desf</w:t>
      </w:r>
      <w:r w:rsidR="005803CD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ura activit</w:t>
      </w:r>
      <w:r w:rsidR="005803CD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din proiect;</w:t>
      </w:r>
    </w:p>
    <w:p w14:paraId="0940C871" w14:textId="77777777"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dovezi privind specializarea/experien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a/calificarea/recomandarea </w:t>
      </w:r>
      <w:r w:rsidR="005803CD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r w:rsidR="005803CD">
        <w:rPr>
          <w:rFonts w:ascii="Arial" w:hAnsi="Arial" w:cs="Arial"/>
          <w:sz w:val="24"/>
          <w:szCs w:val="24"/>
          <w:lang w:val="ro-RO"/>
        </w:rPr>
        <w:t>domeniul pentru care se solicită</w:t>
      </w:r>
      <w:r>
        <w:rPr>
          <w:rFonts w:ascii="Arial" w:hAnsi="Arial" w:cs="Arial"/>
          <w:sz w:val="24"/>
          <w:szCs w:val="24"/>
          <w:lang w:val="ro-RO"/>
        </w:rPr>
        <w:t xml:space="preserve"> finan</w:t>
      </w:r>
      <w:r w:rsidR="005803CD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are;</w:t>
      </w:r>
    </w:p>
    <w:p w14:paraId="15563A92" w14:textId="77777777" w:rsidR="00113F56" w:rsidRDefault="00113F56">
      <w:pPr>
        <w:numPr>
          <w:ilvl w:val="0"/>
          <w:numId w:val="7"/>
        </w:numPr>
        <w:shd w:val="clear" w:color="auto" w:fill="FFFFFF"/>
        <w:spacing w:line="269" w:lineRule="exact"/>
        <w:jc w:val="both"/>
        <w:rPr>
          <w:rFonts w:ascii="Arial" w:hAnsi="Arial" w:cs="Arial"/>
          <w:spacing w:val="3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dovezi privind rezultatele/eficien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a/impactul proiectelor finan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ate anterior de la bugetul local al ora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ului SÂNNICOLAU MARE asupra comunit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ăţii, a mediului î</w:t>
      </w:r>
      <w:r>
        <w:rPr>
          <w:rFonts w:ascii="Arial" w:hAnsi="Arial" w:cs="Arial"/>
          <w:spacing w:val="3"/>
          <w:sz w:val="24"/>
          <w:szCs w:val="24"/>
          <w:lang w:val="ro-RO"/>
        </w:rPr>
        <w:t>nconjur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tor, etc, dup</w:t>
      </w:r>
      <w:r w:rsidR="005803CD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caz.</w:t>
      </w:r>
    </w:p>
    <w:p w14:paraId="2811AA43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48BDA129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es-ES"/>
        </w:rPr>
      </w:pPr>
      <w:bookmarkStart w:id="6" w:name="Selectare3"/>
      <w:bookmarkStart w:id="7" w:name="_Capitolul_III_-"/>
      <w:bookmarkStart w:id="8" w:name="_Capitolul_III_-_Organizarea%20si%20func"/>
      <w:r>
        <w:rPr>
          <w:rFonts w:ascii="Arial" w:hAnsi="Arial" w:cs="Arial"/>
          <w:b/>
          <w:bCs/>
          <w:i w:val="0"/>
          <w:iCs w:val="0"/>
          <w:lang w:val="es-ES"/>
        </w:rPr>
        <w:t xml:space="preserve">Capitolul III - Organizarea </w:t>
      </w:r>
      <w:r w:rsidR="005803CD">
        <w:rPr>
          <w:rFonts w:ascii="Arial" w:hAnsi="Arial" w:cs="Arial"/>
          <w:b/>
          <w:bCs/>
          <w:i w:val="0"/>
          <w:iCs w:val="0"/>
          <w:lang w:val="es-ES"/>
        </w:rPr>
        <w:t>ş</w:t>
      </w:r>
      <w:r>
        <w:rPr>
          <w:rFonts w:ascii="Arial" w:hAnsi="Arial" w:cs="Arial"/>
          <w:b/>
          <w:bCs/>
          <w:i w:val="0"/>
          <w:iCs w:val="0"/>
          <w:lang w:val="es-ES"/>
        </w:rPr>
        <w:t>i func</w:t>
      </w:r>
      <w:r w:rsidR="005803CD">
        <w:rPr>
          <w:rFonts w:ascii="Arial" w:hAnsi="Arial" w:cs="Arial"/>
          <w:b/>
          <w:bCs/>
          <w:i w:val="0"/>
          <w:iCs w:val="0"/>
          <w:lang w:val="es-ES"/>
        </w:rPr>
        <w:t>ţ</w:t>
      </w:r>
      <w:r>
        <w:rPr>
          <w:rFonts w:ascii="Arial" w:hAnsi="Arial" w:cs="Arial"/>
          <w:b/>
          <w:bCs/>
          <w:i w:val="0"/>
          <w:iCs w:val="0"/>
          <w:lang w:val="es-ES"/>
        </w:rPr>
        <w:t>ionarea comisiilor de evaluare</w:t>
      </w:r>
    </w:p>
    <w:bookmarkEnd w:id="6"/>
    <w:p w14:paraId="2DDC6D0D" w14:textId="77777777" w:rsidR="00113F56" w:rsidRDefault="00113F56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</w:p>
    <w:p w14:paraId="7C504650" w14:textId="77777777" w:rsidR="00113F56" w:rsidRDefault="005803CD">
      <w:pPr>
        <w:pStyle w:val="NormalWeb"/>
        <w:tabs>
          <w:tab w:val="left" w:pos="360"/>
        </w:tabs>
        <w:spacing w:before="0"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 Evaluarea</w:t>
      </w:r>
      <w:r w:rsidR="0035128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ş</w:t>
      </w:r>
      <w:r w:rsidR="00113F56">
        <w:rPr>
          <w:rFonts w:ascii="Arial" w:hAnsi="Arial" w:cs="Arial"/>
          <w:lang w:val="es-ES"/>
        </w:rPr>
        <w:t>i selec</w:t>
      </w:r>
      <w:r>
        <w:rPr>
          <w:rFonts w:ascii="Arial" w:hAnsi="Arial" w:cs="Arial"/>
          <w:lang w:val="es-ES"/>
        </w:rPr>
        <w:t>ţ</w:t>
      </w:r>
      <w:r w:rsidR="00113F56">
        <w:rPr>
          <w:rFonts w:ascii="Arial" w:hAnsi="Arial" w:cs="Arial"/>
          <w:lang w:val="es-ES"/>
        </w:rPr>
        <w:t>ia solicit</w:t>
      </w:r>
      <w:r>
        <w:rPr>
          <w:rFonts w:ascii="Arial" w:hAnsi="Arial" w:cs="Arial"/>
          <w:lang w:val="es-ES"/>
        </w:rPr>
        <w:t>ărilor se va face de că</w:t>
      </w:r>
      <w:r w:rsidR="00113F56">
        <w:rPr>
          <w:rFonts w:ascii="Arial" w:hAnsi="Arial" w:cs="Arial"/>
          <w:lang w:val="es-ES"/>
        </w:rPr>
        <w:t>tre comisiile de evaluare organizate corespunz</w:t>
      </w:r>
      <w:r>
        <w:rPr>
          <w:rFonts w:ascii="Arial" w:hAnsi="Arial" w:cs="Arial"/>
          <w:lang w:val="es-ES"/>
        </w:rPr>
        <w:t>ă</w:t>
      </w:r>
      <w:r w:rsidR="00113F56">
        <w:rPr>
          <w:rFonts w:ascii="Arial" w:hAnsi="Arial" w:cs="Arial"/>
          <w:lang w:val="es-ES"/>
        </w:rPr>
        <w:t>tor fiec</w:t>
      </w:r>
      <w:r>
        <w:rPr>
          <w:rFonts w:ascii="Arial" w:hAnsi="Arial" w:cs="Arial"/>
          <w:lang w:val="es-ES"/>
        </w:rPr>
        <w:t>ă</w:t>
      </w:r>
      <w:r w:rsidR="00113F56">
        <w:rPr>
          <w:rFonts w:ascii="Arial" w:hAnsi="Arial" w:cs="Arial"/>
          <w:lang w:val="es-ES"/>
        </w:rPr>
        <w:t xml:space="preserve">rui domeniu. Misiunea comisiilor este de a realiza </w:t>
      </w:r>
      <w:r w:rsidR="00113F56">
        <w:rPr>
          <w:rFonts w:ascii="Arial" w:hAnsi="Arial" w:cs="Arial"/>
          <w:spacing w:val="7"/>
          <w:lang w:val="ro-RO"/>
        </w:rPr>
        <w:t>selec</w:t>
      </w:r>
      <w:r>
        <w:rPr>
          <w:rFonts w:ascii="Arial" w:hAnsi="Arial" w:cs="Arial"/>
          <w:spacing w:val="7"/>
          <w:lang w:val="ro-RO"/>
        </w:rPr>
        <w:t>ţ</w:t>
      </w:r>
      <w:r w:rsidR="00113F56">
        <w:rPr>
          <w:rFonts w:ascii="Arial" w:hAnsi="Arial" w:cs="Arial"/>
          <w:spacing w:val="7"/>
          <w:lang w:val="ro-RO"/>
        </w:rPr>
        <w:t xml:space="preserve">ia </w:t>
      </w:r>
      <w:r w:rsidR="00113F56">
        <w:rPr>
          <w:rFonts w:ascii="Arial" w:hAnsi="Arial" w:cs="Arial"/>
          <w:spacing w:val="2"/>
          <w:lang w:val="ro-RO"/>
        </w:rPr>
        <w:t>public</w:t>
      </w:r>
      <w:r>
        <w:rPr>
          <w:rFonts w:ascii="Arial" w:hAnsi="Arial" w:cs="Arial"/>
          <w:spacing w:val="2"/>
          <w:lang w:val="ro-RO"/>
        </w:rPr>
        <w:t>ă</w:t>
      </w:r>
      <w:r w:rsidR="00113F56">
        <w:rPr>
          <w:rFonts w:ascii="Arial" w:hAnsi="Arial" w:cs="Arial"/>
          <w:spacing w:val="2"/>
          <w:lang w:val="ro-RO"/>
        </w:rPr>
        <w:t xml:space="preserve"> a proiectelor </w:t>
      </w:r>
      <w:r w:rsidR="00113F56">
        <w:rPr>
          <w:rFonts w:ascii="Arial" w:hAnsi="Arial" w:cs="Arial"/>
          <w:bCs/>
          <w:lang w:val="es-ES"/>
        </w:rPr>
        <w:t xml:space="preserve">care </w:t>
      </w:r>
      <w:r w:rsidR="00113F56">
        <w:rPr>
          <w:rFonts w:ascii="Arial" w:hAnsi="Arial" w:cs="Arial"/>
          <w:lang w:val="es-ES"/>
        </w:rPr>
        <w:t>vor beneficia de finan</w:t>
      </w:r>
      <w:r>
        <w:rPr>
          <w:rFonts w:ascii="Arial" w:hAnsi="Arial" w:cs="Arial"/>
          <w:lang w:val="es-ES"/>
        </w:rPr>
        <w:t>ţ</w:t>
      </w:r>
      <w:r w:rsidR="00113F56">
        <w:rPr>
          <w:rFonts w:ascii="Arial" w:hAnsi="Arial" w:cs="Arial"/>
          <w:lang w:val="es-ES"/>
        </w:rPr>
        <w:t>are de la bugetul local al ora</w:t>
      </w:r>
      <w:r>
        <w:rPr>
          <w:rFonts w:ascii="Arial" w:hAnsi="Arial" w:cs="Arial"/>
          <w:lang w:val="es-ES"/>
        </w:rPr>
        <w:t>ş</w:t>
      </w:r>
      <w:r w:rsidR="00113F56">
        <w:rPr>
          <w:rFonts w:ascii="Arial" w:hAnsi="Arial" w:cs="Arial"/>
          <w:lang w:val="es-ES"/>
        </w:rPr>
        <w:t>ului SÂNNICOLAU MARE.</w:t>
      </w:r>
    </w:p>
    <w:p w14:paraId="2EA66CEA" w14:textId="77777777" w:rsidR="00113F56" w:rsidRDefault="00113F56">
      <w:pPr>
        <w:pStyle w:val="NormalWeb"/>
        <w:tabs>
          <w:tab w:val="left" w:pos="36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2. Comisiile de evaluare vor fi formate din minim 7 persoane, numite prin dispozi</w:t>
      </w:r>
      <w:r w:rsidR="005803CD">
        <w:rPr>
          <w:rFonts w:ascii="Arial" w:hAnsi="Arial" w:cs="Arial"/>
          <w:lang w:val="it-IT"/>
        </w:rPr>
        <w:t>ţ</w:t>
      </w:r>
      <w:r>
        <w:rPr>
          <w:rFonts w:ascii="Arial" w:hAnsi="Arial" w:cs="Arial"/>
          <w:lang w:val="it-IT"/>
        </w:rPr>
        <w:t xml:space="preserve">ia primarului. </w:t>
      </w:r>
      <w:r w:rsidR="005803CD">
        <w:rPr>
          <w:rFonts w:ascii="Arial" w:hAnsi="Arial" w:cs="Arial"/>
        </w:rPr>
        <w:t>Comisiile sunt legal întrunite î</w:t>
      </w:r>
      <w:r>
        <w:rPr>
          <w:rFonts w:ascii="Arial" w:hAnsi="Arial" w:cs="Arial"/>
        </w:rPr>
        <w:t>n prezen</w:t>
      </w:r>
      <w:r w:rsidR="005803CD">
        <w:rPr>
          <w:rFonts w:ascii="Arial" w:hAnsi="Arial" w:cs="Arial"/>
        </w:rPr>
        <w:t>ţ</w:t>
      </w:r>
      <w:r>
        <w:rPr>
          <w:rFonts w:ascii="Arial" w:hAnsi="Arial" w:cs="Arial"/>
        </w:rPr>
        <w:t>a a cel pu</w:t>
      </w:r>
      <w:r w:rsidR="005803CD">
        <w:rPr>
          <w:rFonts w:ascii="Arial" w:hAnsi="Arial" w:cs="Arial"/>
        </w:rPr>
        <w:t>ţ</w:t>
      </w:r>
      <w:r>
        <w:rPr>
          <w:rFonts w:ascii="Arial" w:hAnsi="Arial" w:cs="Arial"/>
        </w:rPr>
        <w:t>in jum</w:t>
      </w:r>
      <w:r w:rsidR="005803CD">
        <w:rPr>
          <w:rFonts w:ascii="Arial" w:hAnsi="Arial" w:cs="Arial"/>
        </w:rPr>
        <w:t>ă</w:t>
      </w:r>
      <w:r>
        <w:rPr>
          <w:rFonts w:ascii="Arial" w:hAnsi="Arial" w:cs="Arial"/>
        </w:rPr>
        <w:t>tate plus unu din membri.</w:t>
      </w:r>
    </w:p>
    <w:p w14:paraId="41AD1E9B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2.1. Prin dispozi</w:t>
      </w:r>
      <w:r w:rsidR="005803CD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 a Primarului ora</w:t>
      </w:r>
      <w:r w:rsidR="005803CD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ului SÂNNICOLAU MARE, </w:t>
      </w:r>
      <w:r>
        <w:rPr>
          <w:rFonts w:ascii="Arial" w:hAnsi="Arial" w:cs="Arial"/>
          <w:iCs/>
          <w:sz w:val="24"/>
          <w:szCs w:val="24"/>
        </w:rPr>
        <w:t>cu scopul de a sprijini activit</w:t>
      </w:r>
      <w:r w:rsidR="005803CD">
        <w:rPr>
          <w:rFonts w:ascii="Arial" w:hAnsi="Arial" w:cs="Arial"/>
          <w:iCs/>
          <w:sz w:val="24"/>
          <w:szCs w:val="24"/>
        </w:rPr>
        <w:t>ăţ</w:t>
      </w:r>
      <w:r>
        <w:rPr>
          <w:rFonts w:ascii="Arial" w:hAnsi="Arial" w:cs="Arial"/>
          <w:iCs/>
          <w:sz w:val="24"/>
          <w:szCs w:val="24"/>
        </w:rPr>
        <w:t>ile de evaluare, se pot desemna pe l</w:t>
      </w:r>
      <w:r w:rsidR="005803CD">
        <w:rPr>
          <w:rFonts w:ascii="Arial" w:hAnsi="Arial" w:cs="Arial"/>
          <w:iCs/>
          <w:sz w:val="24"/>
          <w:szCs w:val="24"/>
        </w:rPr>
        <w:t>ângă</w:t>
      </w:r>
      <w:r>
        <w:rPr>
          <w:rFonts w:ascii="Arial" w:hAnsi="Arial" w:cs="Arial"/>
          <w:iCs/>
          <w:sz w:val="24"/>
          <w:szCs w:val="24"/>
        </w:rPr>
        <w:t xml:space="preserve"> comisia de evaluare speciali</w:t>
      </w:r>
      <w:r w:rsidR="005803CD">
        <w:rPr>
          <w:rFonts w:ascii="Arial" w:hAnsi="Arial" w:cs="Arial"/>
          <w:iCs/>
          <w:sz w:val="24"/>
          <w:szCs w:val="24"/>
        </w:rPr>
        <w:t>ş</w:t>
      </w:r>
      <w:r>
        <w:rPr>
          <w:rFonts w:ascii="Arial" w:hAnsi="Arial" w:cs="Arial"/>
          <w:iCs/>
          <w:sz w:val="24"/>
          <w:szCs w:val="24"/>
        </w:rPr>
        <w:t>ti, numi</w:t>
      </w:r>
      <w:r w:rsidR="005803CD">
        <w:rPr>
          <w:rFonts w:ascii="Arial" w:hAnsi="Arial" w:cs="Arial"/>
          <w:iCs/>
          <w:sz w:val="24"/>
          <w:szCs w:val="24"/>
        </w:rPr>
        <w:t>ţ</w:t>
      </w:r>
      <w:r>
        <w:rPr>
          <w:rFonts w:ascii="Arial" w:hAnsi="Arial" w:cs="Arial"/>
          <w:iCs/>
          <w:sz w:val="24"/>
          <w:szCs w:val="24"/>
        </w:rPr>
        <w:t>i exper</w:t>
      </w:r>
      <w:r w:rsidR="005803CD">
        <w:rPr>
          <w:rFonts w:ascii="Arial" w:hAnsi="Arial" w:cs="Arial"/>
          <w:iCs/>
          <w:sz w:val="24"/>
          <w:szCs w:val="24"/>
        </w:rPr>
        <w:t>ţ</w:t>
      </w:r>
      <w:r>
        <w:rPr>
          <w:rFonts w:ascii="Arial" w:hAnsi="Arial" w:cs="Arial"/>
          <w:iCs/>
          <w:sz w:val="24"/>
          <w:szCs w:val="24"/>
        </w:rPr>
        <w:t>i coopta</w:t>
      </w:r>
      <w:r w:rsidR="005803CD">
        <w:rPr>
          <w:rFonts w:ascii="Arial" w:hAnsi="Arial" w:cs="Arial"/>
          <w:iCs/>
          <w:sz w:val="24"/>
          <w:szCs w:val="24"/>
        </w:rPr>
        <w:t>ţ</w:t>
      </w:r>
      <w:r>
        <w:rPr>
          <w:rFonts w:ascii="Arial" w:hAnsi="Arial" w:cs="Arial"/>
          <w:iCs/>
          <w:sz w:val="24"/>
          <w:szCs w:val="24"/>
        </w:rPr>
        <w:t xml:space="preserve">i. </w:t>
      </w:r>
      <w:r>
        <w:rPr>
          <w:rFonts w:ascii="Arial" w:hAnsi="Arial" w:cs="Arial"/>
          <w:iCs/>
          <w:sz w:val="24"/>
          <w:szCs w:val="24"/>
          <w:lang w:val="pt-BR"/>
        </w:rPr>
        <w:t>Exper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ii coopta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 pot fi desemna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 xml:space="preserve">i </w:t>
      </w:r>
      <w:r w:rsidR="005803CD">
        <w:rPr>
          <w:rFonts w:ascii="Arial" w:hAnsi="Arial" w:cs="Arial"/>
          <w:iCs/>
          <w:sz w:val="24"/>
          <w:szCs w:val="24"/>
          <w:lang w:val="pt-BR"/>
        </w:rPr>
        <w:t>î</w:t>
      </w:r>
      <w:r>
        <w:rPr>
          <w:rFonts w:ascii="Arial" w:hAnsi="Arial" w:cs="Arial"/>
          <w:iCs/>
          <w:sz w:val="24"/>
          <w:szCs w:val="24"/>
          <w:lang w:val="pt-BR"/>
        </w:rPr>
        <w:t>nc</w:t>
      </w:r>
      <w:r w:rsidR="005803CD">
        <w:rPr>
          <w:rFonts w:ascii="Arial" w:hAnsi="Arial" w:cs="Arial"/>
          <w:iCs/>
          <w:sz w:val="24"/>
          <w:szCs w:val="24"/>
          <w:lang w:val="pt-BR"/>
        </w:rPr>
        <w:t>ă de la î</w:t>
      </w:r>
      <w:r>
        <w:rPr>
          <w:rFonts w:ascii="Arial" w:hAnsi="Arial" w:cs="Arial"/>
          <w:iCs/>
          <w:sz w:val="24"/>
          <w:szCs w:val="24"/>
          <w:lang w:val="pt-BR"/>
        </w:rPr>
        <w:t>nceputul procesului de evaluare sa</w:t>
      </w:r>
      <w:r w:rsidR="005803CD">
        <w:rPr>
          <w:rFonts w:ascii="Arial" w:hAnsi="Arial" w:cs="Arial"/>
          <w:iCs/>
          <w:sz w:val="24"/>
          <w:szCs w:val="24"/>
          <w:lang w:val="pt-BR"/>
        </w:rPr>
        <w:t>u pe parcursul acestui proces, î</w:t>
      </w:r>
      <w:r>
        <w:rPr>
          <w:rFonts w:ascii="Arial" w:hAnsi="Arial" w:cs="Arial"/>
          <w:iCs/>
          <w:sz w:val="24"/>
          <w:szCs w:val="24"/>
          <w:lang w:val="pt-BR"/>
        </w:rPr>
        <w:t>n func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ie de problemele care ar putea impune expertiza acestora.</w:t>
      </w:r>
    </w:p>
    <w:p w14:paraId="297BF2BB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pt-BR"/>
        </w:rPr>
      </w:pPr>
      <w:r>
        <w:rPr>
          <w:rFonts w:ascii="Arial" w:hAnsi="Arial" w:cs="Arial"/>
          <w:iCs/>
          <w:sz w:val="24"/>
          <w:szCs w:val="24"/>
          <w:lang w:val="pt-BR"/>
        </w:rPr>
        <w:t>2.2. Dispozi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ia de desemnare a exper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ilor coopta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>i trebuie s</w:t>
      </w:r>
      <w:r w:rsidR="005803CD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precizeze atribu</w:t>
      </w:r>
      <w:r w:rsidR="005803CD">
        <w:rPr>
          <w:rFonts w:ascii="Arial" w:hAnsi="Arial" w:cs="Arial"/>
          <w:iCs/>
          <w:sz w:val="24"/>
          <w:szCs w:val="24"/>
          <w:lang w:val="pt-BR"/>
        </w:rPr>
        <w:t>ţ</w:t>
      </w:r>
      <w:r>
        <w:rPr>
          <w:rFonts w:ascii="Arial" w:hAnsi="Arial" w:cs="Arial"/>
          <w:iCs/>
          <w:sz w:val="24"/>
          <w:szCs w:val="24"/>
          <w:lang w:val="pt-BR"/>
        </w:rPr>
        <w:t xml:space="preserve">iile </w:t>
      </w:r>
      <w:r w:rsidR="005803CD">
        <w:rPr>
          <w:rFonts w:ascii="Arial" w:hAnsi="Arial" w:cs="Arial"/>
          <w:iCs/>
          <w:sz w:val="24"/>
          <w:szCs w:val="24"/>
          <w:lang w:val="pt-BR"/>
        </w:rPr>
        <w:t>şi responsabilităţile specifice ale acestora ş</w:t>
      </w:r>
      <w:r>
        <w:rPr>
          <w:rFonts w:ascii="Arial" w:hAnsi="Arial" w:cs="Arial"/>
          <w:iCs/>
          <w:sz w:val="24"/>
          <w:szCs w:val="24"/>
          <w:lang w:val="pt-BR"/>
        </w:rPr>
        <w:t>i s</w:t>
      </w:r>
      <w:r w:rsidR="005803CD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justifice necesitatea particip</w:t>
      </w:r>
      <w:r w:rsidR="005803CD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>rii lor la procesul de evaluare.</w:t>
      </w:r>
    </w:p>
    <w:p w14:paraId="131BC248" w14:textId="77777777"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2.3 Atribu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iile </w:t>
      </w:r>
      <w:r w:rsidR="005803CD">
        <w:rPr>
          <w:rFonts w:ascii="Arial" w:hAnsi="Arial" w:cs="Arial"/>
          <w:sz w:val="24"/>
          <w:szCs w:val="24"/>
          <w:lang w:val="es-ES"/>
        </w:rPr>
        <w:t>ş</w:t>
      </w:r>
      <w:r>
        <w:rPr>
          <w:rFonts w:ascii="Arial" w:hAnsi="Arial" w:cs="Arial"/>
          <w:sz w:val="24"/>
          <w:szCs w:val="24"/>
          <w:lang w:val="es-ES"/>
        </w:rPr>
        <w:t>i responsabilit</w:t>
      </w:r>
      <w:r w:rsidR="005803CD">
        <w:rPr>
          <w:rFonts w:ascii="Arial" w:hAnsi="Arial" w:cs="Arial"/>
          <w:sz w:val="24"/>
          <w:szCs w:val="24"/>
          <w:lang w:val="es-ES"/>
        </w:rPr>
        <w:t>ăţ</w:t>
      </w:r>
      <w:r>
        <w:rPr>
          <w:rFonts w:ascii="Arial" w:hAnsi="Arial" w:cs="Arial"/>
          <w:sz w:val="24"/>
          <w:szCs w:val="24"/>
          <w:lang w:val="es-ES"/>
        </w:rPr>
        <w:t>ile exper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ilor externi coopta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 se rezum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>, dup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 caz, numai la:</w:t>
      </w:r>
    </w:p>
    <w:p w14:paraId="2AF90F89" w14:textId="77777777" w:rsidR="00113F56" w:rsidRDefault="005803CD">
      <w:pPr>
        <w:widowControl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a) verificarea ş</w:t>
      </w:r>
      <w:r w:rsidR="00113F56">
        <w:rPr>
          <w:rFonts w:ascii="Arial" w:hAnsi="Arial" w:cs="Arial"/>
          <w:sz w:val="24"/>
          <w:szCs w:val="24"/>
          <w:lang w:val="es-ES"/>
        </w:rPr>
        <w:t>i evaluarea propunerilor tehnice;</w:t>
      </w:r>
    </w:p>
    <w:p w14:paraId="2FD5CA45" w14:textId="77777777" w:rsidR="00113F56" w:rsidRDefault="00113F56">
      <w:pPr>
        <w:widowControl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b) analiza situa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iei financiare a solicitan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ilor de finan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 ori analiza financiar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 a efectelor pe care le pot determina anumite elemente ale </w:t>
      </w:r>
      <w:r>
        <w:rPr>
          <w:rFonts w:ascii="Arial" w:hAnsi="Arial" w:cs="Arial"/>
          <w:iCs/>
          <w:sz w:val="24"/>
          <w:szCs w:val="24"/>
          <w:lang w:val="it-IT"/>
        </w:rPr>
        <w:t xml:space="preserve">proiectelor </w:t>
      </w:r>
      <w:r>
        <w:rPr>
          <w:rFonts w:ascii="Arial" w:hAnsi="Arial" w:cs="Arial"/>
          <w:sz w:val="24"/>
          <w:szCs w:val="24"/>
          <w:lang w:val="es-ES"/>
        </w:rPr>
        <w:t>sau anumite clauze contractuale propuse de solicitantul de finan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are;</w:t>
      </w:r>
    </w:p>
    <w:p w14:paraId="37BD8831" w14:textId="77777777" w:rsidR="00113F56" w:rsidRDefault="00113F56">
      <w:pPr>
        <w:widowControl/>
        <w:ind w:left="567" w:hanging="56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c) analiza efectelor de natur</w:t>
      </w:r>
      <w:r w:rsidR="005803CD">
        <w:rPr>
          <w:rFonts w:ascii="Arial" w:hAnsi="Arial" w:cs="Arial"/>
          <w:sz w:val="24"/>
          <w:szCs w:val="24"/>
          <w:lang w:val="es-ES"/>
        </w:rPr>
        <w:t>ă juridică</w:t>
      </w:r>
      <w:r>
        <w:rPr>
          <w:rFonts w:ascii="Arial" w:hAnsi="Arial" w:cs="Arial"/>
          <w:sz w:val="24"/>
          <w:szCs w:val="24"/>
          <w:lang w:val="es-ES"/>
        </w:rPr>
        <w:t xml:space="preserve"> pe care le pot determina anumite elemente ale  proiectului sau anumite clauze contractuale propuse de solicitantul de finan</w:t>
      </w:r>
      <w:r w:rsidR="005803C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are.</w:t>
      </w:r>
    </w:p>
    <w:p w14:paraId="7D1E9271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  <w:lang w:val="es-ES"/>
        </w:rPr>
        <w:t>2.4  Exper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>ii coopta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 xml:space="preserve">i nu au drept de vot, </w:t>
      </w:r>
      <w:r w:rsidR="005803CD">
        <w:rPr>
          <w:rFonts w:ascii="Arial" w:hAnsi="Arial" w:cs="Arial"/>
          <w:iCs/>
          <w:sz w:val="24"/>
          <w:szCs w:val="24"/>
          <w:lang w:val="es-ES"/>
        </w:rPr>
        <w:t>î</w:t>
      </w:r>
      <w:r>
        <w:rPr>
          <w:rFonts w:ascii="Arial" w:hAnsi="Arial" w:cs="Arial"/>
          <w:iCs/>
          <w:sz w:val="24"/>
          <w:szCs w:val="24"/>
          <w:lang w:val="es-ES"/>
        </w:rPr>
        <w:t>ns</w:t>
      </w:r>
      <w:r w:rsidR="005803CD">
        <w:rPr>
          <w:rFonts w:ascii="Arial" w:hAnsi="Arial" w:cs="Arial"/>
          <w:iCs/>
          <w:sz w:val="24"/>
          <w:szCs w:val="24"/>
          <w:lang w:val="es-ES"/>
        </w:rPr>
        <w:t>ă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au obliga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>ia de a elabora un raport de specialitate cu privire la aspectele tehnice, financiare sau juridice asupra c</w:t>
      </w:r>
      <w:r w:rsidR="005803CD">
        <w:rPr>
          <w:rFonts w:ascii="Arial" w:hAnsi="Arial" w:cs="Arial"/>
          <w:iCs/>
          <w:sz w:val="24"/>
          <w:szCs w:val="24"/>
          <w:lang w:val="es-ES"/>
        </w:rPr>
        <w:t>ă</w:t>
      </w:r>
      <w:r>
        <w:rPr>
          <w:rFonts w:ascii="Arial" w:hAnsi="Arial" w:cs="Arial"/>
          <w:iCs/>
          <w:sz w:val="24"/>
          <w:szCs w:val="24"/>
          <w:lang w:val="es-ES"/>
        </w:rPr>
        <w:t>rora, pe baza expertizei pe care o de</w:t>
      </w:r>
      <w:r w:rsidR="005803CD">
        <w:rPr>
          <w:rFonts w:ascii="Arial" w:hAnsi="Arial" w:cs="Arial"/>
          <w:iCs/>
          <w:sz w:val="24"/>
          <w:szCs w:val="24"/>
          <w:lang w:val="es-ES"/>
        </w:rPr>
        <w:t>ţ</w:t>
      </w:r>
      <w:r>
        <w:rPr>
          <w:rFonts w:ascii="Arial" w:hAnsi="Arial" w:cs="Arial"/>
          <w:iCs/>
          <w:sz w:val="24"/>
          <w:szCs w:val="24"/>
          <w:lang w:val="es-ES"/>
        </w:rPr>
        <w:t xml:space="preserve">in, </w:t>
      </w:r>
      <w:r w:rsidR="005803CD">
        <w:rPr>
          <w:rFonts w:ascii="Arial" w:hAnsi="Arial" w:cs="Arial"/>
          <w:iCs/>
          <w:sz w:val="24"/>
          <w:szCs w:val="24"/>
          <w:lang w:val="es-ES"/>
        </w:rPr>
        <w:t>îş</w:t>
      </w:r>
      <w:r>
        <w:rPr>
          <w:rFonts w:ascii="Arial" w:hAnsi="Arial" w:cs="Arial"/>
          <w:iCs/>
          <w:sz w:val="24"/>
          <w:szCs w:val="24"/>
          <w:lang w:val="es-ES"/>
        </w:rPr>
        <w:t>i exprim</w:t>
      </w:r>
      <w:r w:rsidR="005803CD">
        <w:rPr>
          <w:rFonts w:ascii="Arial" w:hAnsi="Arial" w:cs="Arial"/>
          <w:iCs/>
          <w:sz w:val="24"/>
          <w:szCs w:val="24"/>
          <w:lang w:val="es-ES"/>
        </w:rPr>
        <w:t>ă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punctul de vedere.</w:t>
      </w:r>
    </w:p>
    <w:p w14:paraId="18E506AB" w14:textId="77777777"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s-ES"/>
        </w:rPr>
        <w:t>2.5 Raportul de specialitate prev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>zut la pct. 2.4 este destinat s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 faciliteze comisiei de evaluare adoptarea deciziilor </w:t>
      </w:r>
      <w:r w:rsidR="005803CD">
        <w:rPr>
          <w:rFonts w:ascii="Arial" w:hAnsi="Arial" w:cs="Arial"/>
          <w:sz w:val="24"/>
          <w:szCs w:val="24"/>
          <w:lang w:val="es-ES"/>
        </w:rPr>
        <w:t>în cadrul procesului de analiză</w:t>
      </w:r>
      <w:r>
        <w:rPr>
          <w:rFonts w:ascii="Arial" w:hAnsi="Arial" w:cs="Arial"/>
          <w:sz w:val="24"/>
          <w:szCs w:val="24"/>
          <w:lang w:val="es-ES"/>
        </w:rPr>
        <w:t xml:space="preserve"> a proiectelor </w:t>
      </w:r>
      <w:r w:rsidR="005803CD">
        <w:rPr>
          <w:rFonts w:ascii="Arial" w:hAnsi="Arial" w:cs="Arial"/>
          <w:sz w:val="24"/>
          <w:szCs w:val="24"/>
          <w:lang w:val="es-ES"/>
        </w:rPr>
        <w:t>ş</w:t>
      </w:r>
      <w:r>
        <w:rPr>
          <w:rFonts w:ascii="Arial" w:hAnsi="Arial" w:cs="Arial"/>
          <w:sz w:val="24"/>
          <w:szCs w:val="24"/>
          <w:lang w:val="es-ES"/>
        </w:rPr>
        <w:t>i de stabilire a proiectelor c</w:t>
      </w:r>
      <w:r w:rsidR="005803CD">
        <w:rPr>
          <w:rFonts w:ascii="Arial" w:hAnsi="Arial" w:cs="Arial"/>
          <w:sz w:val="24"/>
          <w:szCs w:val="24"/>
          <w:lang w:val="es-ES"/>
        </w:rPr>
        <w:t>âş</w:t>
      </w:r>
      <w:r>
        <w:rPr>
          <w:rFonts w:ascii="Arial" w:hAnsi="Arial" w:cs="Arial"/>
          <w:sz w:val="24"/>
          <w:szCs w:val="24"/>
          <w:lang w:val="es-ES"/>
        </w:rPr>
        <w:t>tig</w:t>
      </w:r>
      <w:r w:rsidR="005803CD">
        <w:rPr>
          <w:rFonts w:ascii="Arial" w:hAnsi="Arial" w:cs="Arial"/>
          <w:sz w:val="24"/>
          <w:szCs w:val="24"/>
          <w:lang w:val="es-ES"/>
        </w:rPr>
        <w:t>ă</w:t>
      </w:r>
      <w:r>
        <w:rPr>
          <w:rFonts w:ascii="Arial" w:hAnsi="Arial" w:cs="Arial"/>
          <w:sz w:val="24"/>
          <w:szCs w:val="24"/>
          <w:lang w:val="es-ES"/>
        </w:rPr>
        <w:t xml:space="preserve">toare. </w:t>
      </w:r>
      <w:r w:rsidR="005803CD">
        <w:rPr>
          <w:rFonts w:ascii="Arial" w:hAnsi="Arial" w:cs="Arial"/>
          <w:sz w:val="24"/>
          <w:szCs w:val="24"/>
          <w:lang w:val="it-IT"/>
        </w:rPr>
        <w:t>Raportul de specialitate se ataşează</w:t>
      </w:r>
      <w:r>
        <w:rPr>
          <w:rFonts w:ascii="Arial" w:hAnsi="Arial" w:cs="Arial"/>
          <w:sz w:val="24"/>
          <w:szCs w:val="24"/>
          <w:lang w:val="it-IT"/>
        </w:rPr>
        <w:t xml:space="preserve"> la raportul comisiei de evaluare.</w:t>
      </w:r>
    </w:p>
    <w:p w14:paraId="253D8D4A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3. Activitatea comisiilor este coordonat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de 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tre un pre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edinte.</w:t>
      </w:r>
    </w:p>
    <w:p w14:paraId="45620814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 xml:space="preserve">3.1. Modul de lucru al comisiei de evaluare este stabilit de comun acord </w:t>
      </w:r>
      <w:r w:rsidR="007F3CED">
        <w:rPr>
          <w:rFonts w:ascii="Arial" w:hAnsi="Arial" w:cs="Arial"/>
          <w:iCs/>
          <w:sz w:val="24"/>
          <w:szCs w:val="24"/>
          <w:lang w:val="it-IT"/>
        </w:rPr>
        <w:t>î</w:t>
      </w:r>
      <w:r>
        <w:rPr>
          <w:rFonts w:ascii="Arial" w:hAnsi="Arial" w:cs="Arial"/>
          <w:iCs/>
          <w:sz w:val="24"/>
          <w:szCs w:val="24"/>
          <w:lang w:val="it-IT"/>
        </w:rPr>
        <w:t>ntre membrii acesteia, urm</w:t>
      </w:r>
      <w:r w:rsidR="007F3CED">
        <w:rPr>
          <w:rFonts w:ascii="Arial" w:hAnsi="Arial" w:cs="Arial"/>
          <w:iCs/>
          <w:sz w:val="24"/>
          <w:szCs w:val="24"/>
          <w:lang w:val="it-IT"/>
        </w:rPr>
        <w:t>â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nd a se avea </w:t>
      </w:r>
      <w:r w:rsidR="007F3CED">
        <w:rPr>
          <w:rFonts w:ascii="Arial" w:hAnsi="Arial" w:cs="Arial"/>
          <w:iCs/>
          <w:sz w:val="24"/>
          <w:szCs w:val="24"/>
          <w:lang w:val="it-IT"/>
        </w:rPr>
        <w:t>î</w:t>
      </w:r>
      <w:r>
        <w:rPr>
          <w:rFonts w:ascii="Arial" w:hAnsi="Arial" w:cs="Arial"/>
          <w:iCs/>
          <w:sz w:val="24"/>
          <w:szCs w:val="24"/>
          <w:lang w:val="it-IT"/>
        </w:rPr>
        <w:t>n vedere calendarul estimativ de aplicare a procedurii.</w:t>
      </w:r>
    </w:p>
    <w:p w14:paraId="5CDCC9F2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3.2. Membrii comisiei de ev</w:t>
      </w:r>
      <w:r w:rsidR="007F3CED">
        <w:rPr>
          <w:rFonts w:ascii="Arial" w:hAnsi="Arial" w:cs="Arial"/>
          <w:iCs/>
          <w:sz w:val="24"/>
          <w:szCs w:val="24"/>
          <w:lang w:val="it-IT"/>
        </w:rPr>
        <w:t>aluare au dreptul de a analiza ş</w:t>
      </w:r>
      <w:r>
        <w:rPr>
          <w:rFonts w:ascii="Arial" w:hAnsi="Arial" w:cs="Arial"/>
          <w:iCs/>
          <w:sz w:val="24"/>
          <w:szCs w:val="24"/>
          <w:lang w:val="it-IT"/>
        </w:rPr>
        <w:t>i evalua documentele depuse de solicitan</w:t>
      </w:r>
      <w:r w:rsidR="007F3CE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 xml:space="preserve">i individual </w:t>
      </w:r>
      <w:r w:rsidR="007F3CED">
        <w:rPr>
          <w:rFonts w:ascii="Arial" w:hAnsi="Arial" w:cs="Arial"/>
          <w:iCs/>
          <w:sz w:val="24"/>
          <w:szCs w:val="24"/>
          <w:lang w:val="it-IT"/>
        </w:rPr>
        <w:t>şi/sau î</w:t>
      </w:r>
      <w:r>
        <w:rPr>
          <w:rFonts w:ascii="Arial" w:hAnsi="Arial" w:cs="Arial"/>
          <w:iCs/>
          <w:sz w:val="24"/>
          <w:szCs w:val="24"/>
          <w:lang w:val="it-IT"/>
        </w:rPr>
        <w:t>n sedin</w:t>
      </w:r>
      <w:r w:rsidR="007F3CED">
        <w:rPr>
          <w:rFonts w:ascii="Arial" w:hAnsi="Arial" w:cs="Arial"/>
          <w:iCs/>
          <w:sz w:val="24"/>
          <w:szCs w:val="24"/>
          <w:lang w:val="it-IT"/>
        </w:rPr>
        <w:t>ţe comune, î</w:t>
      </w:r>
      <w:r>
        <w:rPr>
          <w:rFonts w:ascii="Arial" w:hAnsi="Arial" w:cs="Arial"/>
          <w:iCs/>
          <w:sz w:val="24"/>
          <w:szCs w:val="24"/>
          <w:lang w:val="it-IT"/>
        </w:rPr>
        <w:t>nsa orice decizie a comisiei de evaluare trebuie s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î</w:t>
      </w:r>
      <w:r>
        <w:rPr>
          <w:rFonts w:ascii="Arial" w:hAnsi="Arial" w:cs="Arial"/>
          <w:iCs/>
          <w:sz w:val="24"/>
          <w:szCs w:val="24"/>
          <w:lang w:val="it-IT"/>
        </w:rPr>
        <w:t>ntruneasc</w:t>
      </w:r>
      <w:r w:rsidR="007F3CED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votul a cel pu</w:t>
      </w:r>
      <w:r w:rsidR="007F3CE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 2/3 dintre membrii s</w:t>
      </w:r>
      <w:r w:rsidR="007F3CED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i. Comisia de evaluare are obliga</w:t>
      </w:r>
      <w:r w:rsidR="007F3CED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ia s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î</w:t>
      </w:r>
      <w:r>
        <w:rPr>
          <w:rFonts w:ascii="Arial" w:hAnsi="Arial" w:cs="Arial"/>
          <w:iCs/>
          <w:sz w:val="24"/>
          <w:szCs w:val="24"/>
          <w:lang w:val="it-IT"/>
        </w:rPr>
        <w:t>ntocmeasc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î</w:t>
      </w:r>
      <w:r>
        <w:rPr>
          <w:rFonts w:ascii="Arial" w:hAnsi="Arial" w:cs="Arial"/>
          <w:iCs/>
          <w:sz w:val="24"/>
          <w:szCs w:val="24"/>
          <w:lang w:val="it-IT"/>
        </w:rPr>
        <w:t>nscrisuri prin care se formalizeaz</w:t>
      </w:r>
      <w:r w:rsidR="007F3CED">
        <w:rPr>
          <w:rFonts w:ascii="Arial" w:hAnsi="Arial" w:cs="Arial"/>
          <w:iCs/>
          <w:sz w:val="24"/>
          <w:szCs w:val="24"/>
          <w:lang w:val="it-IT"/>
        </w:rPr>
        <w:t>ă deciziile adoptate î</w:t>
      </w:r>
      <w:r>
        <w:rPr>
          <w:rFonts w:ascii="Arial" w:hAnsi="Arial" w:cs="Arial"/>
          <w:iCs/>
          <w:sz w:val="24"/>
          <w:szCs w:val="24"/>
          <w:lang w:val="it-IT"/>
        </w:rPr>
        <w:t>n cadrul procesului de evaluare.</w:t>
      </w:r>
    </w:p>
    <w:p w14:paraId="1D3C2B39" w14:textId="77777777" w:rsidR="00113F56" w:rsidRDefault="007F3CED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3.3. În cazul î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n care se ajunge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situa</w:t>
      </w:r>
      <w:r>
        <w:rPr>
          <w:rFonts w:ascii="Arial" w:hAnsi="Arial" w:cs="Arial"/>
          <w:iCs/>
          <w:sz w:val="24"/>
          <w:szCs w:val="24"/>
          <w:lang w:val="it-IT"/>
        </w:rPr>
        <w:t>ţ</w:t>
      </w:r>
      <w:r w:rsidR="00113F56">
        <w:rPr>
          <w:rFonts w:ascii="Arial" w:hAnsi="Arial" w:cs="Arial"/>
          <w:iCs/>
          <w:sz w:val="24"/>
          <w:szCs w:val="24"/>
          <w:lang w:val="it-IT"/>
        </w:rPr>
        <w:t>ia ca prevederile alin. 3.2 s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nu fie respectate datorit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unor eventuale divergen</w:t>
      </w:r>
      <w:r>
        <w:rPr>
          <w:rFonts w:ascii="Arial" w:hAnsi="Arial" w:cs="Arial"/>
          <w:iCs/>
          <w:sz w:val="24"/>
          <w:szCs w:val="24"/>
          <w:lang w:val="it-IT"/>
        </w:rPr>
        <w:t>ţ</w:t>
      </w:r>
      <w:r w:rsidR="00113F56">
        <w:rPr>
          <w:rFonts w:ascii="Arial" w:hAnsi="Arial" w:cs="Arial"/>
          <w:iCs/>
          <w:sz w:val="24"/>
          <w:szCs w:val="24"/>
          <w:lang w:val="it-IT"/>
        </w:rPr>
        <w:t>e de p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reri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ntre membrii comisiei de evaluare, conduc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>torul autorit</w:t>
      </w:r>
      <w:r>
        <w:rPr>
          <w:rFonts w:ascii="Arial" w:hAnsi="Arial" w:cs="Arial"/>
          <w:iCs/>
          <w:sz w:val="24"/>
          <w:szCs w:val="24"/>
          <w:lang w:val="it-IT"/>
        </w:rPr>
        <w:t>ăţ</w:t>
      </w:r>
      <w:r w:rsidR="00113F56">
        <w:rPr>
          <w:rFonts w:ascii="Arial" w:hAnsi="Arial" w:cs="Arial"/>
          <w:iCs/>
          <w:sz w:val="24"/>
          <w:szCs w:val="24"/>
          <w:lang w:val="it-IT"/>
        </w:rPr>
        <w:t>ii contractante sau, dup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caz, pre</w:t>
      </w:r>
      <w:r>
        <w:rPr>
          <w:rFonts w:ascii="Arial" w:hAnsi="Arial" w:cs="Arial"/>
          <w:iCs/>
          <w:sz w:val="24"/>
          <w:szCs w:val="24"/>
          <w:lang w:val="it-IT"/>
        </w:rPr>
        <w:t>ş</w:t>
      </w:r>
      <w:r w:rsidR="00113F56">
        <w:rPr>
          <w:rFonts w:ascii="Arial" w:hAnsi="Arial" w:cs="Arial"/>
          <w:iCs/>
          <w:sz w:val="24"/>
          <w:szCs w:val="24"/>
          <w:lang w:val="it-IT"/>
        </w:rPr>
        <w:t>edintele comisiei va solicit</w:t>
      </w:r>
      <w:r>
        <w:rPr>
          <w:rFonts w:ascii="Arial" w:hAnsi="Arial" w:cs="Arial"/>
          <w:iCs/>
          <w:sz w:val="24"/>
          <w:szCs w:val="24"/>
          <w:lang w:val="it-IT"/>
        </w:rPr>
        <w:t>a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reanalizarea punctelor de divergen</w:t>
      </w:r>
      <w:r>
        <w:rPr>
          <w:rFonts w:ascii="Arial" w:hAnsi="Arial" w:cs="Arial"/>
          <w:iCs/>
          <w:sz w:val="24"/>
          <w:szCs w:val="24"/>
          <w:lang w:val="it-IT"/>
        </w:rPr>
        <w:t>ţă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,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scopul finaliz</w:t>
      </w:r>
      <w:r>
        <w:rPr>
          <w:rFonts w:ascii="Arial" w:hAnsi="Arial" w:cs="Arial"/>
          <w:iCs/>
          <w:sz w:val="24"/>
          <w:szCs w:val="24"/>
          <w:lang w:val="it-IT"/>
        </w:rPr>
        <w:t>ării î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n timp util a etapei de evaluare a proiectelor </w:t>
      </w:r>
      <w:r>
        <w:rPr>
          <w:rFonts w:ascii="Arial" w:hAnsi="Arial" w:cs="Arial"/>
          <w:iCs/>
          <w:sz w:val="24"/>
          <w:szCs w:val="24"/>
          <w:lang w:val="it-IT"/>
        </w:rPr>
        <w:t>ş</w:t>
      </w:r>
      <w:r w:rsidR="00113F56">
        <w:rPr>
          <w:rFonts w:ascii="Arial" w:hAnsi="Arial" w:cs="Arial"/>
          <w:iCs/>
          <w:sz w:val="24"/>
          <w:szCs w:val="24"/>
          <w:lang w:val="it-IT"/>
        </w:rPr>
        <w:t>i de stabilire a proiectelor ca</w:t>
      </w:r>
      <w:r>
        <w:rPr>
          <w:rFonts w:ascii="Arial" w:hAnsi="Arial" w:cs="Arial"/>
          <w:iCs/>
          <w:sz w:val="24"/>
          <w:szCs w:val="24"/>
          <w:lang w:val="it-IT"/>
        </w:rPr>
        <w:t>ş</w:t>
      </w:r>
      <w:r w:rsidR="00113F56">
        <w:rPr>
          <w:rFonts w:ascii="Arial" w:hAnsi="Arial" w:cs="Arial"/>
          <w:iCs/>
          <w:sz w:val="24"/>
          <w:szCs w:val="24"/>
          <w:lang w:val="it-IT"/>
        </w:rPr>
        <w:t>tig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toare.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n cazul </w:t>
      </w:r>
      <w:r>
        <w:rPr>
          <w:rFonts w:ascii="Arial" w:hAnsi="Arial" w:cs="Arial"/>
          <w:iCs/>
          <w:sz w:val="24"/>
          <w:szCs w:val="24"/>
          <w:lang w:val="it-IT"/>
        </w:rPr>
        <w:t>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care comisia de evaluare nu ajunge la un acord, decizia final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se adopt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cu votul majorit</w:t>
      </w:r>
      <w:r>
        <w:rPr>
          <w:rFonts w:ascii="Arial" w:hAnsi="Arial" w:cs="Arial"/>
          <w:iCs/>
          <w:sz w:val="24"/>
          <w:szCs w:val="24"/>
          <w:lang w:val="it-IT"/>
        </w:rPr>
        <w:t>ăţ</w:t>
      </w:r>
      <w:r w:rsidR="00113F56">
        <w:rPr>
          <w:rFonts w:ascii="Arial" w:hAnsi="Arial" w:cs="Arial"/>
          <w:iCs/>
          <w:sz w:val="24"/>
          <w:szCs w:val="24"/>
          <w:lang w:val="it-IT"/>
        </w:rPr>
        <w:t>ii membrilor sai.</w:t>
      </w:r>
    </w:p>
    <w:p w14:paraId="2852E92C" w14:textId="77777777"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3.4. Membrii comisiei de evaluare care nu sunt de acord cu decizia adoptat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au obliga</w:t>
      </w:r>
      <w:r w:rsidR="007F3CED">
        <w:rPr>
          <w:rFonts w:ascii="Arial" w:hAnsi="Arial" w:cs="Arial"/>
          <w:sz w:val="24"/>
          <w:szCs w:val="24"/>
          <w:lang w:val="it-IT"/>
        </w:rPr>
        <w:t>ţia de a-şi prezenta punctul de vedere î</w:t>
      </w:r>
      <w:r>
        <w:rPr>
          <w:rFonts w:ascii="Arial" w:hAnsi="Arial" w:cs="Arial"/>
          <w:sz w:val="24"/>
          <w:szCs w:val="24"/>
          <w:lang w:val="it-IT"/>
        </w:rPr>
        <w:t>n scris, elabor</w:t>
      </w:r>
      <w:r w:rsidR="007F3CED">
        <w:rPr>
          <w:rFonts w:ascii="Arial" w:hAnsi="Arial" w:cs="Arial"/>
          <w:sz w:val="24"/>
          <w:szCs w:val="24"/>
          <w:lang w:val="it-IT"/>
        </w:rPr>
        <w:t>â</w:t>
      </w:r>
      <w:r>
        <w:rPr>
          <w:rFonts w:ascii="Arial" w:hAnsi="Arial" w:cs="Arial"/>
          <w:sz w:val="24"/>
          <w:szCs w:val="24"/>
          <w:lang w:val="it-IT"/>
        </w:rPr>
        <w:t xml:space="preserve">nd </w:t>
      </w:r>
      <w:r w:rsidR="007F3CED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acest sens o not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individual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care se ata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eaz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la raportul comisiei de evaluare.</w:t>
      </w:r>
    </w:p>
    <w:p w14:paraId="0FC8110F" w14:textId="77777777" w:rsidR="00113F56" w:rsidRDefault="00113F56">
      <w:pPr>
        <w:widowControl/>
        <w:ind w:left="360" w:hanging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  Comisia de evaluare are obliga</w:t>
      </w:r>
      <w:r w:rsidR="007F3CED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ia de a stabili care sunt clarific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rile 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complet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rile formale sau de confirmare, necesare pentru evaluarea fiec</w:t>
      </w:r>
      <w:r w:rsidR="007F3CED">
        <w:rPr>
          <w:rFonts w:ascii="Arial" w:hAnsi="Arial" w:cs="Arial"/>
          <w:sz w:val="24"/>
          <w:szCs w:val="24"/>
          <w:lang w:val="it-IT"/>
        </w:rPr>
        <w:t>ărui proiect, precum şi perioada de timp acordată</w:t>
      </w:r>
      <w:r>
        <w:rPr>
          <w:rFonts w:ascii="Arial" w:hAnsi="Arial" w:cs="Arial"/>
          <w:sz w:val="24"/>
          <w:szCs w:val="24"/>
          <w:lang w:val="it-IT"/>
        </w:rPr>
        <w:t xml:space="preserve"> pentru transmiterea clarific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rilor. Comunicarea transmis</w:t>
      </w:r>
      <w:r w:rsidR="007F3CED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acest sens c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tre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7F3CE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>
        <w:rPr>
          <w:rFonts w:ascii="Arial" w:hAnsi="Arial" w:cs="Arial"/>
          <w:sz w:val="24"/>
          <w:szCs w:val="24"/>
          <w:lang w:val="it-IT"/>
        </w:rPr>
        <w:t>trebuie s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fie clar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, precis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s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defineasc</w:t>
      </w:r>
      <w:r w:rsidR="007F3CED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 xml:space="preserve">n mod explicit </w:t>
      </w:r>
      <w:r w:rsidR="007F3CED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 xml:space="preserve">i suficient de detaliat </w:t>
      </w:r>
      <w:r w:rsidR="007F3CED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ce consta solicitarea comisiei de evaluare.</w:t>
      </w:r>
    </w:p>
    <w:p w14:paraId="09431849" w14:textId="77777777" w:rsidR="00113F56" w:rsidRDefault="00113F56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4.1 </w:t>
      </w:r>
      <w:r w:rsidR="007F3CED">
        <w:rPr>
          <w:rFonts w:ascii="Arial" w:hAnsi="Arial" w:cs="Arial"/>
          <w:sz w:val="24"/>
          <w:szCs w:val="24"/>
          <w:lang w:val="it-IT"/>
        </w:rPr>
        <w:t>În cazul î</w:t>
      </w:r>
      <w:r>
        <w:rPr>
          <w:rFonts w:ascii="Arial" w:hAnsi="Arial" w:cs="Arial"/>
          <w:sz w:val="24"/>
          <w:szCs w:val="24"/>
          <w:lang w:val="it-IT"/>
        </w:rPr>
        <w:t xml:space="preserve">n care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7F3CED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 w:rsidR="007F3CED">
        <w:rPr>
          <w:rFonts w:ascii="Arial" w:hAnsi="Arial" w:cs="Arial"/>
          <w:sz w:val="24"/>
          <w:szCs w:val="24"/>
          <w:lang w:val="it-IT"/>
        </w:rPr>
        <w:t>nu transmite î</w:t>
      </w:r>
      <w:r>
        <w:rPr>
          <w:rFonts w:ascii="Arial" w:hAnsi="Arial" w:cs="Arial"/>
          <w:sz w:val="24"/>
          <w:szCs w:val="24"/>
          <w:lang w:val="it-IT"/>
        </w:rPr>
        <w:t>n perioada precizat</w:t>
      </w:r>
      <w:r w:rsidR="007F3CED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87720">
        <w:rPr>
          <w:rFonts w:ascii="Arial" w:hAnsi="Arial" w:cs="Arial"/>
          <w:sz w:val="24"/>
          <w:szCs w:val="24"/>
          <w:lang w:val="it-IT"/>
        </w:rPr>
        <w:t>de comisia de evaluare clarifică</w:t>
      </w:r>
      <w:r>
        <w:rPr>
          <w:rFonts w:ascii="Arial" w:hAnsi="Arial" w:cs="Arial"/>
          <w:sz w:val="24"/>
          <w:szCs w:val="24"/>
          <w:lang w:val="it-IT"/>
        </w:rPr>
        <w:t>rile/r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spunsurile solicitate sau </w:t>
      </w:r>
      <w:r w:rsidR="00287720">
        <w:rPr>
          <w:rFonts w:ascii="Arial" w:hAnsi="Arial" w:cs="Arial"/>
          <w:sz w:val="24"/>
          <w:szCs w:val="24"/>
          <w:lang w:val="it-IT"/>
        </w:rPr>
        <w:t>în cazul în care explicaţ</w:t>
      </w:r>
      <w:r>
        <w:rPr>
          <w:rFonts w:ascii="Arial" w:hAnsi="Arial" w:cs="Arial"/>
          <w:sz w:val="24"/>
          <w:szCs w:val="24"/>
          <w:lang w:val="it-IT"/>
        </w:rPr>
        <w:t xml:space="preserve">iile prezentate de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>
        <w:rPr>
          <w:rFonts w:ascii="Arial" w:hAnsi="Arial" w:cs="Arial"/>
          <w:sz w:val="24"/>
          <w:szCs w:val="24"/>
          <w:lang w:val="it-IT"/>
        </w:rPr>
        <w:t>nu sunt concludente, proiectul va fi considerat neconform.</w:t>
      </w:r>
    </w:p>
    <w:p w14:paraId="6E0765F5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s-ES"/>
        </w:rPr>
        <w:t xml:space="preserve">4.2 </w:t>
      </w:r>
      <w:r w:rsidR="00287720">
        <w:rPr>
          <w:rFonts w:ascii="Arial" w:hAnsi="Arial" w:cs="Arial"/>
          <w:iCs/>
          <w:sz w:val="24"/>
          <w:szCs w:val="24"/>
          <w:lang w:val="it-IT"/>
        </w:rPr>
        <w:t>În cazul î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 care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 xml:space="preserve">are </w:t>
      </w:r>
      <w:r w:rsidR="00287720">
        <w:rPr>
          <w:rFonts w:ascii="Arial" w:hAnsi="Arial" w:cs="Arial"/>
          <w:iCs/>
          <w:sz w:val="24"/>
          <w:szCs w:val="24"/>
          <w:lang w:val="it-IT"/>
        </w:rPr>
        <w:t>modifică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prin r</w:t>
      </w:r>
      <w:r w:rsidR="00287720">
        <w:rPr>
          <w:rFonts w:ascii="Arial" w:hAnsi="Arial" w:cs="Arial"/>
          <w:iCs/>
          <w:sz w:val="24"/>
          <w:szCs w:val="24"/>
          <w:lang w:val="it-IT"/>
        </w:rPr>
        <w:t>ăspunsurile pe care le prezintă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con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inutul propunerii tehnice, proiectul va fi considerat neconform. Modific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ri ale propunerii tehnice se accepta </w:t>
      </w:r>
      <w:r w:rsidR="00287720">
        <w:rPr>
          <w:rFonts w:ascii="Arial" w:hAnsi="Arial" w:cs="Arial"/>
          <w:iCs/>
          <w:sz w:val="24"/>
          <w:szCs w:val="24"/>
          <w:lang w:val="it-IT"/>
        </w:rPr>
        <w:t>în măsura î</w:t>
      </w:r>
      <w:r>
        <w:rPr>
          <w:rFonts w:ascii="Arial" w:hAnsi="Arial" w:cs="Arial"/>
          <w:iCs/>
          <w:sz w:val="24"/>
          <w:szCs w:val="24"/>
          <w:lang w:val="it-IT"/>
        </w:rPr>
        <w:t>n care acestea:</w:t>
      </w:r>
    </w:p>
    <w:p w14:paraId="2CDF661C" w14:textId="77777777" w:rsidR="00113F56" w:rsidRDefault="00287720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a) pot fi încadrate î</w:t>
      </w:r>
      <w:r w:rsidR="00113F56">
        <w:rPr>
          <w:rFonts w:ascii="Arial" w:hAnsi="Arial" w:cs="Arial"/>
          <w:iCs/>
          <w:sz w:val="24"/>
          <w:szCs w:val="24"/>
          <w:lang w:val="it-IT"/>
        </w:rPr>
        <w:t>n categoria viciilor de form</w:t>
      </w:r>
      <w:r>
        <w:rPr>
          <w:rFonts w:ascii="Arial" w:hAnsi="Arial" w:cs="Arial"/>
          <w:iCs/>
          <w:sz w:val="24"/>
          <w:szCs w:val="24"/>
          <w:lang w:val="it-IT"/>
        </w:rPr>
        <w:t>ă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sau erorilor aritmetice sau</w:t>
      </w:r>
    </w:p>
    <w:p w14:paraId="115D0EA0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b) reprezint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 corectă</w:t>
      </w:r>
      <w:r>
        <w:rPr>
          <w:rFonts w:ascii="Arial" w:hAnsi="Arial" w:cs="Arial"/>
          <w:iCs/>
          <w:sz w:val="24"/>
          <w:szCs w:val="24"/>
          <w:lang w:val="it-IT"/>
        </w:rPr>
        <w:t>ri ale unor abateri tehnice minore iar o eventual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modificare a pre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ului, indus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de aceste corect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ri, nu ar fi condus la modificarea clasamentului participan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ilor la procedura de selec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ie a proiectelor;  prevederile pct. 4.3. r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m</w:t>
      </w:r>
      <w:r w:rsidR="00287720">
        <w:rPr>
          <w:rFonts w:ascii="Arial" w:hAnsi="Arial" w:cs="Arial"/>
          <w:iCs/>
          <w:sz w:val="24"/>
          <w:szCs w:val="24"/>
          <w:lang w:val="it-IT"/>
        </w:rPr>
        <w:t>â</w:t>
      </w:r>
      <w:r>
        <w:rPr>
          <w:rFonts w:ascii="Arial" w:hAnsi="Arial" w:cs="Arial"/>
          <w:iCs/>
          <w:sz w:val="24"/>
          <w:szCs w:val="24"/>
          <w:lang w:val="it-IT"/>
        </w:rPr>
        <w:t>n aplicabile.</w:t>
      </w:r>
    </w:p>
    <w:p w14:paraId="3A06CA6B" w14:textId="77777777" w:rsidR="00113F56" w:rsidRDefault="00287720">
      <w:pPr>
        <w:widowControl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4.3. În cazul î</w:t>
      </w:r>
      <w:r w:rsidR="00113F56">
        <w:rPr>
          <w:rFonts w:ascii="Arial" w:hAnsi="Arial" w:cs="Arial"/>
          <w:sz w:val="24"/>
          <w:szCs w:val="24"/>
          <w:lang w:val="it-IT"/>
        </w:rPr>
        <w:t>n care</w:t>
      </w:r>
      <w:r w:rsidR="00113F56">
        <w:rPr>
          <w:rFonts w:ascii="Arial" w:hAnsi="Arial" w:cs="Arial"/>
          <w:iCs/>
          <w:sz w:val="24"/>
          <w:szCs w:val="24"/>
          <w:lang w:val="it-IT"/>
        </w:rPr>
        <w:t xml:space="preserve"> </w:t>
      </w:r>
      <w:r w:rsidR="00113F56">
        <w:rPr>
          <w:rFonts w:ascii="Arial" w:hAnsi="Arial" w:cs="Arial"/>
          <w:sz w:val="24"/>
          <w:szCs w:val="24"/>
          <w:lang w:val="es-ES"/>
        </w:rPr>
        <w:t>solicitantul de finan</w:t>
      </w:r>
      <w:r>
        <w:rPr>
          <w:rFonts w:ascii="Arial" w:hAnsi="Arial" w:cs="Arial"/>
          <w:sz w:val="24"/>
          <w:szCs w:val="24"/>
          <w:lang w:val="es-ES"/>
        </w:rPr>
        <w:t>ţ</w:t>
      </w:r>
      <w:r w:rsidR="00113F56">
        <w:rPr>
          <w:rFonts w:ascii="Arial" w:hAnsi="Arial" w:cs="Arial"/>
          <w:sz w:val="24"/>
          <w:szCs w:val="24"/>
          <w:lang w:val="es-ES"/>
        </w:rPr>
        <w:t>are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modific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r</w:t>
      </w:r>
      <w:r>
        <w:rPr>
          <w:rFonts w:ascii="Arial" w:hAnsi="Arial" w:cs="Arial"/>
          <w:sz w:val="24"/>
          <w:szCs w:val="24"/>
          <w:lang w:val="it-IT"/>
        </w:rPr>
        <w:t>ăspunsurile pe care le prezintă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con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inutul proiectului, proiectul va fi considerat neconform, cu excep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ia situatiei prev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zute la 4.4.</w:t>
      </w:r>
    </w:p>
    <w:p w14:paraId="319050DA" w14:textId="77777777" w:rsidR="00113F56" w:rsidRDefault="00113F56">
      <w:pPr>
        <w:widowControl/>
        <w:ind w:left="360"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pt-BR"/>
        </w:rPr>
        <w:t>4.4.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Comisia de evaluare are dreptul de a corecta erorile aritmetice sau viciile de form</w:t>
      </w:r>
      <w:r w:rsidR="00287720">
        <w:rPr>
          <w:rFonts w:ascii="Arial" w:hAnsi="Arial" w:cs="Arial"/>
          <w:iCs/>
          <w:sz w:val="24"/>
          <w:szCs w:val="24"/>
          <w:lang w:val="pt-BR"/>
        </w:rPr>
        <w:t>ă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numai cu acceptul </w:t>
      </w:r>
      <w:r>
        <w:rPr>
          <w:rFonts w:ascii="Arial" w:hAnsi="Arial" w:cs="Arial"/>
          <w:sz w:val="24"/>
          <w:szCs w:val="24"/>
          <w:lang w:val="es-ES"/>
        </w:rPr>
        <w:t>solicitantului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</w:t>
      </w:r>
      <w:r>
        <w:rPr>
          <w:rFonts w:ascii="Arial" w:hAnsi="Arial" w:cs="Arial"/>
          <w:iCs/>
          <w:sz w:val="24"/>
          <w:szCs w:val="24"/>
          <w:lang w:val="pt-BR"/>
        </w:rPr>
        <w:t xml:space="preserve">. </w:t>
      </w:r>
      <w:r w:rsidR="00287720">
        <w:rPr>
          <w:rFonts w:ascii="Arial" w:hAnsi="Arial" w:cs="Arial"/>
          <w:iCs/>
          <w:sz w:val="24"/>
          <w:szCs w:val="24"/>
          <w:lang w:val="it-IT"/>
        </w:rPr>
        <w:t>În cazul î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 care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nu accept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 corecţ</w:t>
      </w:r>
      <w:r>
        <w:rPr>
          <w:rFonts w:ascii="Arial" w:hAnsi="Arial" w:cs="Arial"/>
          <w:iCs/>
          <w:sz w:val="24"/>
          <w:szCs w:val="24"/>
          <w:lang w:val="it-IT"/>
        </w:rPr>
        <w:t>ia acestor erori/vicii,  proiectul va fi considerat neconform.</w:t>
      </w:r>
    </w:p>
    <w:p w14:paraId="087A76D8" w14:textId="77777777"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Erorile aritmetice se corecteaz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dup</w:t>
      </w:r>
      <w:r w:rsidR="00287720">
        <w:rPr>
          <w:rFonts w:ascii="Arial" w:hAnsi="Arial" w:cs="Arial"/>
          <w:sz w:val="24"/>
          <w:szCs w:val="24"/>
          <w:lang w:val="it-IT"/>
        </w:rPr>
        <w:t>ă cum urmează</w:t>
      </w:r>
      <w:r>
        <w:rPr>
          <w:rFonts w:ascii="Arial" w:hAnsi="Arial" w:cs="Arial"/>
          <w:sz w:val="24"/>
          <w:szCs w:val="24"/>
          <w:lang w:val="it-IT"/>
        </w:rPr>
        <w:t>:</w:t>
      </w:r>
    </w:p>
    <w:p w14:paraId="5D2DE00F" w14:textId="77777777"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a) dac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exist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o discrepan</w:t>
      </w:r>
      <w:r w:rsidR="00287720">
        <w:rPr>
          <w:rFonts w:ascii="Arial" w:hAnsi="Arial" w:cs="Arial"/>
          <w:sz w:val="24"/>
          <w:szCs w:val="24"/>
          <w:lang w:val="it-IT"/>
        </w:rPr>
        <w:t>ţă î</w:t>
      </w:r>
      <w:r>
        <w:rPr>
          <w:rFonts w:ascii="Arial" w:hAnsi="Arial" w:cs="Arial"/>
          <w:sz w:val="24"/>
          <w:szCs w:val="24"/>
          <w:lang w:val="it-IT"/>
        </w:rPr>
        <w:t>ntre pre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ul unitar </w:t>
      </w:r>
      <w:r w:rsidR="00287720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pre</w:t>
      </w:r>
      <w:r w:rsidR="00287720">
        <w:rPr>
          <w:rFonts w:ascii="Arial" w:hAnsi="Arial" w:cs="Arial"/>
          <w:sz w:val="24"/>
          <w:szCs w:val="24"/>
          <w:lang w:val="it-IT"/>
        </w:rPr>
        <w:t>ţul total, trebuie luat î</w:t>
      </w:r>
      <w:r>
        <w:rPr>
          <w:rFonts w:ascii="Arial" w:hAnsi="Arial" w:cs="Arial"/>
          <w:sz w:val="24"/>
          <w:szCs w:val="24"/>
          <w:lang w:val="it-IT"/>
        </w:rPr>
        <w:t>n considerare pre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ul unitar iar pre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ul total va fi corectat corespunz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tor;</w:t>
      </w:r>
    </w:p>
    <w:p w14:paraId="43F98401" w14:textId="77777777"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b) dac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exist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o discrepan</w:t>
      </w:r>
      <w:r w:rsidR="00287720">
        <w:rPr>
          <w:rFonts w:ascii="Arial" w:hAnsi="Arial" w:cs="Arial"/>
          <w:sz w:val="24"/>
          <w:szCs w:val="24"/>
          <w:lang w:val="it-IT"/>
        </w:rPr>
        <w:t>ţă între litere ş</w:t>
      </w:r>
      <w:r>
        <w:rPr>
          <w:rFonts w:ascii="Arial" w:hAnsi="Arial" w:cs="Arial"/>
          <w:sz w:val="24"/>
          <w:szCs w:val="24"/>
          <w:lang w:val="it-IT"/>
        </w:rPr>
        <w:t>i cifre, trebuie luat</w:t>
      </w:r>
      <w:r w:rsidR="00287720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considerare valoarea exprimat</w:t>
      </w:r>
      <w:r w:rsidR="00287720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litere iar valoarea exprimat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87720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cifre va fi corectat</w:t>
      </w:r>
      <w:r w:rsidR="00287720">
        <w:rPr>
          <w:rFonts w:ascii="Arial" w:hAnsi="Arial" w:cs="Arial"/>
          <w:sz w:val="24"/>
          <w:szCs w:val="24"/>
          <w:lang w:val="it-IT"/>
        </w:rPr>
        <w:t>ă corespunză</w:t>
      </w:r>
      <w:r>
        <w:rPr>
          <w:rFonts w:ascii="Arial" w:hAnsi="Arial" w:cs="Arial"/>
          <w:sz w:val="24"/>
          <w:szCs w:val="24"/>
          <w:lang w:val="it-IT"/>
        </w:rPr>
        <w:t>tor.</w:t>
      </w:r>
    </w:p>
    <w:p w14:paraId="5649EB0F" w14:textId="77777777" w:rsidR="00113F56" w:rsidRDefault="00113F56">
      <w:pPr>
        <w:widowControl/>
        <w:jc w:val="both"/>
        <w:rPr>
          <w:rFonts w:ascii="Arial" w:hAnsi="Arial" w:cs="Arial"/>
          <w:iCs/>
          <w:sz w:val="24"/>
          <w:szCs w:val="24"/>
          <w:lang w:val="it-IT"/>
        </w:rPr>
      </w:pPr>
      <w:r>
        <w:rPr>
          <w:rFonts w:ascii="Arial" w:hAnsi="Arial" w:cs="Arial"/>
          <w:iCs/>
          <w:sz w:val="24"/>
          <w:szCs w:val="24"/>
          <w:lang w:val="it-IT"/>
        </w:rPr>
        <w:t>Viciile de form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reprezint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acele erori sau omisiuni din cadrul unui document a c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ror corectare/completare este sus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inut</w:t>
      </w:r>
      <w:r w:rsidR="00287720">
        <w:rPr>
          <w:rFonts w:ascii="Arial" w:hAnsi="Arial" w:cs="Arial"/>
          <w:iCs/>
          <w:sz w:val="24"/>
          <w:szCs w:val="24"/>
          <w:lang w:val="it-IT"/>
        </w:rPr>
        <w:t>ă în mod neechivoc de sensul ş</w:t>
      </w:r>
      <w:r>
        <w:rPr>
          <w:rFonts w:ascii="Arial" w:hAnsi="Arial" w:cs="Arial"/>
          <w:iCs/>
          <w:sz w:val="24"/>
          <w:szCs w:val="24"/>
          <w:lang w:val="it-IT"/>
        </w:rPr>
        <w:t>i de con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inutul altor informa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ii existente ini</w:t>
      </w:r>
      <w:r w:rsidR="00287720">
        <w:rPr>
          <w:rFonts w:ascii="Arial" w:hAnsi="Arial" w:cs="Arial"/>
          <w:iCs/>
          <w:sz w:val="24"/>
          <w:szCs w:val="24"/>
          <w:lang w:val="it-IT"/>
        </w:rPr>
        <w:t>ţial î</w:t>
      </w:r>
      <w:r>
        <w:rPr>
          <w:rFonts w:ascii="Arial" w:hAnsi="Arial" w:cs="Arial"/>
          <w:iCs/>
          <w:sz w:val="24"/>
          <w:szCs w:val="24"/>
          <w:lang w:val="it-IT"/>
        </w:rPr>
        <w:t xml:space="preserve">n alte documente prezentate de </w:t>
      </w:r>
      <w:r>
        <w:rPr>
          <w:rFonts w:ascii="Arial" w:hAnsi="Arial" w:cs="Arial"/>
          <w:sz w:val="24"/>
          <w:szCs w:val="24"/>
          <w:lang w:val="es-ES"/>
        </w:rPr>
        <w:t>solicitantul de finan</w:t>
      </w:r>
      <w:r w:rsidR="00287720">
        <w:rPr>
          <w:rFonts w:ascii="Arial" w:hAnsi="Arial" w:cs="Arial"/>
          <w:sz w:val="24"/>
          <w:szCs w:val="24"/>
          <w:lang w:val="es-ES"/>
        </w:rPr>
        <w:t>ţ</w:t>
      </w:r>
      <w:r>
        <w:rPr>
          <w:rFonts w:ascii="Arial" w:hAnsi="Arial" w:cs="Arial"/>
          <w:sz w:val="24"/>
          <w:szCs w:val="24"/>
          <w:lang w:val="es-ES"/>
        </w:rPr>
        <w:t>are</w:t>
      </w:r>
      <w:r>
        <w:rPr>
          <w:rFonts w:ascii="Arial" w:hAnsi="Arial" w:cs="Arial"/>
          <w:iCs/>
          <w:sz w:val="24"/>
          <w:szCs w:val="24"/>
          <w:lang w:val="it-IT"/>
        </w:rPr>
        <w:t xml:space="preserve"> sau a </w:t>
      </w:r>
      <w:r>
        <w:rPr>
          <w:rFonts w:ascii="Arial" w:hAnsi="Arial" w:cs="Arial"/>
          <w:iCs/>
          <w:sz w:val="24"/>
          <w:szCs w:val="24"/>
          <w:lang w:val="it-IT"/>
        </w:rPr>
        <w:lastRenderedPageBreak/>
        <w:t>c</w:t>
      </w:r>
      <w:r w:rsidR="00287720">
        <w:rPr>
          <w:rFonts w:ascii="Arial" w:hAnsi="Arial" w:cs="Arial"/>
          <w:iCs/>
          <w:sz w:val="24"/>
          <w:szCs w:val="24"/>
          <w:lang w:val="it-IT"/>
        </w:rPr>
        <w:t>ă</w:t>
      </w:r>
      <w:r>
        <w:rPr>
          <w:rFonts w:ascii="Arial" w:hAnsi="Arial" w:cs="Arial"/>
          <w:iCs/>
          <w:sz w:val="24"/>
          <w:szCs w:val="24"/>
          <w:lang w:val="it-IT"/>
        </w:rPr>
        <w:t>ror corectare/completare are rol de clarificare sau de confirmare, nefiind susceptibile de</w:t>
      </w:r>
      <w:r w:rsidR="00287720">
        <w:rPr>
          <w:rFonts w:ascii="Arial" w:hAnsi="Arial" w:cs="Arial"/>
          <w:iCs/>
          <w:sz w:val="24"/>
          <w:szCs w:val="24"/>
          <w:lang w:val="it-IT"/>
        </w:rPr>
        <w:t xml:space="preserve"> a produce un avantaj incorect în raport cu ceilalţ</w:t>
      </w:r>
      <w:r>
        <w:rPr>
          <w:rFonts w:ascii="Arial" w:hAnsi="Arial" w:cs="Arial"/>
          <w:iCs/>
          <w:sz w:val="24"/>
          <w:szCs w:val="24"/>
          <w:lang w:val="it-IT"/>
        </w:rPr>
        <w:t>i participan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 la procedura de selec</w:t>
      </w:r>
      <w:r w:rsidR="00287720">
        <w:rPr>
          <w:rFonts w:ascii="Arial" w:hAnsi="Arial" w:cs="Arial"/>
          <w:iCs/>
          <w:sz w:val="24"/>
          <w:szCs w:val="24"/>
          <w:lang w:val="it-IT"/>
        </w:rPr>
        <w:t>ţ</w:t>
      </w:r>
      <w:r>
        <w:rPr>
          <w:rFonts w:ascii="Arial" w:hAnsi="Arial" w:cs="Arial"/>
          <w:iCs/>
          <w:sz w:val="24"/>
          <w:szCs w:val="24"/>
          <w:lang w:val="it-IT"/>
        </w:rPr>
        <w:t>ie a proiectelor.</w:t>
      </w:r>
    </w:p>
    <w:p w14:paraId="6CCB9056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5. Fiecare membru al comisiei va semna o declara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ie de impar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ialitate. </w:t>
      </w:r>
    </w:p>
    <w:p w14:paraId="586D370A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6. Secretarul comisiei are drept de vot.</w:t>
      </w:r>
    </w:p>
    <w:p w14:paraId="70E567F3" w14:textId="77777777" w:rsidR="00113F56" w:rsidRDefault="00113F56">
      <w:pPr>
        <w:pStyle w:val="NormalWeb"/>
        <w:spacing w:before="0" w:after="0"/>
        <w:jc w:val="both"/>
        <w:rPr>
          <w:rFonts w:ascii="Arial" w:hAnsi="Arial" w:cs="Arial"/>
          <w:lang w:val="it-IT"/>
        </w:rPr>
      </w:pPr>
    </w:p>
    <w:p w14:paraId="2BD1D601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9" w:name="Selectare5"/>
      <w:bookmarkStart w:id="10" w:name="_Capitolul_IV_%2525252525252525252525252"/>
      <w:r>
        <w:rPr>
          <w:rFonts w:ascii="Arial" w:hAnsi="Arial" w:cs="Arial"/>
          <w:b/>
          <w:bCs/>
          <w:i w:val="0"/>
          <w:iCs w:val="0"/>
          <w:spacing w:val="-7"/>
          <w:lang w:val="ro-RO"/>
        </w:rPr>
        <w:t xml:space="preserve">Capitolul </w:t>
      </w:r>
      <w:r>
        <w:rPr>
          <w:rFonts w:ascii="Arial" w:hAnsi="Arial" w:cs="Arial"/>
          <w:b/>
          <w:bCs/>
          <w:i w:val="0"/>
          <w:iCs w:val="0"/>
          <w:spacing w:val="-7"/>
          <w:lang w:val="it-IT"/>
        </w:rPr>
        <w:t xml:space="preserve">IV – </w:t>
      </w:r>
      <w:r>
        <w:rPr>
          <w:rFonts w:ascii="Arial" w:hAnsi="Arial" w:cs="Arial"/>
          <w:b/>
          <w:bCs/>
          <w:i w:val="0"/>
          <w:iCs w:val="0"/>
          <w:lang w:val="ro-RO"/>
        </w:rPr>
        <w:t>Procedura evalu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ă</w:t>
      </w:r>
      <w:r>
        <w:rPr>
          <w:rFonts w:ascii="Arial" w:hAnsi="Arial" w:cs="Arial"/>
          <w:b/>
          <w:bCs/>
          <w:i w:val="0"/>
          <w:iCs w:val="0"/>
          <w:lang w:val="ro-RO"/>
        </w:rPr>
        <w:t xml:space="preserve">rii 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ş</w:t>
      </w:r>
      <w:r>
        <w:rPr>
          <w:rFonts w:ascii="Arial" w:hAnsi="Arial" w:cs="Arial"/>
          <w:b/>
          <w:bCs/>
          <w:i w:val="0"/>
          <w:iCs w:val="0"/>
          <w:lang w:val="ro-RO"/>
        </w:rPr>
        <w:t>i selec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lang w:val="ro-RO"/>
        </w:rPr>
        <w:t>ion</w:t>
      </w:r>
      <w:r w:rsidR="00287720">
        <w:rPr>
          <w:rFonts w:ascii="Arial" w:hAnsi="Arial" w:cs="Arial"/>
          <w:b/>
          <w:bCs/>
          <w:i w:val="0"/>
          <w:iCs w:val="0"/>
          <w:lang w:val="ro-RO"/>
        </w:rPr>
        <w:t>ă</w:t>
      </w:r>
      <w:r>
        <w:rPr>
          <w:rFonts w:ascii="Arial" w:hAnsi="Arial" w:cs="Arial"/>
          <w:b/>
          <w:bCs/>
          <w:i w:val="0"/>
          <w:iCs w:val="0"/>
          <w:lang w:val="ro-RO"/>
        </w:rPr>
        <w:t>rii proiectelor</w:t>
      </w:r>
    </w:p>
    <w:bookmarkEnd w:id="9"/>
    <w:p w14:paraId="2C0BC09A" w14:textId="77777777" w:rsidR="00113F56" w:rsidRDefault="00113F56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  <w:lang w:val="it-IT"/>
        </w:rPr>
      </w:pPr>
    </w:p>
    <w:p w14:paraId="59E89E6C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1. Documenta</w:t>
      </w:r>
      <w:r w:rsidR="00287720">
        <w:rPr>
          <w:rFonts w:ascii="Arial" w:hAnsi="Arial" w:cs="Arial"/>
          <w:sz w:val="24"/>
          <w:szCs w:val="24"/>
          <w:lang w:val="it-IT"/>
        </w:rPr>
        <w:t>ţiile de solicitare a finanţă</w:t>
      </w:r>
      <w:r>
        <w:rPr>
          <w:rFonts w:ascii="Arial" w:hAnsi="Arial" w:cs="Arial"/>
          <w:sz w:val="24"/>
          <w:szCs w:val="24"/>
          <w:lang w:val="it-IT"/>
        </w:rPr>
        <w:t>rii vor fi comunicate comisiilor de evaluare. Comisiile vor respinge documenta</w:t>
      </w:r>
      <w:r w:rsidR="00287720">
        <w:rPr>
          <w:rFonts w:ascii="Arial" w:hAnsi="Arial" w:cs="Arial"/>
          <w:sz w:val="24"/>
          <w:szCs w:val="24"/>
          <w:lang w:val="it-IT"/>
        </w:rPr>
        <w:t>ţiile înregistrate după</w:t>
      </w:r>
      <w:r>
        <w:rPr>
          <w:rFonts w:ascii="Arial" w:hAnsi="Arial" w:cs="Arial"/>
          <w:sz w:val="24"/>
          <w:szCs w:val="24"/>
          <w:lang w:val="it-IT"/>
        </w:rPr>
        <w:t xml:space="preserve"> termenul limit</w:t>
      </w:r>
      <w:r w:rsidR="0028772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corespunzator sesiunii de finan</w:t>
      </w:r>
      <w:r w:rsidR="00287720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are. </w:t>
      </w:r>
    </w:p>
    <w:p w14:paraId="4C128434" w14:textId="77777777" w:rsidR="00113F56" w:rsidRDefault="0028772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2. În cazul î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n care exist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 un singur participant la procedura de selec</w:t>
      </w:r>
      <w:r>
        <w:rPr>
          <w:rFonts w:ascii="Arial" w:hAnsi="Arial" w:cs="Arial"/>
          <w:spacing w:val="-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ie, </w:t>
      </w:r>
      <w:r w:rsidR="00113F56">
        <w:rPr>
          <w:rFonts w:ascii="Arial" w:hAnsi="Arial" w:cs="Arial"/>
          <w:sz w:val="24"/>
          <w:szCs w:val="24"/>
          <w:lang w:val="ro-RO"/>
        </w:rPr>
        <w:t xml:space="preserve">procedura de </w:t>
      </w:r>
      <w:r w:rsidR="00113F56">
        <w:rPr>
          <w:rFonts w:ascii="Arial" w:hAnsi="Arial" w:cs="Arial"/>
          <w:sz w:val="24"/>
          <w:szCs w:val="24"/>
          <w:lang w:val="it-IT"/>
        </w:rPr>
        <w:t>selec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se va repeta. Dac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urma procedurii de repetare a selec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iei, numai un participant a depus propunerea de </w:t>
      </w:r>
      <w:r>
        <w:rPr>
          <w:rFonts w:ascii="Arial" w:hAnsi="Arial" w:cs="Arial"/>
          <w:spacing w:val="4"/>
          <w:sz w:val="24"/>
          <w:szCs w:val="24"/>
          <w:lang w:val="ro-RO"/>
        </w:rPr>
        <w:t>proiect, autoritatea finanţ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atoare are dreptul de a atribui contractul de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are </w:t>
      </w:r>
      <w:r w:rsidR="00113F56">
        <w:rPr>
          <w:rFonts w:ascii="Arial" w:hAnsi="Arial" w:cs="Arial"/>
          <w:sz w:val="24"/>
          <w:szCs w:val="24"/>
          <w:lang w:val="ro-RO"/>
        </w:rPr>
        <w:t>narambursabil</w:t>
      </w:r>
      <w:r>
        <w:rPr>
          <w:rFonts w:ascii="Arial" w:hAnsi="Arial" w:cs="Arial"/>
          <w:sz w:val="24"/>
          <w:szCs w:val="24"/>
          <w:lang w:val="ro-RO"/>
        </w:rPr>
        <w:t>ă acestuia, î</w:t>
      </w:r>
      <w:r w:rsidR="00113F56">
        <w:rPr>
          <w:rFonts w:ascii="Arial" w:hAnsi="Arial" w:cs="Arial"/>
          <w:sz w:val="24"/>
          <w:szCs w:val="24"/>
          <w:lang w:val="ro-RO"/>
        </w:rPr>
        <w:t>n condi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iile legii.</w:t>
      </w:r>
    </w:p>
    <w:p w14:paraId="7D66991A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3. Documenta</w:t>
      </w:r>
      <w:r w:rsidR="0028772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solicitare a finan</w:t>
      </w:r>
      <w:r w:rsidR="00287720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va fi analizat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c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membri</w:t>
      </w:r>
      <w:r w:rsidR="00287720">
        <w:rPr>
          <w:rFonts w:ascii="Arial" w:hAnsi="Arial" w:cs="Arial"/>
          <w:sz w:val="24"/>
          <w:szCs w:val="24"/>
          <w:lang w:val="ro-RO"/>
        </w:rPr>
        <w:t>i</w:t>
      </w:r>
      <w:r>
        <w:rPr>
          <w:rFonts w:ascii="Arial" w:hAnsi="Arial" w:cs="Arial"/>
          <w:sz w:val="24"/>
          <w:szCs w:val="24"/>
          <w:lang w:val="ro-RO"/>
        </w:rPr>
        <w:t xml:space="preserve"> comisiei de evaluare 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notat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potrivit criteriilor de evaluare. </w:t>
      </w:r>
    </w:p>
    <w:p w14:paraId="640C6EF5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4.Este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exclus din procedura pentru atribuirea contractului de finan</w:t>
      </w:r>
      <w:r w:rsidR="00287720">
        <w:rPr>
          <w:rFonts w:ascii="Arial" w:hAnsi="Arial" w:cs="Arial"/>
          <w:spacing w:val="8"/>
          <w:sz w:val="24"/>
          <w:szCs w:val="24"/>
          <w:lang w:val="ro-RO"/>
        </w:rPr>
        <w:t>ţare nerambursabilă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respectiv nu este eligi</w:t>
      </w:r>
      <w:r w:rsidR="00287720">
        <w:rPr>
          <w:rFonts w:ascii="Arial" w:hAnsi="Arial" w:cs="Arial"/>
          <w:sz w:val="24"/>
          <w:szCs w:val="24"/>
          <w:lang w:val="ro-RO"/>
        </w:rPr>
        <w:t>bil, solicitantul care se afla î</w:t>
      </w:r>
      <w:r>
        <w:rPr>
          <w:rFonts w:ascii="Arial" w:hAnsi="Arial" w:cs="Arial"/>
          <w:sz w:val="24"/>
          <w:szCs w:val="24"/>
          <w:lang w:val="ro-RO"/>
        </w:rPr>
        <w:t>n oricare dintre urm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toarele situa</w:t>
      </w:r>
      <w:r w:rsidR="0028772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ii:</w:t>
      </w:r>
    </w:p>
    <w:p w14:paraId="4C09983A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9"/>
          <w:sz w:val="24"/>
          <w:szCs w:val="24"/>
          <w:lang w:val="ro-RO"/>
        </w:rPr>
        <w:t xml:space="preserve">Nu 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şi-a î</w:t>
      </w:r>
      <w:r>
        <w:rPr>
          <w:rFonts w:ascii="Arial" w:hAnsi="Arial" w:cs="Arial"/>
          <w:spacing w:val="9"/>
          <w:sz w:val="24"/>
          <w:szCs w:val="24"/>
          <w:lang w:val="ro-RO"/>
        </w:rPr>
        <w:t>ndeplinit obliga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ţ</w:t>
      </w:r>
      <w:r>
        <w:rPr>
          <w:rFonts w:ascii="Arial" w:hAnsi="Arial" w:cs="Arial"/>
          <w:spacing w:val="9"/>
          <w:sz w:val="24"/>
          <w:szCs w:val="24"/>
          <w:lang w:val="ro-RO"/>
        </w:rPr>
        <w:t>iile de plat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 xml:space="preserve"> exigibile a impozitelor 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ş</w:t>
      </w:r>
      <w:r>
        <w:rPr>
          <w:rFonts w:ascii="Arial" w:hAnsi="Arial" w:cs="Arial"/>
          <w:spacing w:val="9"/>
          <w:sz w:val="24"/>
          <w:szCs w:val="24"/>
          <w:lang w:val="ro-RO"/>
        </w:rPr>
        <w:t>i taxelor c</w:t>
      </w:r>
      <w:r w:rsidR="00287720">
        <w:rPr>
          <w:rFonts w:ascii="Arial" w:hAnsi="Arial" w:cs="Arial"/>
          <w:spacing w:val="9"/>
          <w:sz w:val="24"/>
          <w:szCs w:val="24"/>
          <w:lang w:val="ro-RO"/>
        </w:rPr>
        <w:t>ă</w:t>
      </w:r>
      <w:r>
        <w:rPr>
          <w:rFonts w:ascii="Arial" w:hAnsi="Arial" w:cs="Arial"/>
          <w:spacing w:val="9"/>
          <w:sz w:val="24"/>
          <w:szCs w:val="24"/>
          <w:lang w:val="ro-RO"/>
        </w:rPr>
        <w:t>tre bugetul consolidat al statului</w:t>
      </w:r>
      <w:r>
        <w:rPr>
          <w:rFonts w:ascii="Arial" w:hAnsi="Arial" w:cs="Arial"/>
          <w:sz w:val="24"/>
          <w:szCs w:val="24"/>
          <w:lang w:val="ro-RO"/>
        </w:rPr>
        <w:t xml:space="preserve">, precum 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a impozitelor 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taxelor locale;</w:t>
      </w:r>
    </w:p>
    <w:p w14:paraId="2721C024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Furnizeaz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informa</w:t>
      </w:r>
      <w:r w:rsidR="00287720">
        <w:rPr>
          <w:rFonts w:ascii="Arial" w:hAnsi="Arial" w:cs="Arial"/>
          <w:sz w:val="24"/>
          <w:szCs w:val="24"/>
          <w:lang w:val="ro-RO"/>
        </w:rPr>
        <w:t>ţii false î</w:t>
      </w:r>
      <w:r>
        <w:rPr>
          <w:rFonts w:ascii="Arial" w:hAnsi="Arial" w:cs="Arial"/>
          <w:sz w:val="24"/>
          <w:szCs w:val="24"/>
          <w:lang w:val="ro-RO"/>
        </w:rPr>
        <w:t>n documentele prezentate;</w:t>
      </w:r>
    </w:p>
    <w:p w14:paraId="54D4DB1A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 comis o grav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gre</w:t>
      </w:r>
      <w:r w:rsidR="0028772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eal</w:t>
      </w:r>
      <w:r w:rsidR="00287720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materie profesional</w:t>
      </w:r>
      <w:r w:rsidR="0028772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sau nu </w:t>
      </w:r>
      <w:r w:rsidR="00287720">
        <w:rPr>
          <w:rFonts w:ascii="Arial" w:hAnsi="Arial" w:cs="Arial"/>
          <w:sz w:val="24"/>
          <w:szCs w:val="24"/>
          <w:lang w:val="ro-RO"/>
        </w:rPr>
        <w:t>şi-a î</w:t>
      </w:r>
      <w:r>
        <w:rPr>
          <w:rFonts w:ascii="Arial" w:hAnsi="Arial" w:cs="Arial"/>
          <w:sz w:val="24"/>
          <w:szCs w:val="24"/>
          <w:lang w:val="ro-RO"/>
        </w:rPr>
        <w:t>ndeplinit obliga</w:t>
      </w:r>
      <w:r w:rsidR="0028772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iile asumate </w:t>
      </w:r>
      <w:r>
        <w:rPr>
          <w:rFonts w:ascii="Arial" w:hAnsi="Arial" w:cs="Arial"/>
          <w:spacing w:val="4"/>
          <w:sz w:val="24"/>
          <w:szCs w:val="24"/>
          <w:lang w:val="ro-RO"/>
        </w:rPr>
        <w:t>printr-un contract de finan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nerambursabil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ă, î</w:t>
      </w:r>
      <w:r>
        <w:rPr>
          <w:rFonts w:ascii="Arial" w:hAnsi="Arial" w:cs="Arial"/>
          <w:spacing w:val="4"/>
          <w:sz w:val="24"/>
          <w:szCs w:val="24"/>
          <w:lang w:val="ro-RO"/>
        </w:rPr>
        <w:t>n m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ăsura î</w:t>
      </w:r>
      <w:r>
        <w:rPr>
          <w:rFonts w:ascii="Arial" w:hAnsi="Arial" w:cs="Arial"/>
          <w:spacing w:val="4"/>
          <w:sz w:val="24"/>
          <w:szCs w:val="24"/>
          <w:lang w:val="ro-RO"/>
        </w:rPr>
        <w:t>n care autoritatea finan</w:t>
      </w:r>
      <w:r w:rsidR="00287720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atoare </w:t>
      </w:r>
      <w:r w:rsidR="00287720">
        <w:rPr>
          <w:rFonts w:ascii="Arial" w:hAnsi="Arial" w:cs="Arial"/>
          <w:sz w:val="24"/>
          <w:szCs w:val="24"/>
          <w:lang w:val="ro-RO"/>
        </w:rPr>
        <w:t>poate aduce ca dovadă</w:t>
      </w:r>
      <w:r>
        <w:rPr>
          <w:rFonts w:ascii="Arial" w:hAnsi="Arial" w:cs="Arial"/>
          <w:sz w:val="24"/>
          <w:szCs w:val="24"/>
          <w:lang w:val="ro-RO"/>
        </w:rPr>
        <w:t xml:space="preserve"> mijloace probante </w:t>
      </w:r>
      <w:r w:rsidR="00287720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acest sens;</w:t>
      </w:r>
    </w:p>
    <w:p w14:paraId="04E64CDD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Face obiectul unei proceduri de dizolvare sau de</w:t>
      </w:r>
      <w:r w:rsidR="006C1187">
        <w:rPr>
          <w:rFonts w:ascii="Arial" w:hAnsi="Arial" w:cs="Arial"/>
          <w:sz w:val="24"/>
          <w:szCs w:val="24"/>
          <w:lang w:val="ro-RO"/>
        </w:rPr>
        <w:t xml:space="preserve"> lichidare ori se află</w:t>
      </w:r>
      <w:r>
        <w:rPr>
          <w:rFonts w:ascii="Arial" w:hAnsi="Arial" w:cs="Arial"/>
          <w:sz w:val="24"/>
          <w:szCs w:val="24"/>
          <w:lang w:val="ro-RO"/>
        </w:rPr>
        <w:t xml:space="preserve"> deja </w:t>
      </w:r>
      <w:r w:rsidR="006C1187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stare </w:t>
      </w:r>
      <w:r w:rsidR="006C1187">
        <w:rPr>
          <w:rFonts w:ascii="Arial" w:hAnsi="Arial" w:cs="Arial"/>
          <w:sz w:val="24"/>
          <w:szCs w:val="24"/>
          <w:lang w:val="ro-RO"/>
        </w:rPr>
        <w:t>de dizolvare sau de lichidare, î</w:t>
      </w:r>
      <w:r>
        <w:rPr>
          <w:rFonts w:ascii="Arial" w:hAnsi="Arial" w:cs="Arial"/>
          <w:sz w:val="24"/>
          <w:szCs w:val="24"/>
          <w:lang w:val="ro-RO"/>
        </w:rPr>
        <w:t>n conf</w:t>
      </w:r>
      <w:r w:rsidR="006C1187">
        <w:rPr>
          <w:rFonts w:ascii="Arial" w:hAnsi="Arial" w:cs="Arial"/>
          <w:sz w:val="24"/>
          <w:szCs w:val="24"/>
          <w:lang w:val="ro-RO"/>
        </w:rPr>
        <w:t>ormitate cu prevederile legale î</w:t>
      </w:r>
      <w:r>
        <w:rPr>
          <w:rFonts w:ascii="Arial" w:hAnsi="Arial" w:cs="Arial"/>
          <w:sz w:val="24"/>
          <w:szCs w:val="24"/>
          <w:lang w:val="ro-RO"/>
        </w:rPr>
        <w:t>n vigoare;</w:t>
      </w:r>
    </w:p>
    <w:p w14:paraId="121F7AA7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 prezint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declara</w:t>
      </w:r>
      <w:r w:rsidR="006C1187">
        <w:rPr>
          <w:rFonts w:ascii="Arial" w:hAnsi="Arial" w:cs="Arial"/>
          <w:sz w:val="24"/>
          <w:szCs w:val="24"/>
          <w:lang w:val="ro-RO"/>
        </w:rPr>
        <w:t>ţia pe propria ră</w:t>
      </w:r>
      <w:r>
        <w:rPr>
          <w:rFonts w:ascii="Arial" w:hAnsi="Arial" w:cs="Arial"/>
          <w:sz w:val="24"/>
          <w:szCs w:val="24"/>
          <w:lang w:val="ro-RO"/>
        </w:rPr>
        <w:t>spundere din care s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rezulte faptul c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mai are contractat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nici o alt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finan</w:t>
      </w:r>
      <w:r w:rsidR="006C1187">
        <w:rPr>
          <w:rFonts w:ascii="Arial" w:hAnsi="Arial" w:cs="Arial"/>
          <w:sz w:val="24"/>
          <w:szCs w:val="24"/>
          <w:lang w:val="ro-RO"/>
        </w:rPr>
        <w:t>ţare nerambursabilă</w:t>
      </w:r>
      <w:r>
        <w:rPr>
          <w:rFonts w:ascii="Arial" w:hAnsi="Arial" w:cs="Arial"/>
          <w:sz w:val="24"/>
          <w:szCs w:val="24"/>
          <w:lang w:val="ro-RO"/>
        </w:rPr>
        <w:t xml:space="preserve"> cu Consiliul local al ora</w:t>
      </w:r>
      <w:r w:rsidR="006C118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MARE, pentru aceea</w:t>
      </w:r>
      <w:r w:rsidR="006C1187">
        <w:rPr>
          <w:rFonts w:ascii="Arial" w:hAnsi="Arial" w:cs="Arial"/>
          <w:sz w:val="24"/>
          <w:szCs w:val="24"/>
          <w:lang w:val="ro-RO"/>
        </w:rPr>
        <w:t>şi activitate nonprofit, î</w:t>
      </w:r>
      <w:r>
        <w:rPr>
          <w:rFonts w:ascii="Arial" w:hAnsi="Arial" w:cs="Arial"/>
          <w:sz w:val="24"/>
          <w:szCs w:val="24"/>
          <w:lang w:val="ro-RO"/>
        </w:rPr>
        <w:t>n decursul unui an fiscal sau mai are contractat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o finan</w:t>
      </w:r>
      <w:r w:rsidR="006C1187">
        <w:rPr>
          <w:rFonts w:ascii="Arial" w:hAnsi="Arial" w:cs="Arial"/>
          <w:sz w:val="24"/>
          <w:szCs w:val="24"/>
          <w:lang w:val="ro-RO"/>
        </w:rPr>
        <w:t>ţare nerambursabilă</w:t>
      </w:r>
      <w:r>
        <w:rPr>
          <w:rFonts w:ascii="Arial" w:hAnsi="Arial" w:cs="Arial"/>
          <w:sz w:val="24"/>
          <w:szCs w:val="24"/>
          <w:lang w:val="ro-RO"/>
        </w:rPr>
        <w:t xml:space="preserve"> cu aceast</w:t>
      </w:r>
      <w:r w:rsidR="006C1187">
        <w:rPr>
          <w:rFonts w:ascii="Arial" w:hAnsi="Arial" w:cs="Arial"/>
          <w:sz w:val="24"/>
          <w:szCs w:val="24"/>
          <w:lang w:val="ro-RO"/>
        </w:rPr>
        <w:t>ă  autoritate  î</w:t>
      </w:r>
      <w:r>
        <w:rPr>
          <w:rFonts w:ascii="Arial" w:hAnsi="Arial" w:cs="Arial"/>
          <w:sz w:val="24"/>
          <w:szCs w:val="24"/>
          <w:lang w:val="ro-RO"/>
        </w:rPr>
        <w:t>n cursul aceluia</w:t>
      </w:r>
      <w:r w:rsidR="006C118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an calendaristic, dar nivelul finan</w:t>
      </w:r>
      <w:r w:rsidR="006C1187">
        <w:rPr>
          <w:rFonts w:ascii="Arial" w:hAnsi="Arial" w:cs="Arial"/>
          <w:sz w:val="24"/>
          <w:szCs w:val="24"/>
          <w:lang w:val="ro-RO"/>
        </w:rPr>
        <w:t>ţării nu depăş</w:t>
      </w:r>
      <w:r>
        <w:rPr>
          <w:rFonts w:ascii="Arial" w:hAnsi="Arial" w:cs="Arial"/>
          <w:sz w:val="24"/>
          <w:szCs w:val="24"/>
          <w:lang w:val="ro-RO"/>
        </w:rPr>
        <w:t>este o treime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din totalul fondurilor publice alocate </w:t>
      </w:r>
      <w:r w:rsidR="006C1187">
        <w:rPr>
          <w:rFonts w:ascii="Arial" w:hAnsi="Arial" w:cs="Arial"/>
          <w:sz w:val="24"/>
          <w:szCs w:val="24"/>
          <w:lang w:val="ro-RO"/>
        </w:rPr>
        <w:t>programului aprobat anual î</w:t>
      </w:r>
      <w:r>
        <w:rPr>
          <w:rFonts w:ascii="Arial" w:hAnsi="Arial" w:cs="Arial"/>
          <w:sz w:val="24"/>
          <w:szCs w:val="24"/>
          <w:lang w:val="ro-RO"/>
        </w:rPr>
        <w:t>n b</w:t>
      </w:r>
      <w:r w:rsidR="006C1187">
        <w:rPr>
          <w:rFonts w:ascii="Arial" w:hAnsi="Arial" w:cs="Arial"/>
          <w:sz w:val="24"/>
          <w:szCs w:val="24"/>
          <w:lang w:val="ro-RO"/>
        </w:rPr>
        <w:t>ugetul Consiliului Local al oraş</w:t>
      </w:r>
      <w:r>
        <w:rPr>
          <w:rFonts w:ascii="Arial" w:hAnsi="Arial" w:cs="Arial"/>
          <w:sz w:val="24"/>
          <w:szCs w:val="24"/>
          <w:lang w:val="ro-RO"/>
        </w:rPr>
        <w:t>ului SÂNNICOLAU MARE;</w:t>
      </w:r>
    </w:p>
    <w:p w14:paraId="5CB10D44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Documenta</w:t>
      </w:r>
      <w:r w:rsidR="006C118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prezentat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este incomplet</w:t>
      </w:r>
      <w:r w:rsidR="006C1187">
        <w:rPr>
          <w:rFonts w:ascii="Arial" w:hAnsi="Arial" w:cs="Arial"/>
          <w:sz w:val="24"/>
          <w:szCs w:val="24"/>
          <w:lang w:val="ro-RO"/>
        </w:rPr>
        <w:t>ă ş</w:t>
      </w:r>
      <w:r>
        <w:rPr>
          <w:rFonts w:ascii="Arial" w:hAnsi="Arial" w:cs="Arial"/>
          <w:sz w:val="24"/>
          <w:szCs w:val="24"/>
          <w:lang w:val="ro-RO"/>
        </w:rPr>
        <w:t>i nu respect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prevederile pct. 9 si 10 din capitolul II;</w:t>
      </w:r>
    </w:p>
    <w:p w14:paraId="0F56D72D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Are conturile bancare blocate;</w:t>
      </w:r>
    </w:p>
    <w:p w14:paraId="11899B4A" w14:textId="77777777" w:rsidR="00113F56" w:rsidRDefault="00113F56">
      <w:pPr>
        <w:numPr>
          <w:ilvl w:val="0"/>
          <w:numId w:val="3"/>
        </w:numPr>
        <w:shd w:val="clear" w:color="auto" w:fill="FFFFFF"/>
        <w:tabs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 prezenta</w:t>
      </w:r>
      <w:r w:rsidR="006C1187">
        <w:rPr>
          <w:rFonts w:ascii="Arial" w:hAnsi="Arial" w:cs="Arial"/>
          <w:sz w:val="24"/>
          <w:szCs w:val="24"/>
          <w:lang w:val="ro-RO"/>
        </w:rPr>
        <w:t>t declaraţ</w:t>
      </w:r>
      <w:r>
        <w:rPr>
          <w:rFonts w:ascii="Arial" w:hAnsi="Arial" w:cs="Arial"/>
          <w:sz w:val="24"/>
          <w:szCs w:val="24"/>
          <w:lang w:val="ro-RO"/>
        </w:rPr>
        <w:t>ii inexacte la o participare anterioar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6717135D" w14:textId="77777777" w:rsidR="00113F56" w:rsidRDefault="00113F56">
      <w:pPr>
        <w:shd w:val="clear" w:color="auto" w:fill="FFFFFF"/>
        <w:tabs>
          <w:tab w:val="left" w:pos="787"/>
        </w:tabs>
        <w:spacing w:line="278" w:lineRule="exact"/>
        <w:jc w:val="both"/>
        <w:rPr>
          <w:rFonts w:ascii="Arial" w:hAnsi="Arial" w:cs="Arial"/>
          <w:spacing w:val="10"/>
          <w:sz w:val="24"/>
          <w:szCs w:val="24"/>
          <w:lang w:val="ro-RO"/>
        </w:rPr>
      </w:pPr>
    </w:p>
    <w:p w14:paraId="7B4EBA70" w14:textId="77777777" w:rsidR="00113F56" w:rsidRDefault="00113F56">
      <w:pPr>
        <w:shd w:val="clear" w:color="auto" w:fill="FFFFFF"/>
        <w:tabs>
          <w:tab w:val="left" w:pos="787"/>
        </w:tabs>
        <w:spacing w:line="278" w:lineRule="exact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10"/>
          <w:sz w:val="24"/>
          <w:szCs w:val="24"/>
          <w:lang w:val="ro-RO"/>
        </w:rPr>
        <w:t>Comisiile de evaluare</w:t>
      </w:r>
      <w:r w:rsidR="006C1187">
        <w:rPr>
          <w:rFonts w:ascii="Arial" w:hAnsi="Arial" w:cs="Arial"/>
          <w:spacing w:val="10"/>
          <w:sz w:val="24"/>
          <w:szCs w:val="24"/>
          <w:lang w:val="ro-RO"/>
        </w:rPr>
        <w:t xml:space="preserve"> resping propunerea de proiect î</w:t>
      </w:r>
      <w:r>
        <w:rPr>
          <w:rFonts w:ascii="Arial" w:hAnsi="Arial" w:cs="Arial"/>
          <w:spacing w:val="10"/>
          <w:sz w:val="24"/>
          <w:szCs w:val="24"/>
          <w:lang w:val="ro-RO"/>
        </w:rPr>
        <w:t xml:space="preserve">n oricare dintre </w:t>
      </w:r>
      <w:r>
        <w:rPr>
          <w:rFonts w:ascii="Arial" w:hAnsi="Arial" w:cs="Arial"/>
          <w:spacing w:val="-1"/>
          <w:sz w:val="24"/>
          <w:szCs w:val="24"/>
          <w:lang w:val="ro-RO"/>
        </w:rPr>
        <w:t>urm</w:t>
      </w:r>
      <w:r w:rsidR="006C1187">
        <w:rPr>
          <w:rFonts w:ascii="Arial" w:hAnsi="Arial" w:cs="Arial"/>
          <w:spacing w:val="-1"/>
          <w:sz w:val="24"/>
          <w:szCs w:val="24"/>
          <w:lang w:val="ro-RO"/>
        </w:rPr>
        <w:t>ă</w:t>
      </w:r>
      <w:r>
        <w:rPr>
          <w:rFonts w:ascii="Arial" w:hAnsi="Arial" w:cs="Arial"/>
          <w:spacing w:val="-1"/>
          <w:sz w:val="24"/>
          <w:szCs w:val="24"/>
          <w:lang w:val="ro-RO"/>
        </w:rPr>
        <w:t>toarele cazuri:</w:t>
      </w:r>
    </w:p>
    <w:p w14:paraId="16534ADC" w14:textId="77777777" w:rsidR="00113F56" w:rsidRDefault="00113F56">
      <w:pPr>
        <w:numPr>
          <w:ilvl w:val="0"/>
          <w:numId w:val="15"/>
        </w:numPr>
        <w:shd w:val="clear" w:color="auto" w:fill="FFFFFF"/>
        <w:tabs>
          <w:tab w:val="left" w:pos="900"/>
        </w:tabs>
        <w:spacing w:line="278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>Propunerea de proiect pentru atribuirea contractului de finan</w:t>
      </w:r>
      <w:r w:rsidR="006C1187">
        <w:rPr>
          <w:rFonts w:ascii="Arial" w:hAnsi="Arial" w:cs="Arial"/>
          <w:spacing w:val="5"/>
          <w:sz w:val="24"/>
          <w:szCs w:val="24"/>
          <w:lang w:val="ro-RO"/>
        </w:rPr>
        <w:t>ţ</w:t>
      </w:r>
      <w:r>
        <w:rPr>
          <w:rFonts w:ascii="Arial" w:hAnsi="Arial" w:cs="Arial"/>
          <w:spacing w:val="5"/>
          <w:sz w:val="24"/>
          <w:szCs w:val="24"/>
          <w:lang w:val="ro-RO"/>
        </w:rPr>
        <w:t>are nerambursabil</w:t>
      </w:r>
      <w:r w:rsidR="006C1187">
        <w:rPr>
          <w:rFonts w:ascii="Arial" w:hAnsi="Arial" w:cs="Arial"/>
          <w:spacing w:val="5"/>
          <w:sz w:val="24"/>
          <w:szCs w:val="24"/>
          <w:lang w:val="ro-RO"/>
        </w:rPr>
        <w:t>ă nu respectă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cerin</w:t>
      </w:r>
      <w:r w:rsidR="006C118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ele prev</w:t>
      </w:r>
      <w:r w:rsidR="006C118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zute </w:t>
      </w:r>
      <w:r w:rsidR="008B279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documenta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ia pentru elaborarea </w:t>
      </w:r>
      <w:r w:rsidR="008B2796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prezentarea propunerii de proiect, inclusiv </w:t>
      </w:r>
      <w:r w:rsidR="008B279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situa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nerespect</w:t>
      </w:r>
      <w:r w:rsidR="008B279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pragurilor prev</w:t>
      </w:r>
      <w:r w:rsidR="008B279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zute la cap. I  pct. 20;</w:t>
      </w:r>
    </w:p>
    <w:p w14:paraId="146B8A41" w14:textId="77777777" w:rsidR="00113F56" w:rsidRDefault="00113F5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Propunerea de proiect con</w:t>
      </w:r>
      <w:r w:rsidR="008B2796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ine propuneri referitoare la clauzele contractuale, propuneri care sunt </w:t>
      </w:r>
      <w:r w:rsidR="008B279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mod evident dezavantajoase pentru autoritatea finan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atoare;</w:t>
      </w:r>
    </w:p>
    <w:p w14:paraId="7CA39928" w14:textId="77777777" w:rsidR="00113F56" w:rsidRDefault="00113F5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Explica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solicitate referitor la fundamentarea economic</w:t>
      </w:r>
      <w:r w:rsidR="008B279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sunt </w:t>
      </w:r>
      <w:r>
        <w:rPr>
          <w:rFonts w:ascii="Arial" w:hAnsi="Arial" w:cs="Arial"/>
          <w:sz w:val="24"/>
          <w:szCs w:val="24"/>
          <w:lang w:val="ro-RO"/>
        </w:rPr>
        <w:lastRenderedPageBreak/>
        <w:t>concludente;</w:t>
      </w:r>
    </w:p>
    <w:p w14:paraId="2B37808E" w14:textId="77777777" w:rsidR="008B2796" w:rsidRPr="008B2796" w:rsidRDefault="00113F56" w:rsidP="008B279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Solicitantul beneficiaz</w:t>
      </w:r>
      <w:r w:rsidR="008B2796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de condi</w:t>
      </w:r>
      <w:r w:rsidR="008B2796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</w:t>
      </w:r>
      <w:r w:rsidR="008B2796">
        <w:rPr>
          <w:rFonts w:ascii="Arial" w:hAnsi="Arial" w:cs="Arial"/>
          <w:spacing w:val="2"/>
          <w:sz w:val="24"/>
          <w:szCs w:val="24"/>
          <w:lang w:val="ro-RO"/>
        </w:rPr>
        <w:t xml:space="preserve"> deosebit de favorabile pentru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ndeplinirea contractului </w:t>
      </w:r>
      <w:r>
        <w:rPr>
          <w:rFonts w:ascii="Arial" w:hAnsi="Arial" w:cs="Arial"/>
          <w:spacing w:val="-1"/>
          <w:sz w:val="24"/>
          <w:szCs w:val="24"/>
          <w:lang w:val="ro-RO"/>
        </w:rPr>
        <w:t>de finan</w:t>
      </w:r>
      <w:r w:rsidR="008B2796">
        <w:rPr>
          <w:rFonts w:ascii="Arial" w:hAnsi="Arial" w:cs="Arial"/>
          <w:spacing w:val="-1"/>
          <w:sz w:val="24"/>
          <w:szCs w:val="24"/>
          <w:lang w:val="ro-RO"/>
        </w:rPr>
        <w:t>ţare nerambursabilă</w:t>
      </w:r>
      <w:r>
        <w:rPr>
          <w:rFonts w:ascii="Arial" w:hAnsi="Arial" w:cs="Arial"/>
          <w:spacing w:val="-1"/>
          <w:sz w:val="24"/>
          <w:szCs w:val="24"/>
          <w:lang w:val="ro-RO"/>
        </w:rPr>
        <w:t>.</w:t>
      </w:r>
    </w:p>
    <w:p w14:paraId="0B4B8628" w14:textId="77777777" w:rsidR="00113F56" w:rsidRDefault="008B2796" w:rsidP="008B2796">
      <w:pPr>
        <w:numPr>
          <w:ilvl w:val="0"/>
          <w:numId w:val="15"/>
        </w:numPr>
        <w:shd w:val="clear" w:color="auto" w:fill="FFFFFF"/>
        <w:tabs>
          <w:tab w:val="left" w:pos="293"/>
          <w:tab w:val="left" w:pos="900"/>
        </w:tabs>
        <w:spacing w:line="274" w:lineRule="exact"/>
        <w:ind w:left="900" w:hanging="540"/>
        <w:jc w:val="both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Evaluarea proiectelor se face î</w:t>
      </w:r>
      <w:r w:rsidR="00113F56">
        <w:rPr>
          <w:rFonts w:ascii="Arial" w:hAnsi="Arial" w:cs="Arial"/>
          <w:b/>
          <w:spacing w:val="-1"/>
          <w:sz w:val="24"/>
          <w:szCs w:val="24"/>
          <w:lang w:val="ro-RO"/>
        </w:rPr>
        <w:t>n dou</w:t>
      </w:r>
      <w:r>
        <w:rPr>
          <w:rFonts w:ascii="Arial" w:hAnsi="Arial" w:cs="Arial"/>
          <w:b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1"/>
          <w:sz w:val="24"/>
          <w:szCs w:val="24"/>
          <w:lang w:val="ro-RO"/>
        </w:rPr>
        <w:t xml:space="preserve"> etape:</w:t>
      </w:r>
    </w:p>
    <w:p w14:paraId="6B665357" w14:textId="77777777" w:rsidR="00113F56" w:rsidRDefault="00113F56">
      <w:pPr>
        <w:shd w:val="clear" w:color="auto" w:fill="CCCCCC"/>
        <w:spacing w:before="245"/>
        <w:ind w:left="24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5"/>
          <w:sz w:val="24"/>
          <w:szCs w:val="24"/>
          <w:lang w:val="it-IT"/>
        </w:rPr>
        <w:t xml:space="preserve">I. 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Verificarea documenta</w:t>
      </w:r>
      <w:r w:rsidR="008B2796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 xml:space="preserve">iei </w:t>
      </w:r>
      <w:r w:rsidR="008B2796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ş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 a condi</w:t>
      </w:r>
      <w:r w:rsidR="008B2796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iilor de eligibilitate, conform listei de verificare:</w:t>
      </w:r>
    </w:p>
    <w:p w14:paraId="4F983441" w14:textId="77777777" w:rsidR="00113F56" w:rsidRDefault="00113F56">
      <w:pPr>
        <w:shd w:val="clear" w:color="auto" w:fill="FFFFFF"/>
        <w:spacing w:before="245"/>
        <w:ind w:right="115"/>
        <w:jc w:val="center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1"/>
          <w:sz w:val="24"/>
          <w:szCs w:val="24"/>
          <w:lang w:val="ro-RO"/>
        </w:rPr>
        <w:t>Lista de verificare</w:t>
      </w:r>
    </w:p>
    <w:p w14:paraId="1D198100" w14:textId="77777777" w:rsidR="00113F56" w:rsidRDefault="008B2796">
      <w:pPr>
        <w:shd w:val="clear" w:color="auto" w:fill="FFFFFF"/>
        <w:spacing w:before="5"/>
        <w:ind w:right="115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(se va completa de că</w:t>
      </w:r>
      <w:r w:rsidR="00113F56">
        <w:rPr>
          <w:rFonts w:ascii="Arial" w:hAnsi="Arial" w:cs="Arial"/>
          <w:b/>
          <w:sz w:val="24"/>
          <w:szCs w:val="24"/>
          <w:lang w:val="ro-RO"/>
        </w:rPr>
        <w:t>tre comisia de evaluare)</w:t>
      </w:r>
    </w:p>
    <w:p w14:paraId="7676993D" w14:textId="77777777" w:rsidR="00113F56" w:rsidRDefault="00113F56">
      <w:pPr>
        <w:spacing w:after="240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2"/>
      </w:tblGrid>
      <w:tr w:rsidR="00113F56" w14:paraId="15CEE595" w14:textId="77777777">
        <w:trPr>
          <w:trHeight w:hRule="exact" w:val="26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1BADD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DATE ADMINISTRATIVE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73F1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 w14:paraId="7DD5C161" w14:textId="77777777">
        <w:trPr>
          <w:trHeight w:hRule="exact" w:val="26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4A3083" w14:textId="77777777" w:rsidR="00113F56" w:rsidRDefault="00113F56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Numele solicitantului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F1F2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 w14:paraId="65D9F69A" w14:textId="77777777">
        <w:trPr>
          <w:trHeight w:hRule="exact" w:val="25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898BB" w14:textId="77777777" w:rsidR="00113F56" w:rsidRDefault="00113F56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Statut legal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0664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 w14:paraId="452D33BD" w14:textId="77777777">
        <w:trPr>
          <w:trHeight w:hRule="exact" w:val="26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66EB3" w14:textId="77777777" w:rsidR="00113F56" w:rsidRDefault="008B2796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Data î</w:t>
            </w:r>
            <w:r w:rsidR="00113F5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nfiin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ţă</w:t>
            </w:r>
            <w:r w:rsidR="00113F5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rii organiza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iei</w:t>
            </w:r>
            <w:r w:rsidR="00113F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1B36D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  <w:tr w:rsidR="00113F56" w14:paraId="2A2B8491" w14:textId="77777777">
        <w:trPr>
          <w:trHeight w:hRule="exact" w:val="259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6BD03" w14:textId="77777777" w:rsidR="00113F56" w:rsidRDefault="00113F56">
            <w:pPr>
              <w:shd w:val="clear" w:color="auto" w:fill="FFFFFF"/>
              <w:snapToGrid w:val="0"/>
              <w:ind w:left="14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Partener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E16BF" w14:textId="77777777" w:rsidR="00113F56" w:rsidRDefault="00113F56">
            <w:pPr>
              <w:shd w:val="clear" w:color="auto" w:fill="FFFFFF"/>
              <w:snapToGrid w:val="0"/>
              <w:ind w:left="10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8"/>
                <w:sz w:val="24"/>
                <w:szCs w:val="24"/>
                <w:lang w:val="ro-RO"/>
              </w:rPr>
              <w:t>Nume: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13F56" w14:paraId="6609A3D3" w14:textId="77777777">
        <w:trPr>
          <w:trHeight w:hRule="exact" w:val="278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966B8" w14:textId="77777777" w:rsidR="00113F56" w:rsidRDefault="00113F56">
            <w:pPr>
              <w:shd w:val="clear" w:color="auto" w:fill="FFFFFF"/>
              <w:snapToGrid w:val="0"/>
              <w:ind w:left="5"/>
              <w:rPr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Titlul propunerii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69BF3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</w:tr>
    </w:tbl>
    <w:p w14:paraId="1ADEBABC" w14:textId="77777777" w:rsidR="00113F56" w:rsidRDefault="00113F56">
      <w:pPr>
        <w:spacing w:after="24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7"/>
        <w:gridCol w:w="720"/>
        <w:gridCol w:w="852"/>
      </w:tblGrid>
      <w:tr w:rsidR="00113F56" w14:paraId="09BE57CA" w14:textId="77777777">
        <w:trPr>
          <w:trHeight w:hRule="exact" w:val="25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E730B" w14:textId="77777777" w:rsidR="00113F56" w:rsidRDefault="00113F56">
            <w:pPr>
              <w:shd w:val="clear" w:color="auto" w:fill="FFFFFF"/>
              <w:snapToGri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Condi</w:t>
            </w:r>
            <w:r w:rsidR="008B2796">
              <w:rPr>
                <w:rFonts w:ascii="Arial" w:hAnsi="Arial" w:cs="Arial"/>
                <w:b/>
                <w:sz w:val="24"/>
                <w:szCs w:val="24"/>
                <w:lang w:val="it-IT"/>
              </w:rPr>
              <w:t>ţ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ia de eligibilitate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06867" w14:textId="77777777" w:rsidR="00113F56" w:rsidRDefault="00113F56">
            <w:pPr>
              <w:shd w:val="clear" w:color="auto" w:fill="FFFFFF"/>
              <w:snapToGrid w:val="0"/>
              <w:ind w:left="106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2178D" w14:textId="77777777" w:rsidR="00113F56" w:rsidRDefault="00113F56">
            <w:pPr>
              <w:shd w:val="clear" w:color="auto" w:fill="FFFFFF"/>
              <w:snapToGrid w:val="0"/>
              <w:ind w:left="1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NU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3F56" w14:paraId="0BCC5B53" w14:textId="77777777">
        <w:trPr>
          <w:trHeight w:hRule="exact" w:val="26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A9282" w14:textId="77777777" w:rsidR="00113F56" w:rsidRDefault="008B2796">
            <w:pPr>
              <w:shd w:val="clear" w:color="auto" w:fill="FFFFFF"/>
              <w:snapToGrid w:val="0"/>
              <w:ind w:left="19"/>
              <w:rPr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1. Termenul limită</w:t>
            </w:r>
            <w:r w:rsidR="00113F5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de depunere a fost respectat</w:t>
            </w:r>
            <w:r w:rsidR="00113F56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372EB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C9E94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</w:tr>
      <w:tr w:rsidR="00113F56" w14:paraId="39E5E135" w14:textId="77777777">
        <w:trPr>
          <w:trHeight w:hRule="exact" w:val="50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84489" w14:textId="77777777" w:rsidR="00113F56" w:rsidRDefault="00113F56">
            <w:pPr>
              <w:shd w:val="clear" w:color="auto" w:fill="FFFFFF"/>
              <w:snapToGrid w:val="0"/>
              <w:spacing w:line="250" w:lineRule="exact"/>
              <w:ind w:left="5" w:right="327" w:hanging="5"/>
              <w:jc w:val="both"/>
              <w:rPr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2. A fost folosit formularul potrivit de cerere de finan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are nerambursabil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publicat pentru aceast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 licitaţ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ie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A1D41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10627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</w:tr>
      <w:tr w:rsidR="00113F56" w14:paraId="7D6E743B" w14:textId="77777777">
        <w:trPr>
          <w:trHeight w:hRule="exact" w:val="26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D7C54" w14:textId="77777777" w:rsidR="00113F56" w:rsidRDefault="00113F56">
            <w:pPr>
              <w:shd w:val="clear" w:color="auto" w:fill="FFFFFF"/>
              <w:snapToGrid w:val="0"/>
              <w:ind w:left="5"/>
              <w:rPr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3. Propunerea este redactat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 în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limba rom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â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786B3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2EE1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es-ES"/>
              </w:rPr>
            </w:pPr>
          </w:p>
        </w:tc>
      </w:tr>
      <w:tr w:rsidR="00113F56" w14:paraId="62B16C8A" w14:textId="77777777">
        <w:trPr>
          <w:trHeight w:hRule="exact" w:val="73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DFD70" w14:textId="77777777" w:rsidR="00113F56" w:rsidRDefault="00113F56">
            <w:pPr>
              <w:shd w:val="clear" w:color="auto" w:fill="FFFFFF"/>
              <w:snapToGrid w:val="0"/>
              <w:spacing w:line="250" w:lineRule="exact"/>
              <w:ind w:left="5" w:right="274"/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4. Bugetul este inclus 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în propunere, prezentat î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 formatul prev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ăzut î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 Ghid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ul solicitantului - Anexele B1 şi B2, exprimat în lei ş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 conform cu prevederile din Cererea de finan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are (Anexa A2)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06ADC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4419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 w14:paraId="2CF6654B" w14:textId="77777777">
        <w:trPr>
          <w:trHeight w:hRule="exact" w:val="50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DD4E8" w14:textId="77777777" w:rsidR="00113F56" w:rsidRDefault="00113F56">
            <w:pPr>
              <w:shd w:val="clear" w:color="auto" w:fill="FFFFFF"/>
              <w:snapToGrid w:val="0"/>
              <w:spacing w:line="250" w:lineRule="exact"/>
              <w:ind w:right="941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5. Valoarea finan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ţării solicitate se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ncadreaz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ă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limitele stabilite la punctul 20 din Capitolul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D9BE8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BBAC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 w14:paraId="18F3D795" w14:textId="77777777">
        <w:trPr>
          <w:trHeight w:hRule="exact" w:val="50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8A8E2" w14:textId="77777777" w:rsidR="00113F56" w:rsidRDefault="00113F56">
            <w:pPr>
              <w:shd w:val="clear" w:color="auto" w:fill="FFFFFF"/>
              <w:snapToGrid w:val="0"/>
              <w:spacing w:line="250" w:lineRule="exact"/>
              <w:ind w:right="941"/>
              <w:rPr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6. Declara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ţi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ile solicitantului au fost completate 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semnate conform cu prevederile din Cererea de finan</w:t>
            </w:r>
            <w:r w:rsidR="008B2796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are (Anexele D01, D02, D03)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38B88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C9CB0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 w14:paraId="3B9062A3" w14:textId="77777777">
        <w:trPr>
          <w:trHeight w:hRule="exact" w:val="269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21D6F" w14:textId="77777777" w:rsidR="00113F56" w:rsidRDefault="00113F56">
            <w:pPr>
              <w:shd w:val="clear" w:color="auto" w:fill="FFFFFF"/>
              <w:snapToGrid w:val="0"/>
              <w:ind w:left="19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7. Contribu</w:t>
            </w:r>
            <w:r w:rsidR="008B279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ia solicitantului este de minim 10%</w:t>
            </w:r>
            <w:r w:rsidR="008B2796">
              <w:rPr>
                <w:rFonts w:ascii="Arial" w:hAnsi="Arial" w:cs="Arial"/>
                <w:sz w:val="24"/>
                <w:szCs w:val="24"/>
                <w:lang w:val="pt-BR"/>
              </w:rPr>
              <w:t xml:space="preserve"> din valoarea totală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a proiectului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00EE8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89D1E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pt-BR"/>
              </w:rPr>
            </w:pPr>
          </w:p>
        </w:tc>
      </w:tr>
      <w:tr w:rsidR="00113F56" w14:paraId="76313D6C" w14:textId="77777777">
        <w:trPr>
          <w:trHeight w:hRule="exact" w:val="51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24DFC8" w14:textId="77777777" w:rsidR="00113F56" w:rsidRDefault="00113F56">
            <w:pPr>
              <w:shd w:val="clear" w:color="auto" w:fill="FFFFFF"/>
              <w:snapToGrid w:val="0"/>
              <w:spacing w:line="254" w:lineRule="exact"/>
              <w:ind w:left="10" w:right="590" w:firstLine="10"/>
              <w:rPr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8. Doc</w:t>
            </w:r>
            <w:r w:rsidR="008B279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umentele suport cerute sunt ataş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ate (cele enumerate la capitolul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 xml:space="preserve">II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din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Ghidul Solicitantului)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9C9F4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58EB9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 w14:paraId="14EC4DCC" w14:textId="77777777">
        <w:trPr>
          <w:trHeight w:hRule="exact" w:val="34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E5FDA" w14:textId="77777777" w:rsidR="00113F56" w:rsidRDefault="00113F56">
            <w:pPr>
              <w:shd w:val="clear" w:color="auto" w:fill="FFFFFF"/>
              <w:snapToGrid w:val="0"/>
              <w:ind w:left="19"/>
              <w:rPr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9. Solicitantul este eligibil, conform Cap I, pct. 1 </w:t>
            </w:r>
            <w:r w:rsidR="008B2796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 2 din Ghidul solicitantului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025B4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35FBA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113F56" w14:paraId="602F5D3B" w14:textId="77777777">
        <w:trPr>
          <w:trHeight w:hRule="exact" w:val="518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13BE3" w14:textId="77777777" w:rsidR="00113F56" w:rsidRDefault="008B2796">
            <w:pPr>
              <w:shd w:val="clear" w:color="auto" w:fill="FFFFFF"/>
              <w:snapToGrid w:val="0"/>
              <w:spacing w:line="250" w:lineRule="exact"/>
              <w:ind w:left="14" w:right="509" w:firstLine="10"/>
              <w:rPr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10. Proiectul are legatură</w:t>
            </w:r>
            <w:r w:rsidR="00113F56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cu un sector sau un domeniu de activitate acoperit de </w:t>
            </w:r>
            <w:r w:rsidR="00113F56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program</w:t>
            </w:r>
            <w:r w:rsidR="00113F56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356D2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68A95" w14:textId="77777777" w:rsidR="00113F56" w:rsidRDefault="00113F56">
            <w:pPr>
              <w:shd w:val="clear" w:color="auto" w:fill="FFFFFF"/>
              <w:snapToGrid w:val="0"/>
              <w:rPr>
                <w:sz w:val="24"/>
                <w:szCs w:val="24"/>
                <w:lang w:val="fr-FR"/>
              </w:rPr>
            </w:pPr>
          </w:p>
        </w:tc>
      </w:tr>
    </w:tbl>
    <w:p w14:paraId="141877E1" w14:textId="77777777" w:rsidR="00113F56" w:rsidRDefault="00113F56">
      <w:pPr>
        <w:ind w:firstLine="293"/>
        <w:jc w:val="both"/>
      </w:pPr>
    </w:p>
    <w:p w14:paraId="09BBA53E" w14:textId="77777777" w:rsidR="00113F56" w:rsidRDefault="00113F56">
      <w:pPr>
        <w:ind w:firstLine="293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Comisia de evaluare are dreptul de a solicita prezentarea de documente suplimentare care dovedesc eligibilitatea solicitan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ilor de finan</w:t>
      </w:r>
      <w:r w:rsidR="008B279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are.</w:t>
      </w:r>
    </w:p>
    <w:p w14:paraId="7EBEFF54" w14:textId="77777777" w:rsidR="00113F56" w:rsidRDefault="00113F56">
      <w:pPr>
        <w:shd w:val="clear" w:color="auto" w:fill="FFFFFF"/>
        <w:ind w:left="11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</w:p>
    <w:p w14:paraId="0056487C" w14:textId="77777777" w:rsidR="00113F56" w:rsidRDefault="00113F56">
      <w:pPr>
        <w:shd w:val="clear" w:color="auto" w:fill="FFFFFF"/>
        <w:ind w:left="11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</w:p>
    <w:p w14:paraId="0927600B" w14:textId="77777777" w:rsidR="00113F56" w:rsidRDefault="00113F56">
      <w:pPr>
        <w:shd w:val="clear" w:color="auto" w:fill="CCCCCC"/>
        <w:ind w:left="11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II. Evaluarea calit</w:t>
      </w:r>
      <w:r w:rsidR="00794E55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ăţ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 xml:space="preserve">ii propunerilor de proiect </w:t>
      </w:r>
      <w:r w:rsidR="00794E55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ş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i evaluarea financiar</w:t>
      </w:r>
      <w:r w:rsidR="00794E55">
        <w:rPr>
          <w:rFonts w:ascii="Arial" w:hAnsi="Arial" w:cs="Arial"/>
          <w:b/>
          <w:bCs/>
          <w:spacing w:val="-5"/>
          <w:sz w:val="24"/>
          <w:szCs w:val="24"/>
          <w:lang w:val="ro-RO"/>
        </w:rPr>
        <w:t>ă</w:t>
      </w: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:</w:t>
      </w:r>
    </w:p>
    <w:p w14:paraId="469C32CE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Toate cererile selec</w:t>
      </w:r>
      <w:r w:rsidR="00794E55">
        <w:rPr>
          <w:rFonts w:ascii="Arial" w:hAnsi="Arial" w:cs="Arial"/>
          <w:sz w:val="24"/>
          <w:szCs w:val="24"/>
          <w:lang w:val="ro-RO"/>
        </w:rPr>
        <w:t>ţionate î</w:t>
      </w:r>
      <w:r>
        <w:rPr>
          <w:rFonts w:ascii="Arial" w:hAnsi="Arial" w:cs="Arial"/>
          <w:sz w:val="24"/>
          <w:szCs w:val="24"/>
          <w:lang w:val="ro-RO"/>
        </w:rPr>
        <w:t>n urma primei etape de selec</w:t>
      </w:r>
      <w:r w:rsidR="00794E55">
        <w:rPr>
          <w:rFonts w:ascii="Arial" w:hAnsi="Arial" w:cs="Arial"/>
          <w:sz w:val="24"/>
          <w:szCs w:val="24"/>
          <w:lang w:val="ro-RO"/>
        </w:rPr>
        <w:t>ţie sunt supuse evaluării pe baza urmă</w:t>
      </w:r>
      <w:r>
        <w:rPr>
          <w:rFonts w:ascii="Arial" w:hAnsi="Arial" w:cs="Arial"/>
          <w:sz w:val="24"/>
          <w:szCs w:val="24"/>
          <w:lang w:val="ro-RO"/>
        </w:rPr>
        <w:t>toarei grile-cadru de evaluare</w:t>
      </w:r>
      <w:r>
        <w:rPr>
          <w:rFonts w:ascii="Arial" w:hAnsi="Arial" w:cs="Arial"/>
          <w:b/>
          <w:sz w:val="24"/>
          <w:szCs w:val="24"/>
          <w:lang w:val="ro-RO"/>
        </w:rPr>
        <w:t>*:</w:t>
      </w:r>
    </w:p>
    <w:tbl>
      <w:tblPr>
        <w:tblW w:w="0" w:type="auto"/>
        <w:tblInd w:w="-14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874"/>
        <w:gridCol w:w="1178"/>
      </w:tblGrid>
      <w:tr w:rsidR="00113F56" w14:paraId="50598ABC" w14:textId="77777777">
        <w:trPr>
          <w:trHeight w:val="52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E283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Sec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fr-CH"/>
              </w:rPr>
              <w:t>ţ</w:t>
            </w: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iune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BCC5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Punctaj maxim</w:t>
            </w:r>
          </w:p>
        </w:tc>
      </w:tr>
      <w:tr w:rsidR="00113F56" w14:paraId="7E963C39" w14:textId="77777777">
        <w:trPr>
          <w:trHeight w:val="29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3ED8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Relevan</w:t>
            </w:r>
            <w:r w:rsidR="00794E55">
              <w:rPr>
                <w:rFonts w:ascii="Arial" w:hAnsi="Arial" w:cs="Arial"/>
                <w:b/>
                <w:sz w:val="22"/>
                <w:szCs w:val="22"/>
              </w:rPr>
              <w:t>ţ</w:t>
            </w:r>
            <w:r>
              <w:rPr>
                <w:rFonts w:ascii="Arial" w:hAnsi="Arial" w:cs="Arial"/>
                <w:b/>
                <w:sz w:val="22"/>
                <w:szCs w:val="22"/>
              </w:rPr>
              <w:t>a: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9134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25</w:t>
            </w:r>
          </w:p>
        </w:tc>
      </w:tr>
      <w:tr w:rsidR="00113F56" w14:paraId="10C43C5C" w14:textId="77777777">
        <w:trPr>
          <w:trHeight w:val="54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49B8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1.1. Proiectul este relevant fa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 o</w:t>
            </w:r>
            <w:r w:rsidR="00794E55">
              <w:rPr>
                <w:rFonts w:ascii="Arial" w:hAnsi="Arial" w:cs="Arial"/>
                <w:sz w:val="22"/>
                <w:szCs w:val="22"/>
                <w:lang w:val="ro-RO"/>
              </w:rPr>
              <w:t>biectivele cuprinse î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n Strategia de dezvoltare local</w:t>
            </w:r>
            <w:r w:rsidR="00794E55">
              <w:rPr>
                <w:rFonts w:ascii="Arial" w:hAnsi="Arial" w:cs="Arial"/>
                <w:sz w:val="22"/>
                <w:szCs w:val="22"/>
                <w:lang w:val="ro-RO"/>
              </w:rPr>
              <w:t>ă a oraş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ului SÂNNICOLAU MARE pentru perioada 2010-2030?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112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  <w:p w14:paraId="2D8CE1EE" w14:textId="77777777" w:rsidR="00113F56" w:rsidRDefault="00113F56">
            <w:pPr>
              <w:jc w:val="center"/>
              <w:rPr>
                <w:rFonts w:ascii="Arial" w:hAnsi="Arial" w:cs="Arial"/>
                <w:strike/>
                <w:sz w:val="22"/>
                <w:szCs w:val="22"/>
                <w:lang w:val="fr-CH"/>
              </w:rPr>
            </w:pPr>
          </w:p>
        </w:tc>
      </w:tr>
      <w:tr w:rsidR="00113F56" w14:paraId="11D0FCB9" w14:textId="77777777">
        <w:trPr>
          <w:trHeight w:val="54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412E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1.2. Scopul 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 obiectivele proiectului sunt relevante pentru obi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ectivele prioritare prezentate 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n anexele 2-9 la Ghidul solicitantului?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D5E8C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5</w:t>
            </w:r>
          </w:p>
        </w:tc>
      </w:tr>
      <w:tr w:rsidR="00113F56" w14:paraId="51B36E92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1336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1.3.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t de clar este definit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 c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de strategic este ales grupul 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B57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trike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trike/>
                <w:sz w:val="22"/>
                <w:szCs w:val="22"/>
                <w:lang w:val="fr-CH"/>
              </w:rPr>
              <w:t>4</w:t>
            </w:r>
          </w:p>
        </w:tc>
      </w:tr>
      <w:tr w:rsidR="00113F56" w14:paraId="131C37F9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B6CC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1.4. C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â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t de relevant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este prop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unerea pentru nevoile grupului ţ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int</w:t>
            </w:r>
            <w:r w:rsidR="00794E55">
              <w:rPr>
                <w:rFonts w:ascii="Arial" w:hAnsi="Arial" w:cs="Arial"/>
                <w:sz w:val="22"/>
                <w:szCs w:val="22"/>
                <w:lang w:val="pt-BR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8F31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 w14:paraId="686EE71D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C17E2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lastRenderedPageBreak/>
              <w:t>1.5.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t de coerente, necesare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 practice sunt activit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ile propuse?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1D6E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 w14:paraId="2B75841D" w14:textId="77777777">
        <w:trPr>
          <w:trHeight w:val="52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541CB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1.6. 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ce m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ăsură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 propunerea con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ine elemente specifice care adaug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 valoare, ca de exemplu: solu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i inovatoare, modele de punere 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practic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, etc.?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BEB2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 w14:paraId="5642F4AE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1C7C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2. Metodologie: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939E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15</w:t>
            </w:r>
          </w:p>
        </w:tc>
      </w:tr>
      <w:tr w:rsidR="00113F56" w14:paraId="23857C3B" w14:textId="77777777">
        <w:trPr>
          <w:trHeight w:val="298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A0B5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2.1.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t de coerent este con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inutul proiectului 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365D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</w:tc>
      </w:tr>
      <w:tr w:rsidR="00113F56" w14:paraId="11243D45" w14:textId="77777777">
        <w:trPr>
          <w:trHeight w:val="28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B362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2.2. Câ</w:t>
            </w:r>
            <w:r w:rsidR="00113F56">
              <w:rPr>
                <w:rFonts w:ascii="Arial" w:hAnsi="Arial" w:cs="Arial"/>
                <w:sz w:val="22"/>
                <w:szCs w:val="22"/>
                <w:lang w:val="es-ES"/>
              </w:rPr>
              <w:t xml:space="preserve">t de relevant este nivelul de implicare al partenerilor?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892D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</w:tc>
      </w:tr>
      <w:tr w:rsidR="00113F56" w14:paraId="76DC4FB1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4334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2.3. Câ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t de clar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 fezabil este planul de ac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iune? Sunt utilizate instrumente de lucru standardizate - anchete sociale, planificare de caz, planul individualizat p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entru acordarea serviciilor, fiş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a de evaluare, man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ual de proceduri, etc. ? (î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cazul proiectelor sociale)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F224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  <w:p w14:paraId="26431729" w14:textId="77777777" w:rsidR="00113F56" w:rsidRDefault="00113F56">
            <w:pPr>
              <w:jc w:val="center"/>
              <w:rPr>
                <w:rFonts w:ascii="Arial" w:hAnsi="Arial" w:cs="Arial"/>
                <w:strike/>
                <w:sz w:val="22"/>
                <w:szCs w:val="22"/>
                <w:lang w:val="fr-CH"/>
              </w:rPr>
            </w:pPr>
          </w:p>
        </w:tc>
      </w:tr>
      <w:tr w:rsidR="00113F56" w14:paraId="5A97E12D" w14:textId="77777777">
        <w:trPr>
          <w:trHeight w:val="266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244C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2.4. În ce mă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sur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proiectul con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ine rezultate verificabile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 cuantificabile?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6023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</w:p>
        </w:tc>
      </w:tr>
      <w:tr w:rsidR="00113F56" w14:paraId="555C471C" w14:textId="77777777">
        <w:trPr>
          <w:trHeight w:val="31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599C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2.5. Î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n cererea de finan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ţare (punctul 15) sunt utilizaţi indicatorii de performanţă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prev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zu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ţi î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n anexele 2-9 la Ghidul solicitantului?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7C7A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</w:tr>
      <w:tr w:rsidR="00113F56" w14:paraId="47197DEC" w14:textId="77777777">
        <w:trPr>
          <w:trHeight w:val="319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E180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3. Durabilitate: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CDA9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25</w:t>
            </w:r>
          </w:p>
        </w:tc>
      </w:tr>
      <w:tr w:rsidR="00113F56" w14:paraId="289FCDAF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A30C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3.1. Î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n ce m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ăsură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proiectul va avea influen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pe termen lung asupra grupului 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int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D4CF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8</w:t>
            </w:r>
          </w:p>
        </w:tc>
      </w:tr>
      <w:tr w:rsidR="00113F56" w14:paraId="77F53101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8D2A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3.2. În ce măsură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propunerea con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ine poten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iale efecte multiplicatoare?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4EE4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7</w:t>
            </w:r>
          </w:p>
        </w:tc>
      </w:tr>
      <w:tr w:rsidR="00113F56" w14:paraId="577E0BC0" w14:textId="77777777">
        <w:trPr>
          <w:trHeight w:val="1426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EBB3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3.3. Î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n ce m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>sur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fr-CH"/>
              </w:rPr>
              <w:t xml:space="preserve"> rezultatele proiectului propus sunt durabile ?</w:t>
            </w:r>
          </w:p>
          <w:p w14:paraId="25100114" w14:textId="77777777" w:rsidR="00113F56" w:rsidRDefault="00113F56">
            <w:pPr>
              <w:numPr>
                <w:ilvl w:val="0"/>
                <w:numId w:val="23"/>
              </w:numPr>
              <w:autoSpaceDE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financiar (cum vor fi finan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ţ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ate activit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ăţ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ile dup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ce bugetul alocat se va termina?)</w:t>
            </w:r>
          </w:p>
          <w:p w14:paraId="720627F1" w14:textId="77777777" w:rsidR="00113F56" w:rsidRDefault="00113F56">
            <w:pPr>
              <w:numPr>
                <w:ilvl w:val="0"/>
                <w:numId w:val="23"/>
              </w:numPr>
              <w:autoSpaceDE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institu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ional (vor exista structurile care s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asigure continuarea proiectului dup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terminarea finan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rii?)</w:t>
            </w:r>
          </w:p>
          <w:p w14:paraId="713733EC" w14:textId="77777777" w:rsidR="00113F56" w:rsidRDefault="00113F56">
            <w:pPr>
              <w:numPr>
                <w:ilvl w:val="0"/>
                <w:numId w:val="23"/>
              </w:numPr>
              <w:autoSpaceDE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la nivel de politici (acolo unde este aplicabil) care va fi impactul s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tructural al proiectului?  (va 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mbun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ta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ţi legislaţ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ia, codurile de conduita, metodele, etc.?)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C9CF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10</w:t>
            </w:r>
          </w:p>
        </w:tc>
      </w:tr>
      <w:tr w:rsidR="00113F56" w14:paraId="144CF528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A0D7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4. Buget 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 eficacitatea costurilor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14A6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25</w:t>
            </w:r>
          </w:p>
        </w:tc>
      </w:tr>
      <w:tr w:rsidR="00113F56" w14:paraId="0AF481FF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B2A1" w14:textId="77777777" w:rsidR="00113F56" w:rsidRDefault="00794E5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4.1. În ce mă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sur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 bugetul este clar, realist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 xml:space="preserve">i detaliat, cheltuielile propuse sunt necesare pentru implementarea proiectului iar raportul dintre costuri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şi rezultate este satisfă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ă</w:t>
            </w:r>
            <w:r w:rsidR="00113F56">
              <w:rPr>
                <w:rFonts w:ascii="Arial" w:hAnsi="Arial" w:cs="Arial"/>
                <w:sz w:val="22"/>
                <w:szCs w:val="22"/>
                <w:lang w:val="it-IT"/>
              </w:rPr>
              <w:t>tor?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C60C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10</w:t>
            </w:r>
          </w:p>
        </w:tc>
      </w:tr>
      <w:tr w:rsidR="00113F56" w14:paraId="0954D754" w14:textId="77777777">
        <w:trPr>
          <w:trHeight w:val="290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B9A0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4.2. Cuantumul contribu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iei proprii: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0C7C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15</w:t>
            </w:r>
          </w:p>
        </w:tc>
      </w:tr>
      <w:tr w:rsidR="00113F56" w14:paraId="43EB8BB1" w14:textId="77777777">
        <w:trPr>
          <w:trHeight w:val="124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562AC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- 10 – 15% 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19F5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0</w:t>
            </w:r>
          </w:p>
        </w:tc>
      </w:tr>
      <w:tr w:rsidR="00113F56" w14:paraId="1556E20E" w14:textId="77777777">
        <w:trPr>
          <w:trHeight w:val="31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AEE47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- 15 - 25 %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DFA0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</w:tr>
      <w:tr w:rsidR="00113F56" w14:paraId="4283C46F" w14:textId="77777777">
        <w:trPr>
          <w:trHeight w:val="31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0043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- 25 - 50%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E7A1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</w:p>
        </w:tc>
      </w:tr>
      <w:tr w:rsidR="00113F56" w14:paraId="7A48CD39" w14:textId="77777777">
        <w:trPr>
          <w:trHeight w:val="31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B1F6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- peste 50%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09D4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15</w:t>
            </w:r>
          </w:p>
        </w:tc>
      </w:tr>
      <w:tr w:rsidR="00113F56" w14:paraId="591729A4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0149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5. Capacitatea managerial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ă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 cuno</w:t>
            </w:r>
            <w:r w:rsidR="00794E55">
              <w:rPr>
                <w:rFonts w:ascii="Arial" w:hAnsi="Arial" w:cs="Arial"/>
                <w:b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tintele de specialitate: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37D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10</w:t>
            </w:r>
          </w:p>
        </w:tc>
      </w:tr>
      <w:tr w:rsidR="00113F56" w14:paraId="085F89FD" w14:textId="77777777">
        <w:trPr>
          <w:trHeight w:val="352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600D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5.1. Experien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ţa managerială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a aplicantului 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n domeniul respectiv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CD02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</w:tr>
      <w:tr w:rsidR="00113F56" w14:paraId="4F5D6709" w14:textId="77777777">
        <w:trPr>
          <w:trHeight w:val="154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7498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5.2. Cuno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ş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tintele de speci</w:t>
            </w:r>
            <w:r w:rsidR="00794E55">
              <w:rPr>
                <w:rFonts w:ascii="Arial" w:hAnsi="Arial" w:cs="Arial"/>
                <w:sz w:val="22"/>
                <w:szCs w:val="22"/>
                <w:lang w:val="it-IT"/>
              </w:rPr>
              <w:t>alitate ale aplicantului (cunoaş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terea problemelor vizate)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C236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</w:p>
        </w:tc>
      </w:tr>
      <w:tr w:rsidR="00113F56" w14:paraId="29CC40EC" w14:textId="77777777">
        <w:trPr>
          <w:trHeight w:val="345"/>
        </w:trPr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A0CE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5.3 Capacitatea manageriala curent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a a aplicantului (incluz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â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nd echipa de proiect </w:t>
            </w:r>
            <w:r w:rsidR="00794E55">
              <w:rPr>
                <w:rFonts w:ascii="Arial" w:hAnsi="Arial" w:cs="Arial"/>
                <w:sz w:val="22"/>
                <w:szCs w:val="22"/>
                <w:lang w:val="fr-CH"/>
              </w:rPr>
              <w:t>ş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i abilitatea de a gestiona bugetul proiectului)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E531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</w:t>
            </w:r>
          </w:p>
        </w:tc>
      </w:tr>
      <w:tr w:rsidR="00113F56" w14:paraId="05424D90" w14:textId="77777777">
        <w:tc>
          <w:tcPr>
            <w:tcW w:w="8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7973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Punctaj maxim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F0D8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H"/>
              </w:rPr>
              <w:t>100</w:t>
            </w:r>
          </w:p>
        </w:tc>
      </w:tr>
    </w:tbl>
    <w:p w14:paraId="5BA63E8A" w14:textId="77777777" w:rsidR="00113F56" w:rsidRDefault="00113F56">
      <w:pPr>
        <w:ind w:left="-360" w:right="-424" w:firstLine="36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*Pentru nerealizarea impactului urm</w:t>
      </w:r>
      <w:r w:rsidR="00794E55">
        <w:rPr>
          <w:rFonts w:ascii="Arial" w:hAnsi="Arial" w:cs="Arial"/>
          <w:sz w:val="22"/>
          <w:szCs w:val="22"/>
          <w:lang w:val="fr-CH"/>
        </w:rPr>
        <w:t>ă</w:t>
      </w:r>
      <w:r>
        <w:rPr>
          <w:rFonts w:ascii="Arial" w:hAnsi="Arial" w:cs="Arial"/>
          <w:sz w:val="22"/>
          <w:szCs w:val="22"/>
          <w:lang w:val="fr-CH"/>
        </w:rPr>
        <w:t>rit prin proiectele finan</w:t>
      </w:r>
      <w:r w:rsidR="00794E55">
        <w:rPr>
          <w:rFonts w:ascii="Arial" w:hAnsi="Arial" w:cs="Arial"/>
          <w:sz w:val="22"/>
          <w:szCs w:val="22"/>
          <w:lang w:val="fr-CH"/>
        </w:rPr>
        <w:t>ţ</w:t>
      </w:r>
      <w:r>
        <w:rPr>
          <w:rFonts w:ascii="Arial" w:hAnsi="Arial" w:cs="Arial"/>
          <w:sz w:val="22"/>
          <w:szCs w:val="22"/>
          <w:lang w:val="fr-CH"/>
        </w:rPr>
        <w:t>ate ante</w:t>
      </w:r>
      <w:r w:rsidR="00794E55">
        <w:rPr>
          <w:rFonts w:ascii="Arial" w:hAnsi="Arial" w:cs="Arial"/>
          <w:sz w:val="22"/>
          <w:szCs w:val="22"/>
          <w:lang w:val="fr-CH"/>
        </w:rPr>
        <w:t>rior de la bugetul local al oraş</w:t>
      </w:r>
      <w:r>
        <w:rPr>
          <w:rFonts w:ascii="Arial" w:hAnsi="Arial" w:cs="Arial"/>
          <w:sz w:val="22"/>
          <w:szCs w:val="22"/>
          <w:lang w:val="fr-CH"/>
        </w:rPr>
        <w:t>ului SÂNNICOLAU MARE, solicitan</w:t>
      </w:r>
      <w:r w:rsidR="00794E55">
        <w:rPr>
          <w:rFonts w:ascii="Arial" w:hAnsi="Arial" w:cs="Arial"/>
          <w:sz w:val="22"/>
          <w:szCs w:val="22"/>
          <w:lang w:val="fr-CH"/>
        </w:rPr>
        <w:t>ţ</w:t>
      </w:r>
      <w:r>
        <w:rPr>
          <w:rFonts w:ascii="Arial" w:hAnsi="Arial" w:cs="Arial"/>
          <w:sz w:val="22"/>
          <w:szCs w:val="22"/>
          <w:lang w:val="fr-CH"/>
        </w:rPr>
        <w:t>ii pot fi penaliza</w:t>
      </w:r>
      <w:r w:rsidR="00794E55">
        <w:rPr>
          <w:rFonts w:ascii="Arial" w:hAnsi="Arial" w:cs="Arial"/>
          <w:sz w:val="22"/>
          <w:szCs w:val="22"/>
          <w:lang w:val="fr-CH"/>
        </w:rPr>
        <w:t>ţ</w:t>
      </w:r>
      <w:r>
        <w:rPr>
          <w:rFonts w:ascii="Arial" w:hAnsi="Arial" w:cs="Arial"/>
          <w:sz w:val="22"/>
          <w:szCs w:val="22"/>
          <w:lang w:val="fr-CH"/>
        </w:rPr>
        <w:t>i cu p</w:t>
      </w:r>
      <w:r w:rsidR="00794E55">
        <w:rPr>
          <w:rFonts w:ascii="Arial" w:hAnsi="Arial" w:cs="Arial"/>
          <w:sz w:val="22"/>
          <w:szCs w:val="22"/>
          <w:lang w:val="fr-CH"/>
        </w:rPr>
        <w:t>â</w:t>
      </w:r>
      <w:r>
        <w:rPr>
          <w:rFonts w:ascii="Arial" w:hAnsi="Arial" w:cs="Arial"/>
          <w:sz w:val="22"/>
          <w:szCs w:val="22"/>
          <w:lang w:val="fr-CH"/>
        </w:rPr>
        <w:t>n</w:t>
      </w:r>
      <w:r w:rsidR="00794E55">
        <w:rPr>
          <w:rFonts w:ascii="Arial" w:hAnsi="Arial" w:cs="Arial"/>
          <w:sz w:val="22"/>
          <w:szCs w:val="22"/>
          <w:lang w:val="fr-CH"/>
        </w:rPr>
        <w:t>ă</w:t>
      </w:r>
      <w:r>
        <w:rPr>
          <w:rFonts w:ascii="Arial" w:hAnsi="Arial" w:cs="Arial"/>
          <w:sz w:val="22"/>
          <w:szCs w:val="22"/>
          <w:lang w:val="fr-CH"/>
        </w:rPr>
        <w:t xml:space="preserve"> la 10 puncte.</w:t>
      </w:r>
    </w:p>
    <w:p w14:paraId="13BA266F" w14:textId="77777777" w:rsidR="00113F56" w:rsidRDefault="00113F56">
      <w:pPr>
        <w:ind w:left="-426"/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676132EF" w14:textId="77777777" w:rsidR="00113F56" w:rsidRDefault="00113F56">
      <w:pPr>
        <w:ind w:left="-426"/>
        <w:jc w:val="both"/>
        <w:rPr>
          <w:rFonts w:ascii="Arial" w:hAnsi="Arial" w:cs="Arial"/>
          <w:b/>
          <w:sz w:val="24"/>
          <w:szCs w:val="24"/>
          <w:lang w:val="fr-CH"/>
        </w:rPr>
      </w:pPr>
    </w:p>
    <w:p w14:paraId="16EBE706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Nota</w:t>
      </w:r>
      <w:r w:rsidR="00794E55">
        <w:rPr>
          <w:rFonts w:ascii="Arial" w:hAnsi="Arial" w:cs="Arial"/>
          <w:sz w:val="24"/>
          <w:szCs w:val="24"/>
          <w:lang w:val="it-IT"/>
        </w:rPr>
        <w:t>: Nu poate fi luat î</w:t>
      </w:r>
      <w:r>
        <w:rPr>
          <w:rFonts w:ascii="Arial" w:hAnsi="Arial" w:cs="Arial"/>
          <w:sz w:val="24"/>
          <w:szCs w:val="24"/>
          <w:lang w:val="it-IT"/>
        </w:rPr>
        <w:t>n considerare pentru a fi finan</w:t>
      </w:r>
      <w:r w:rsidR="00794E55">
        <w:rPr>
          <w:rFonts w:ascii="Arial" w:hAnsi="Arial" w:cs="Arial"/>
          <w:sz w:val="24"/>
          <w:szCs w:val="24"/>
          <w:lang w:val="it-IT"/>
        </w:rPr>
        <w:t>ţat un proiect care nu a î</w:t>
      </w:r>
      <w:r>
        <w:rPr>
          <w:rFonts w:ascii="Arial" w:hAnsi="Arial" w:cs="Arial"/>
          <w:sz w:val="24"/>
          <w:szCs w:val="24"/>
          <w:lang w:val="it-IT"/>
        </w:rPr>
        <w:t>ntrunit un minim de 60 de puncte.</w:t>
      </w:r>
    </w:p>
    <w:p w14:paraId="730A8FBE" w14:textId="77777777" w:rsidR="00113F56" w:rsidRDefault="00113F56">
      <w:pPr>
        <w:numPr>
          <w:ilvl w:val="0"/>
          <w:numId w:val="25"/>
        </w:numPr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Proiectul sau </w:t>
      </w:r>
      <w:r w:rsidR="00794E55">
        <w:rPr>
          <w:rFonts w:ascii="Arial" w:hAnsi="Arial" w:cs="Arial"/>
          <w:sz w:val="24"/>
          <w:szCs w:val="24"/>
          <w:lang w:val="ro-RO"/>
        </w:rPr>
        <w:t>proiectele stabilite ca fiind câştigătoare sunt cele care î</w:t>
      </w:r>
      <w:r>
        <w:rPr>
          <w:rFonts w:ascii="Arial" w:hAnsi="Arial" w:cs="Arial"/>
          <w:sz w:val="24"/>
          <w:szCs w:val="24"/>
          <w:lang w:val="ro-RO"/>
        </w:rPr>
        <w:t>ntrunesc punctajul cel mai mare, rezultat din grila de evaluare, fiind cele mai avantajoase din punct de vedere tehnico-financiar.</w:t>
      </w:r>
    </w:p>
    <w:p w14:paraId="77395F8F" w14:textId="77777777" w:rsidR="00113F56" w:rsidRDefault="00113F56">
      <w:pPr>
        <w:numPr>
          <w:ilvl w:val="0"/>
          <w:numId w:val="25"/>
        </w:numPr>
        <w:ind w:left="360" w:hanging="36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Proiectele vor fi finan</w:t>
      </w:r>
      <w:r w:rsidR="00794E55">
        <w:rPr>
          <w:rFonts w:ascii="Arial" w:hAnsi="Arial" w:cs="Arial"/>
          <w:spacing w:val="2"/>
          <w:sz w:val="24"/>
          <w:szCs w:val="24"/>
          <w:lang w:val="ro-RO"/>
        </w:rPr>
        <w:t>ţate î</w:t>
      </w:r>
      <w:r>
        <w:rPr>
          <w:rFonts w:ascii="Arial" w:hAnsi="Arial" w:cs="Arial"/>
          <w:spacing w:val="2"/>
          <w:sz w:val="24"/>
          <w:szCs w:val="24"/>
          <w:lang w:val="ro-RO"/>
        </w:rPr>
        <w:t>n ordinea descresc</w:t>
      </w:r>
      <w:r w:rsidR="00794E55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toare a punctajului ob</w:t>
      </w:r>
      <w:r w:rsidR="00794E55">
        <w:rPr>
          <w:rFonts w:ascii="Arial" w:hAnsi="Arial" w:cs="Arial"/>
          <w:spacing w:val="2"/>
          <w:sz w:val="24"/>
          <w:szCs w:val="24"/>
          <w:lang w:val="ro-RO"/>
        </w:rPr>
        <w:t>ţinut, î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n limita fondurilor aprobate prin Programul anual. </w:t>
      </w:r>
    </w:p>
    <w:p w14:paraId="6F13F4BF" w14:textId="77777777" w:rsidR="00113F56" w:rsidRDefault="00113F56">
      <w:pPr>
        <w:numPr>
          <w:ilvl w:val="0"/>
          <w:numId w:val="25"/>
        </w:numPr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Beneficiarul finan</w:t>
      </w:r>
      <w:r w:rsidR="00794E55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rii nerambursabile se va angaja </w:t>
      </w:r>
      <w:r w:rsidR="00794E55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scris s</w:t>
      </w:r>
      <w:r w:rsidR="00794E5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asigure contribu</w:t>
      </w:r>
      <w:r w:rsidR="00794E55">
        <w:rPr>
          <w:rFonts w:ascii="Arial" w:hAnsi="Arial" w:cs="Arial"/>
          <w:sz w:val="24"/>
          <w:szCs w:val="24"/>
          <w:lang w:val="ro-RO"/>
        </w:rPr>
        <w:t>ţia proprie pe parcursul derulă</w:t>
      </w:r>
      <w:r>
        <w:rPr>
          <w:rFonts w:ascii="Arial" w:hAnsi="Arial" w:cs="Arial"/>
          <w:sz w:val="24"/>
          <w:szCs w:val="24"/>
          <w:lang w:val="ro-RO"/>
        </w:rPr>
        <w:t>rii proiectului. (Declara</w:t>
      </w:r>
      <w:r w:rsidR="00794E55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este cuprins</w:t>
      </w:r>
      <w:r w:rsidR="00794E5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794E55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anexa A2 - Cererea de finan</w:t>
      </w:r>
      <w:r w:rsidR="00794E55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are) </w:t>
      </w:r>
    </w:p>
    <w:p w14:paraId="6BA130B4" w14:textId="77777777" w:rsidR="00113F56" w:rsidRDefault="00113F56">
      <w:pPr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21D66A32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3"/>
          <w:lang w:val="ro-RO"/>
        </w:rPr>
      </w:pPr>
      <w:bookmarkStart w:id="11" w:name="Selectare6"/>
      <w:bookmarkStart w:id="12" w:name="_Capitolul_V_-_Incheierea%20contractul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 xml:space="preserve">Capitolul </w:t>
      </w:r>
      <w:r>
        <w:rPr>
          <w:rFonts w:ascii="Arial" w:hAnsi="Arial" w:cs="Arial"/>
          <w:b/>
          <w:bCs/>
          <w:i w:val="0"/>
          <w:iCs w:val="0"/>
          <w:spacing w:val="-3"/>
          <w:lang w:val="it-IT"/>
        </w:rPr>
        <w:t xml:space="preserve">V </w:t>
      </w:r>
      <w:r w:rsidR="00794E55">
        <w:rPr>
          <w:rFonts w:ascii="Arial" w:hAnsi="Arial" w:cs="Arial"/>
          <w:b/>
          <w:bCs/>
          <w:i w:val="0"/>
          <w:iCs w:val="0"/>
          <w:spacing w:val="-3"/>
          <w:lang w:val="ro-RO"/>
        </w:rPr>
        <w:t>- Î</w:t>
      </w:r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ncheierea contractului de finan</w:t>
      </w:r>
      <w:r w:rsidR="00794E55">
        <w:rPr>
          <w:rFonts w:ascii="Arial" w:hAnsi="Arial" w:cs="Arial"/>
          <w:b/>
          <w:bCs/>
          <w:i w:val="0"/>
          <w:iCs w:val="0"/>
          <w:spacing w:val="-3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are</w:t>
      </w:r>
    </w:p>
    <w:bookmarkEnd w:id="11"/>
    <w:p w14:paraId="39B4BCEE" w14:textId="77777777"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65C0DC36" w14:textId="77777777" w:rsidR="00113F56" w:rsidRDefault="00113F56">
      <w:pPr>
        <w:numPr>
          <w:ilvl w:val="0"/>
          <w:numId w:val="32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lastRenderedPageBreak/>
        <w:t xml:space="preserve">Contractul se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încheie între Oraş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ul SÂNNICOLAU MARE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>i solicitantul selec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ionat, dup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ă î</w:t>
      </w:r>
      <w:r>
        <w:rPr>
          <w:rFonts w:ascii="Arial" w:hAnsi="Arial" w:cs="Arial"/>
          <w:spacing w:val="3"/>
          <w:sz w:val="24"/>
          <w:szCs w:val="24"/>
          <w:lang w:val="ro-RO"/>
        </w:rPr>
        <w:t>mplinirea ter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menului de 3 zile, dar nu mai tâ</w:t>
      </w:r>
      <w:r>
        <w:rPr>
          <w:rFonts w:ascii="Arial" w:hAnsi="Arial" w:cs="Arial"/>
          <w:spacing w:val="3"/>
          <w:sz w:val="24"/>
          <w:szCs w:val="24"/>
          <w:lang w:val="ro-RO"/>
        </w:rPr>
        <w:t>rziu de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30 de zile de la data comunic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rii rezultatului final al sesiunii de selec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ţie a proiectelor în presa locală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pe site-ul Prim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riei Ora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ului SÂNNICOLAU MARE (www.sannicolau-mare.ro).</w:t>
      </w:r>
    </w:p>
    <w:p w14:paraId="32CCF715" w14:textId="77777777" w:rsidR="00113F56" w:rsidRDefault="00113F56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La contract se vor anexa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bugetul de venituri 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şi cheltuieli al proiectului î</w:t>
      </w:r>
      <w:r>
        <w:rPr>
          <w:rFonts w:ascii="Arial" w:hAnsi="Arial" w:cs="Arial"/>
          <w:spacing w:val="1"/>
          <w:sz w:val="24"/>
          <w:szCs w:val="24"/>
          <w:lang w:val="ro-RO"/>
        </w:rPr>
        <w:t>ntocmit conform anexei B1, Instruc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ţiunile financiare prevăzute î</w:t>
      </w:r>
      <w:r>
        <w:rPr>
          <w:rFonts w:ascii="Arial" w:hAnsi="Arial" w:cs="Arial"/>
          <w:spacing w:val="1"/>
          <w:sz w:val="24"/>
          <w:szCs w:val="24"/>
          <w:lang w:val="ro-RO"/>
        </w:rPr>
        <w:t>n anexa II, Regulile de identitate vizual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prev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ăzute în anexa III 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z w:val="24"/>
          <w:szCs w:val="24"/>
          <w:lang w:val="ro-RO"/>
        </w:rPr>
        <w:t>Declara</w:t>
      </w:r>
      <w:r w:rsidR="003430FC">
        <w:rPr>
          <w:rFonts w:ascii="Arial" w:hAnsi="Arial" w:cs="Arial"/>
          <w:sz w:val="24"/>
          <w:szCs w:val="24"/>
          <w:lang w:val="ro-RO"/>
        </w:rPr>
        <w:t>ţia privind încadrarea î</w:t>
      </w:r>
      <w:r>
        <w:rPr>
          <w:rFonts w:ascii="Arial" w:hAnsi="Arial" w:cs="Arial"/>
          <w:sz w:val="24"/>
          <w:szCs w:val="24"/>
          <w:lang w:val="ro-RO"/>
        </w:rPr>
        <w:t>n prevederile art. 12 din Legea nr. 350/2005 privind regimul finan</w:t>
      </w:r>
      <w:r w:rsidR="003430F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rilor nerambursabile din fonduri publice alocate pentru activit</w:t>
      </w:r>
      <w:r w:rsidR="003430FC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 nonprofit de interes general, prev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</w:t>
      </w:r>
      <w:r w:rsidR="003430FC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hyperlink w:anchor="_Anexa_D_02_a Ghidul Solicitantului" w:history="1">
        <w:r w:rsidRPr="003430FC">
          <w:rPr>
            <w:rStyle w:val="Hyperlink"/>
            <w:rFonts w:ascii="Arial" w:hAnsi="Arial"/>
            <w:lang w:val="ro-RO"/>
          </w:rPr>
          <w:t>Anexa D02.</w:t>
        </w:r>
      </w:hyperlink>
    </w:p>
    <w:p w14:paraId="7C2FB6F1" w14:textId="77777777" w:rsidR="00113F56" w:rsidRDefault="00113F56">
      <w:pPr>
        <w:numPr>
          <w:ilvl w:val="0"/>
          <w:numId w:val="32"/>
        </w:num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Dispozi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Legii nr. 98/2016 cu modific</w:t>
      </w:r>
      <w:r w:rsidR="003430FC">
        <w:rPr>
          <w:rFonts w:ascii="Arial" w:hAnsi="Arial" w:cs="Arial"/>
          <w:sz w:val="24"/>
          <w:szCs w:val="24"/>
          <w:lang w:val="ro-RO"/>
        </w:rPr>
        <w:t>ările ş</w:t>
      </w:r>
      <w:r>
        <w:rPr>
          <w:rFonts w:ascii="Arial" w:hAnsi="Arial" w:cs="Arial"/>
          <w:sz w:val="24"/>
          <w:szCs w:val="24"/>
          <w:lang w:val="ro-RO"/>
        </w:rPr>
        <w:t>i complet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rile ulterioare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ale H.G. nr. 395/2016 cu modific</w:t>
      </w:r>
      <w:r w:rsidR="003430FC">
        <w:rPr>
          <w:rFonts w:ascii="Arial" w:hAnsi="Arial" w:cs="Arial"/>
          <w:sz w:val="24"/>
          <w:szCs w:val="24"/>
          <w:lang w:val="ro-RO"/>
        </w:rPr>
        <w:t>ările ş</w:t>
      </w:r>
      <w:r>
        <w:rPr>
          <w:rFonts w:ascii="Arial" w:hAnsi="Arial" w:cs="Arial"/>
          <w:sz w:val="24"/>
          <w:szCs w:val="24"/>
          <w:lang w:val="ro-RO"/>
        </w:rPr>
        <w:t>i complet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ulterioare, se aplic</w:t>
      </w:r>
      <w:r w:rsidR="003430FC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mod corespunz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tor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contractelor de finan</w:t>
      </w:r>
      <w:r w:rsidR="003430FC">
        <w:rPr>
          <w:rFonts w:ascii="Arial" w:hAnsi="Arial" w:cs="Arial"/>
          <w:sz w:val="24"/>
          <w:szCs w:val="24"/>
          <w:lang w:val="ro-RO"/>
        </w:rPr>
        <w:t>ţare nerambursabilă</w:t>
      </w:r>
      <w:r>
        <w:rPr>
          <w:rFonts w:ascii="Arial" w:hAnsi="Arial" w:cs="Arial"/>
          <w:sz w:val="24"/>
          <w:szCs w:val="24"/>
          <w:lang w:val="ro-RO"/>
        </w:rPr>
        <w:t xml:space="preserve"> din fonduri publice.</w:t>
      </w:r>
    </w:p>
    <w:p w14:paraId="4D8A4558" w14:textId="77777777" w:rsidR="00113F56" w:rsidRDefault="00113F56">
      <w:pPr>
        <w:shd w:val="clear" w:color="auto" w:fill="FFFFFF"/>
        <w:tabs>
          <w:tab w:val="left" w:pos="278"/>
        </w:tabs>
        <w:spacing w:line="264" w:lineRule="exact"/>
        <w:ind w:left="5"/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4C931C4E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2"/>
          <w:lang w:val="ro-RO"/>
        </w:rPr>
      </w:pPr>
      <w:bookmarkStart w:id="13" w:name="Selectare7"/>
      <w:bookmarkStart w:id="14" w:name="_Capitolul_VI_-_Procedura%20privind%20de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</w:t>
      </w:r>
      <w:r>
        <w:rPr>
          <w:rFonts w:ascii="Arial" w:hAnsi="Arial" w:cs="Arial"/>
          <w:b/>
          <w:bCs/>
          <w:i w:val="0"/>
          <w:iCs w:val="0"/>
          <w:spacing w:val="-2"/>
          <w:lang w:val="ro-RO"/>
        </w:rPr>
        <w:t xml:space="preserve"> VI - Procedura privind derularea contractului de finan</w:t>
      </w:r>
      <w:r w:rsidR="003430FC">
        <w:rPr>
          <w:rFonts w:ascii="Arial" w:hAnsi="Arial" w:cs="Arial"/>
          <w:b/>
          <w:bCs/>
          <w:i w:val="0"/>
          <w:iCs w:val="0"/>
          <w:spacing w:val="-2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2"/>
          <w:lang w:val="ro-RO"/>
        </w:rPr>
        <w:t>are</w:t>
      </w:r>
    </w:p>
    <w:bookmarkEnd w:id="13"/>
    <w:p w14:paraId="42B1C649" w14:textId="77777777" w:rsidR="00113F56" w:rsidRDefault="00113F56">
      <w:p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pacing w:val="-11"/>
          <w:sz w:val="24"/>
          <w:szCs w:val="24"/>
          <w:lang w:val="ro-RO"/>
        </w:rPr>
      </w:pPr>
    </w:p>
    <w:p w14:paraId="3910B237" w14:textId="77777777"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Cheltuielile eligibile vor putea fi finan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ţate î</w:t>
      </w:r>
      <w:r>
        <w:rPr>
          <w:rFonts w:ascii="Arial" w:hAnsi="Arial" w:cs="Arial"/>
          <w:spacing w:val="1"/>
          <w:sz w:val="24"/>
          <w:szCs w:val="24"/>
          <w:lang w:val="ro-RO"/>
        </w:rPr>
        <w:t>n baza unui contract de finan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 nerambursabil</w:t>
      </w:r>
      <w:r w:rsidR="003430FC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spacing w:val="12"/>
          <w:sz w:val="24"/>
          <w:szCs w:val="24"/>
          <w:lang w:val="ro-RO"/>
        </w:rPr>
        <w:t>numai î</w:t>
      </w:r>
      <w:r>
        <w:rPr>
          <w:rFonts w:ascii="Arial" w:hAnsi="Arial" w:cs="Arial"/>
          <w:spacing w:val="12"/>
          <w:sz w:val="24"/>
          <w:szCs w:val="24"/>
          <w:lang w:val="ro-RO"/>
        </w:rPr>
        <w:t>n m</w:t>
      </w:r>
      <w:r w:rsidR="003430FC">
        <w:rPr>
          <w:rFonts w:ascii="Arial" w:hAnsi="Arial" w:cs="Arial"/>
          <w:spacing w:val="12"/>
          <w:sz w:val="24"/>
          <w:szCs w:val="24"/>
          <w:lang w:val="ro-RO"/>
        </w:rPr>
        <w:t>ăsura în care sunt justificate ş</w:t>
      </w:r>
      <w:r>
        <w:rPr>
          <w:rFonts w:ascii="Arial" w:hAnsi="Arial" w:cs="Arial"/>
          <w:spacing w:val="12"/>
          <w:sz w:val="24"/>
          <w:szCs w:val="24"/>
          <w:lang w:val="ro-RO"/>
        </w:rPr>
        <w:t xml:space="preserve">i oportune </w:t>
      </w:r>
      <w:r w:rsidR="003430FC">
        <w:rPr>
          <w:rFonts w:ascii="Arial" w:hAnsi="Arial" w:cs="Arial"/>
          <w:spacing w:val="12"/>
          <w:sz w:val="24"/>
          <w:szCs w:val="24"/>
          <w:lang w:val="ro-RO"/>
        </w:rPr>
        <w:t>şi au fost contractate î</w:t>
      </w:r>
      <w:r>
        <w:rPr>
          <w:rFonts w:ascii="Arial" w:hAnsi="Arial" w:cs="Arial"/>
          <w:spacing w:val="12"/>
          <w:sz w:val="24"/>
          <w:szCs w:val="24"/>
          <w:lang w:val="ro-RO"/>
        </w:rPr>
        <w:t xml:space="preserve">n perioada </w:t>
      </w:r>
      <w:r>
        <w:rPr>
          <w:rFonts w:ascii="Arial" w:hAnsi="Arial" w:cs="Arial"/>
          <w:sz w:val="24"/>
          <w:szCs w:val="24"/>
          <w:lang w:val="ro-RO"/>
        </w:rPr>
        <w:t>execut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contractului.</w:t>
      </w:r>
    </w:p>
    <w:p w14:paraId="5091BDB3" w14:textId="77777777"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Categ</w:t>
      </w:r>
      <w:r w:rsidR="003430FC">
        <w:rPr>
          <w:rFonts w:ascii="Arial" w:hAnsi="Arial" w:cs="Arial"/>
          <w:sz w:val="24"/>
          <w:szCs w:val="24"/>
          <w:lang w:val="ro-RO"/>
        </w:rPr>
        <w:t>oriile de cheltuieli eligibile şi neeligibile sunt cuprinse 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hyperlink w:anchor="_Anexa_1_la_Ghidul solicitantului_1" w:history="1">
        <w:r>
          <w:rPr>
            <w:rStyle w:val="Hyperlink"/>
            <w:rFonts w:ascii="Arial" w:hAnsi="Arial"/>
          </w:rPr>
          <w:t>Anexa nr. 1</w:t>
        </w:r>
      </w:hyperlink>
      <w:r>
        <w:rPr>
          <w:rFonts w:ascii="Arial" w:hAnsi="Arial" w:cs="Arial"/>
          <w:sz w:val="24"/>
          <w:szCs w:val="24"/>
          <w:lang w:val="ro-RO"/>
        </w:rPr>
        <w:t xml:space="preserve"> la prezentul ghid.</w:t>
      </w:r>
    </w:p>
    <w:p w14:paraId="02274E14" w14:textId="77777777"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iCs/>
          <w:sz w:val="24"/>
          <w:szCs w:val="24"/>
          <w:lang w:val="ro-RO"/>
        </w:rPr>
      </w:pPr>
      <w:r>
        <w:rPr>
          <w:rFonts w:ascii="Arial" w:hAnsi="Arial" w:cs="Arial"/>
          <w:iCs/>
          <w:sz w:val="24"/>
          <w:szCs w:val="24"/>
          <w:lang w:val="ro-RO"/>
        </w:rPr>
        <w:t>Autoritatea finan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atoare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 beneficiarul pot stabili </w:t>
      </w:r>
      <w:r w:rsidR="003430FC">
        <w:rPr>
          <w:rFonts w:ascii="Arial" w:hAnsi="Arial" w:cs="Arial"/>
          <w:iCs/>
          <w:sz w:val="24"/>
          <w:szCs w:val="24"/>
          <w:lang w:val="ro-RO"/>
        </w:rPr>
        <w:t>î</w:t>
      </w:r>
      <w:r>
        <w:rPr>
          <w:rFonts w:ascii="Arial" w:hAnsi="Arial" w:cs="Arial"/>
          <w:iCs/>
          <w:sz w:val="24"/>
          <w:szCs w:val="24"/>
          <w:lang w:val="ro-RO"/>
        </w:rPr>
        <w:t>n contractul de finan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>are nerambursabil</w:t>
      </w:r>
      <w:r w:rsidR="003430FC">
        <w:rPr>
          <w:rFonts w:ascii="Arial" w:hAnsi="Arial" w:cs="Arial"/>
          <w:iCs/>
          <w:sz w:val="24"/>
          <w:szCs w:val="24"/>
          <w:lang w:val="ro-RO"/>
        </w:rPr>
        <w:t>ă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ca pl</w:t>
      </w:r>
      <w:r w:rsidR="003430FC">
        <w:rPr>
          <w:rFonts w:ascii="Arial" w:hAnsi="Arial" w:cs="Arial"/>
          <w:iCs/>
          <w:sz w:val="24"/>
          <w:szCs w:val="24"/>
          <w:lang w:val="ro-RO"/>
        </w:rPr>
        <w:t>ăţile că</w:t>
      </w:r>
      <w:r>
        <w:rPr>
          <w:rFonts w:ascii="Arial" w:hAnsi="Arial" w:cs="Arial"/>
          <w:iCs/>
          <w:sz w:val="24"/>
          <w:szCs w:val="24"/>
          <w:lang w:val="ro-RO"/>
        </w:rPr>
        <w:t>tre beneficiar s</w:t>
      </w:r>
      <w:r w:rsidR="003430FC">
        <w:rPr>
          <w:rFonts w:ascii="Arial" w:hAnsi="Arial" w:cs="Arial"/>
          <w:iCs/>
          <w:sz w:val="24"/>
          <w:szCs w:val="24"/>
          <w:lang w:val="ro-RO"/>
        </w:rPr>
        <w:t>ă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se fac</w:t>
      </w:r>
      <w:r w:rsidR="003430FC">
        <w:rPr>
          <w:rFonts w:ascii="Arial" w:hAnsi="Arial" w:cs="Arial"/>
          <w:iCs/>
          <w:sz w:val="24"/>
          <w:szCs w:val="24"/>
          <w:lang w:val="ro-RO"/>
        </w:rPr>
        <w:t>ă î</w:t>
      </w:r>
      <w:r>
        <w:rPr>
          <w:rFonts w:ascii="Arial" w:hAnsi="Arial" w:cs="Arial"/>
          <w:iCs/>
          <w:sz w:val="24"/>
          <w:szCs w:val="24"/>
          <w:lang w:val="ro-RO"/>
        </w:rPr>
        <w:t>n tran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şe, î</w:t>
      </w:r>
      <w:r>
        <w:rPr>
          <w:rFonts w:ascii="Arial" w:hAnsi="Arial" w:cs="Arial"/>
          <w:iCs/>
          <w:sz w:val="24"/>
          <w:szCs w:val="24"/>
          <w:lang w:val="ro-RO"/>
        </w:rPr>
        <w:t>n avans,</w:t>
      </w:r>
      <w:r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iCs/>
          <w:sz w:val="24"/>
          <w:szCs w:val="24"/>
          <w:lang w:val="ro-RO"/>
        </w:rPr>
        <w:t>î</w:t>
      </w:r>
      <w:r>
        <w:rPr>
          <w:rFonts w:ascii="Arial" w:hAnsi="Arial" w:cs="Arial"/>
          <w:iCs/>
          <w:sz w:val="24"/>
          <w:szCs w:val="24"/>
          <w:lang w:val="ro-RO"/>
        </w:rPr>
        <w:t>n raport cu faza de execu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ie a proiectului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şi cu cheltuielile aferente, î</w:t>
      </w:r>
      <w:r>
        <w:rPr>
          <w:rFonts w:ascii="Arial" w:hAnsi="Arial" w:cs="Arial"/>
          <w:iCs/>
          <w:sz w:val="24"/>
          <w:szCs w:val="24"/>
          <w:lang w:val="ro-RO"/>
        </w:rPr>
        <w:t>n func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ie de evaluarea posibilelor riscuri financiare, de durata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</w:t>
      </w:r>
      <w:r>
        <w:rPr>
          <w:rFonts w:ascii="Arial" w:hAnsi="Arial" w:cs="Arial"/>
          <w:iCs/>
          <w:sz w:val="24"/>
          <w:szCs w:val="24"/>
          <w:lang w:val="ro-RO"/>
        </w:rPr>
        <w:t>i evolu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ia </w:t>
      </w:r>
      <w:r w:rsidR="003430FC">
        <w:rPr>
          <w:rFonts w:ascii="Arial" w:hAnsi="Arial" w:cs="Arial"/>
          <w:iCs/>
          <w:sz w:val="24"/>
          <w:szCs w:val="24"/>
          <w:lang w:val="ro-RO"/>
        </w:rPr>
        <w:t>î</w:t>
      </w:r>
      <w:r>
        <w:rPr>
          <w:rFonts w:ascii="Arial" w:hAnsi="Arial" w:cs="Arial"/>
          <w:iCs/>
          <w:sz w:val="24"/>
          <w:szCs w:val="24"/>
          <w:lang w:val="ro-RO"/>
        </w:rPr>
        <w:t>n timp a activit</w:t>
      </w:r>
      <w:r w:rsidR="003430FC">
        <w:rPr>
          <w:rFonts w:ascii="Arial" w:hAnsi="Arial" w:cs="Arial"/>
          <w:iCs/>
          <w:sz w:val="24"/>
          <w:szCs w:val="24"/>
          <w:lang w:val="ro-RO"/>
        </w:rPr>
        <w:t>ăţ</w:t>
      </w:r>
      <w:r>
        <w:rPr>
          <w:rFonts w:ascii="Arial" w:hAnsi="Arial" w:cs="Arial"/>
          <w:iCs/>
          <w:sz w:val="24"/>
          <w:szCs w:val="24"/>
          <w:lang w:val="ro-RO"/>
        </w:rPr>
        <w:t>ii finan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 xml:space="preserve">ate ori de costurile interne de organizare </w:t>
      </w:r>
      <w:r w:rsidR="003430FC">
        <w:rPr>
          <w:rFonts w:ascii="Arial" w:hAnsi="Arial" w:cs="Arial"/>
          <w:iCs/>
          <w:sz w:val="24"/>
          <w:szCs w:val="24"/>
          <w:lang w:val="ro-RO"/>
        </w:rPr>
        <w:t>ş</w:t>
      </w:r>
      <w:r>
        <w:rPr>
          <w:rFonts w:ascii="Arial" w:hAnsi="Arial" w:cs="Arial"/>
          <w:iCs/>
          <w:sz w:val="24"/>
          <w:szCs w:val="24"/>
          <w:lang w:val="ro-RO"/>
        </w:rPr>
        <w:t>i func</w:t>
      </w:r>
      <w:r w:rsidR="003430FC">
        <w:rPr>
          <w:rFonts w:ascii="Arial" w:hAnsi="Arial" w:cs="Arial"/>
          <w:iCs/>
          <w:sz w:val="24"/>
          <w:szCs w:val="24"/>
          <w:lang w:val="ro-RO"/>
        </w:rPr>
        <w:t>ţ</w:t>
      </w:r>
      <w:r>
        <w:rPr>
          <w:rFonts w:ascii="Arial" w:hAnsi="Arial" w:cs="Arial"/>
          <w:iCs/>
          <w:sz w:val="24"/>
          <w:szCs w:val="24"/>
          <w:lang w:val="ro-RO"/>
        </w:rPr>
        <w:t>ionare ale beneficiarului.</w:t>
      </w:r>
    </w:p>
    <w:p w14:paraId="38EB04C5" w14:textId="77777777" w:rsidR="00113F56" w:rsidRDefault="003430FC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Fiecare tranşă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va fi pl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tit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numai dup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prezentarea raportului intermediar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a documentelor justificative aferente cheltui</w:t>
      </w:r>
      <w:r>
        <w:rPr>
          <w:rFonts w:ascii="Arial" w:hAnsi="Arial" w:cs="Arial"/>
          <w:sz w:val="24"/>
          <w:szCs w:val="24"/>
          <w:lang w:val="ro-RO"/>
        </w:rPr>
        <w:t>elilor efectuate de beneficiar î</w:t>
      </w:r>
      <w:r w:rsidR="00113F56">
        <w:rPr>
          <w:rFonts w:ascii="Arial" w:hAnsi="Arial" w:cs="Arial"/>
          <w:sz w:val="24"/>
          <w:szCs w:val="24"/>
          <w:lang w:val="ro-RO"/>
        </w:rPr>
        <w:t>n raport cu faza proiectului.</w:t>
      </w:r>
    </w:p>
    <w:p w14:paraId="2B22D98E" w14:textId="77777777"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Autoritatea finan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 nu va elibera beneficiarului ultima tran</w:t>
      </w:r>
      <w:r w:rsidR="003430FC">
        <w:rPr>
          <w:rFonts w:ascii="Arial" w:hAnsi="Arial" w:cs="Arial"/>
          <w:sz w:val="24"/>
          <w:szCs w:val="24"/>
          <w:lang w:val="ro-RO"/>
        </w:rPr>
        <w:t>şă</w:t>
      </w:r>
      <w:r>
        <w:rPr>
          <w:rFonts w:ascii="Arial" w:hAnsi="Arial" w:cs="Arial"/>
          <w:sz w:val="24"/>
          <w:szCs w:val="24"/>
          <w:lang w:val="ro-RO"/>
        </w:rPr>
        <w:t xml:space="preserve"> a finan</w:t>
      </w:r>
      <w:r w:rsidR="003430FC">
        <w:rPr>
          <w:rFonts w:ascii="Arial" w:hAnsi="Arial" w:cs="Arial"/>
          <w:sz w:val="24"/>
          <w:szCs w:val="24"/>
          <w:lang w:val="ro-RO"/>
        </w:rPr>
        <w:t>ţării nerambursabile î</w:t>
      </w:r>
      <w:r>
        <w:rPr>
          <w:rFonts w:ascii="Arial" w:hAnsi="Arial" w:cs="Arial"/>
          <w:sz w:val="24"/>
          <w:szCs w:val="24"/>
          <w:lang w:val="ro-RO"/>
        </w:rPr>
        <w:t xml:space="preserve">nainte de validarea raportului final de activitate, pe care beneficiarul </w:t>
      </w:r>
      <w:r w:rsidR="003430FC">
        <w:rPr>
          <w:rFonts w:ascii="Arial" w:hAnsi="Arial" w:cs="Arial"/>
          <w:sz w:val="24"/>
          <w:szCs w:val="24"/>
          <w:lang w:val="ro-RO"/>
        </w:rPr>
        <w:t>este obligat să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3430F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l depun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la sediul autorit</w:t>
      </w:r>
      <w:r w:rsidR="003430FC">
        <w:rPr>
          <w:rFonts w:ascii="Arial" w:hAnsi="Arial" w:cs="Arial"/>
          <w:sz w:val="24"/>
          <w:szCs w:val="24"/>
          <w:lang w:val="ro-RO"/>
        </w:rPr>
        <w:t>ăţii finanţatoare î</w:t>
      </w:r>
      <w:r>
        <w:rPr>
          <w:rFonts w:ascii="Arial" w:hAnsi="Arial" w:cs="Arial"/>
          <w:sz w:val="24"/>
          <w:szCs w:val="24"/>
          <w:lang w:val="ro-RO"/>
        </w:rPr>
        <w:t>n termen de cel mult 15 zile de la terminarea activit</w:t>
      </w:r>
      <w:r w:rsidR="003430FC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ii. </w:t>
      </w:r>
      <w:r>
        <w:rPr>
          <w:rFonts w:ascii="Arial" w:hAnsi="Arial" w:cs="Arial"/>
          <w:sz w:val="24"/>
          <w:szCs w:val="24"/>
        </w:rPr>
        <w:t>Data limit</w:t>
      </w:r>
      <w:r w:rsidR="003430FC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prezentare a raportului final este 30 noiembrie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a anului bugetar în care a fost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ncheiat contractul de cofinan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are, cu excep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proiectelor care presupun activit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ăţi prevăzute î</w:t>
      </w:r>
      <w:r>
        <w:rPr>
          <w:rFonts w:ascii="Arial" w:hAnsi="Arial" w:cs="Arial"/>
          <w:spacing w:val="-4"/>
          <w:sz w:val="24"/>
          <w:szCs w:val="24"/>
          <w:lang w:val="ro-RO"/>
        </w:rPr>
        <w:t>n luna decembrie, pentru care data limit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de depunere a raportului final este 26 decembrie.</w:t>
      </w:r>
    </w:p>
    <w:p w14:paraId="7300DAD9" w14:textId="77777777" w:rsidR="00113F56" w:rsidRDefault="003430FC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Validarea se va face î</w:t>
      </w:r>
      <w:r w:rsidR="00113F56">
        <w:rPr>
          <w:rFonts w:ascii="Arial" w:hAnsi="Arial" w:cs="Arial"/>
          <w:sz w:val="24"/>
          <w:szCs w:val="24"/>
          <w:lang w:val="ro-RO"/>
        </w:rPr>
        <w:t>n termen de cel mult 30 de zile de la depunerea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tre beneficiar a raportului final. </w:t>
      </w:r>
    </w:p>
    <w:p w14:paraId="02D8B4DE" w14:textId="77777777"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Autoritatea finan</w:t>
      </w:r>
      <w:r w:rsidR="003430FC">
        <w:rPr>
          <w:rFonts w:ascii="Arial" w:hAnsi="Arial" w:cs="Arial"/>
          <w:sz w:val="24"/>
          <w:szCs w:val="24"/>
          <w:lang w:val="ro-RO"/>
        </w:rPr>
        <w:t>ţatoare îş</w:t>
      </w:r>
      <w:r>
        <w:rPr>
          <w:rFonts w:ascii="Arial" w:hAnsi="Arial" w:cs="Arial"/>
          <w:sz w:val="24"/>
          <w:szCs w:val="24"/>
          <w:lang w:val="ro-RO"/>
        </w:rPr>
        <w:t>i rezerv</w:t>
      </w:r>
      <w:r w:rsidR="003430FC">
        <w:rPr>
          <w:rFonts w:ascii="Arial" w:hAnsi="Arial" w:cs="Arial"/>
          <w:sz w:val="24"/>
          <w:szCs w:val="24"/>
          <w:lang w:val="ro-RO"/>
        </w:rPr>
        <w:t>ă dreptul de a face verifică</w:t>
      </w:r>
      <w:r>
        <w:rPr>
          <w:rFonts w:ascii="Arial" w:hAnsi="Arial" w:cs="Arial"/>
          <w:sz w:val="24"/>
          <w:szCs w:val="24"/>
          <w:lang w:val="ro-RO"/>
        </w:rPr>
        <w:t>ri at</w:t>
      </w:r>
      <w:r w:rsidR="003430FC">
        <w:rPr>
          <w:rFonts w:ascii="Arial" w:hAnsi="Arial" w:cs="Arial"/>
          <w:sz w:val="24"/>
          <w:szCs w:val="24"/>
          <w:lang w:val="ro-RO"/>
        </w:rPr>
        <w:t>ât î</w:t>
      </w:r>
      <w:r>
        <w:rPr>
          <w:rFonts w:ascii="Arial" w:hAnsi="Arial" w:cs="Arial"/>
          <w:sz w:val="24"/>
          <w:szCs w:val="24"/>
          <w:lang w:val="ro-RO"/>
        </w:rPr>
        <w:t>n perioada derul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contractului de finan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nerambursabil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c</w:t>
      </w:r>
      <w:r w:rsidR="003430FC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t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ulterior valid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rii raportului final, </w:t>
      </w:r>
      <w:r w:rsidR="003430F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scopul complet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dosarului finan</w:t>
      </w:r>
      <w:r w:rsidR="003430F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nerambursabile, dar nu mai t</w:t>
      </w:r>
      <w:r w:rsidR="003430FC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rziu de 3 luni de la expirarea termenului prev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 la alin. (6).</w:t>
      </w:r>
    </w:p>
    <w:p w14:paraId="4E9F49D7" w14:textId="77777777" w:rsidR="00113F56" w:rsidRDefault="00113F56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Autoritatea contractant</w:t>
      </w:r>
      <w:r w:rsidR="003430FC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poat</w:t>
      </w:r>
      <w:r w:rsidR="003430FC">
        <w:rPr>
          <w:rFonts w:ascii="Arial" w:hAnsi="Arial" w:cs="Arial"/>
          <w:sz w:val="24"/>
          <w:szCs w:val="24"/>
          <w:lang w:val="ro-RO"/>
        </w:rPr>
        <w:t>e suspenda, cu notificare scrisă, în întregime sau parţ</w:t>
      </w:r>
      <w:r>
        <w:rPr>
          <w:rFonts w:ascii="Arial" w:hAnsi="Arial" w:cs="Arial"/>
          <w:sz w:val="24"/>
          <w:szCs w:val="24"/>
          <w:lang w:val="ro-RO"/>
        </w:rPr>
        <w:t>ial, plata, f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3430FC">
        <w:rPr>
          <w:rFonts w:ascii="Arial" w:hAnsi="Arial" w:cs="Arial"/>
          <w:sz w:val="24"/>
          <w:szCs w:val="24"/>
          <w:lang w:val="ro-RO"/>
        </w:rPr>
        <w:t>ă rezilierea contractului, î</w:t>
      </w:r>
      <w:r>
        <w:rPr>
          <w:rFonts w:ascii="Arial" w:hAnsi="Arial" w:cs="Arial"/>
          <w:sz w:val="24"/>
          <w:szCs w:val="24"/>
          <w:lang w:val="ro-RO"/>
        </w:rPr>
        <w:t>n cazul nerespect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a oric</w:t>
      </w:r>
      <w:r w:rsidR="003430F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reia dintre obliga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iile sale contractuale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s</w:t>
      </w:r>
      <w:r w:rsidR="003430FC">
        <w:rPr>
          <w:rFonts w:ascii="Arial" w:hAnsi="Arial" w:cs="Arial"/>
          <w:sz w:val="24"/>
          <w:szCs w:val="24"/>
          <w:lang w:val="ro-RO"/>
        </w:rPr>
        <w:t>ă procedeze la verificarea î</w:t>
      </w:r>
      <w:r>
        <w:rPr>
          <w:rFonts w:ascii="Arial" w:hAnsi="Arial" w:cs="Arial"/>
          <w:sz w:val="24"/>
          <w:szCs w:val="24"/>
          <w:lang w:val="ro-RO"/>
        </w:rPr>
        <w:t>ntregii documenta</w:t>
      </w:r>
      <w:r w:rsidR="003430FC">
        <w:rPr>
          <w:rFonts w:ascii="Arial" w:hAnsi="Arial" w:cs="Arial"/>
          <w:sz w:val="24"/>
          <w:szCs w:val="24"/>
          <w:lang w:val="ro-RO"/>
        </w:rPr>
        <w:t xml:space="preserve">ţii </w:t>
      </w:r>
      <w:r>
        <w:rPr>
          <w:rFonts w:ascii="Arial" w:hAnsi="Arial" w:cs="Arial"/>
          <w:sz w:val="24"/>
          <w:szCs w:val="24"/>
          <w:lang w:val="ro-RO"/>
        </w:rPr>
        <w:t>privind derularea proiectului finan</w:t>
      </w:r>
      <w:r w:rsidR="003430F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at </w:t>
      </w:r>
      <w:r w:rsidR="003430F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utilizarea finan</w:t>
      </w:r>
      <w:r w:rsidR="003430F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rii.</w:t>
      </w:r>
    </w:p>
    <w:p w14:paraId="4FE0A8DB" w14:textId="77777777" w:rsidR="00113F56" w:rsidRDefault="003430FC">
      <w:pPr>
        <w:numPr>
          <w:ilvl w:val="0"/>
          <w:numId w:val="10"/>
        </w:numPr>
        <w:shd w:val="clear" w:color="auto" w:fill="FFFFFF"/>
        <w:tabs>
          <w:tab w:val="left" w:pos="274"/>
        </w:tabs>
        <w:spacing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Atunci când, pentru î</w:t>
      </w:r>
      <w:r w:rsidR="00113F56">
        <w:rPr>
          <w:rFonts w:ascii="Arial" w:hAnsi="Arial" w:cs="Arial"/>
          <w:sz w:val="24"/>
          <w:szCs w:val="24"/>
          <w:lang w:val="ro-RO"/>
        </w:rPr>
        <w:t>ndeplinirea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iilor contractuale, beneficiarul achizi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ioneaz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, din 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fonduri publice nerambursabile, produse, lucr</w:t>
      </w:r>
      <w:r>
        <w:rPr>
          <w:rFonts w:ascii="Arial" w:hAnsi="Arial" w:cs="Arial"/>
          <w:spacing w:val="-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 xml:space="preserve">ri sau servicii, procedura de achizitie este cea 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prevazuta de </w:t>
      </w:r>
      <w:r w:rsidR="00113F56">
        <w:rPr>
          <w:rFonts w:ascii="Arial" w:hAnsi="Arial" w:cs="Arial"/>
          <w:sz w:val="24"/>
          <w:szCs w:val="24"/>
          <w:lang w:val="ro-RO"/>
        </w:rPr>
        <w:t>Ordonan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 de Urgen</w:t>
      </w:r>
      <w:r>
        <w:rPr>
          <w:rFonts w:ascii="Arial" w:hAnsi="Arial" w:cs="Arial"/>
          <w:sz w:val="24"/>
          <w:szCs w:val="24"/>
          <w:lang w:val="ro-RO"/>
        </w:rPr>
        <w:t>ţă a Guvernului nr. 34/2006 ş</w:t>
      </w:r>
      <w:r w:rsidR="00113F56">
        <w:rPr>
          <w:rFonts w:ascii="Arial" w:hAnsi="Arial" w:cs="Arial"/>
          <w:sz w:val="24"/>
          <w:szCs w:val="24"/>
          <w:lang w:val="ro-RO"/>
        </w:rPr>
        <w:t>i de H.G. nr. 925/2006,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modific</w:t>
      </w:r>
      <w:r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rile </w:t>
      </w:r>
      <w:r>
        <w:rPr>
          <w:rFonts w:ascii="Arial" w:hAnsi="Arial" w:cs="Arial"/>
          <w:spacing w:val="-4"/>
          <w:sz w:val="24"/>
          <w:szCs w:val="24"/>
          <w:lang w:val="ro-RO"/>
        </w:rPr>
        <w:t>şi completă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rile ulterioare.</w:t>
      </w:r>
    </w:p>
    <w:p w14:paraId="78BAABAD" w14:textId="77777777" w:rsidR="00113F56" w:rsidRDefault="00113F56">
      <w:pPr>
        <w:shd w:val="clear" w:color="auto" w:fill="FFFFFF"/>
        <w:tabs>
          <w:tab w:val="left" w:leader="underscore" w:pos="9782"/>
        </w:tabs>
        <w:ind w:left="11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</w:p>
    <w:p w14:paraId="2C590F0C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4"/>
          <w:lang w:val="ro-RO"/>
        </w:rPr>
      </w:pPr>
      <w:bookmarkStart w:id="15" w:name="Selectare8"/>
      <w:bookmarkStart w:id="16" w:name="_Capitolul_VII%2525252525252525252525252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</w:t>
      </w:r>
      <w:r>
        <w:rPr>
          <w:rFonts w:ascii="Arial" w:hAnsi="Arial" w:cs="Arial"/>
          <w:b/>
          <w:bCs/>
          <w:i w:val="0"/>
          <w:iCs w:val="0"/>
          <w:spacing w:val="-4"/>
          <w:lang w:val="it-IT"/>
        </w:rPr>
        <w:t xml:space="preserve"> VII: 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 xml:space="preserve">Procedura de raportare </w:t>
      </w:r>
      <w:r w:rsidR="003430FC">
        <w:rPr>
          <w:rFonts w:ascii="Arial" w:hAnsi="Arial" w:cs="Arial"/>
          <w:b/>
          <w:bCs/>
          <w:i w:val="0"/>
          <w:iCs w:val="0"/>
          <w:spacing w:val="-4"/>
          <w:lang w:val="ro-RO"/>
        </w:rPr>
        <w:t>ş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>i control</w:t>
      </w:r>
    </w:p>
    <w:bookmarkEnd w:id="15"/>
    <w:p w14:paraId="6FA31B4B" w14:textId="77777777" w:rsidR="00113F56" w:rsidRDefault="00113F56">
      <w:pPr>
        <w:shd w:val="clear" w:color="auto" w:fill="FFFFFF"/>
        <w:tabs>
          <w:tab w:val="left" w:pos="278"/>
        </w:tabs>
        <w:spacing w:before="293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18"/>
          <w:sz w:val="24"/>
          <w:szCs w:val="24"/>
          <w:lang w:val="ro-RO"/>
        </w:rPr>
        <w:t>1.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pacing w:val="4"/>
          <w:sz w:val="24"/>
          <w:szCs w:val="24"/>
          <w:lang w:val="ro-RO"/>
        </w:rPr>
        <w:t>Pe parcursul derul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>rii contractului, solicitan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ii care au primit finan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au obliga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ia </w:t>
      </w:r>
      <w:r>
        <w:rPr>
          <w:rFonts w:ascii="Arial" w:hAnsi="Arial" w:cs="Arial"/>
          <w:spacing w:val="4"/>
          <w:sz w:val="24"/>
          <w:szCs w:val="24"/>
          <w:lang w:val="ro-RO"/>
        </w:rPr>
        <w:lastRenderedPageBreak/>
        <w:t>s</w:t>
      </w:r>
      <w:r w:rsidR="003430FC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ro-RO"/>
        </w:rPr>
        <w:t>prezinte urm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toarele raport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ri:</w:t>
      </w:r>
    </w:p>
    <w:p w14:paraId="5F5B0794" w14:textId="77777777" w:rsidR="00113F56" w:rsidRDefault="00113F56">
      <w:pPr>
        <w:tabs>
          <w:tab w:val="left" w:pos="360"/>
          <w:tab w:val="left" w:pos="998"/>
        </w:tabs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 </w:t>
      </w:r>
      <w:r>
        <w:rPr>
          <w:rFonts w:ascii="Arial" w:hAnsi="Arial" w:cs="Arial"/>
          <w:spacing w:val="-3"/>
          <w:sz w:val="24"/>
          <w:szCs w:val="24"/>
          <w:lang w:val="ro-RO"/>
        </w:rPr>
        <w:t>raport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spacing w:val="-3"/>
          <w:sz w:val="24"/>
          <w:szCs w:val="24"/>
          <w:lang w:val="ro-RO"/>
        </w:rPr>
        <w:t>ri intermediare: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 xml:space="preserve"> vor fi depuse pâ</w:t>
      </w:r>
      <w:r>
        <w:rPr>
          <w:rFonts w:ascii="Arial" w:hAnsi="Arial" w:cs="Arial"/>
          <w:spacing w:val="-4"/>
          <w:sz w:val="24"/>
          <w:szCs w:val="24"/>
          <w:lang w:val="ro-RO"/>
        </w:rPr>
        <w:t>n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 î</w:t>
      </w:r>
      <w:r>
        <w:rPr>
          <w:rFonts w:ascii="Arial" w:hAnsi="Arial" w:cs="Arial"/>
          <w:spacing w:val="-4"/>
          <w:sz w:val="24"/>
          <w:szCs w:val="24"/>
          <w:lang w:val="ro-RO"/>
        </w:rPr>
        <w:t>n data de 10 a lunii;</w:t>
      </w:r>
    </w:p>
    <w:p w14:paraId="423E9201" w14:textId="77777777" w:rsidR="00113F56" w:rsidRDefault="00113F56">
      <w:pPr>
        <w:shd w:val="clear" w:color="auto" w:fill="FFFFFF"/>
        <w:tabs>
          <w:tab w:val="left" w:pos="180"/>
          <w:tab w:val="left" w:pos="998"/>
        </w:tabs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sz w:val="24"/>
          <w:szCs w:val="24"/>
          <w:lang w:val="it-IT"/>
        </w:rPr>
        <w:t xml:space="preserve">-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>
        <w:rPr>
          <w:rFonts w:ascii="Arial" w:hAnsi="Arial" w:cs="Arial"/>
          <w:spacing w:val="-4"/>
          <w:sz w:val="24"/>
          <w:szCs w:val="24"/>
          <w:lang w:val="ro-RO"/>
        </w:rPr>
        <w:t>raport de acti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vitate final, care va fi depus î</w:t>
      </w:r>
      <w:r>
        <w:rPr>
          <w:rFonts w:ascii="Arial" w:hAnsi="Arial" w:cs="Arial"/>
          <w:spacing w:val="-4"/>
          <w:sz w:val="24"/>
          <w:szCs w:val="24"/>
          <w:lang w:val="ro-RO"/>
        </w:rPr>
        <w:t>n termen de 1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5 zile de la încheierea activităţ</w:t>
      </w:r>
      <w:r>
        <w:rPr>
          <w:rFonts w:ascii="Arial" w:hAnsi="Arial" w:cs="Arial"/>
          <w:spacing w:val="-4"/>
          <w:sz w:val="24"/>
          <w:szCs w:val="24"/>
          <w:lang w:val="ro-RO"/>
        </w:rPr>
        <w:t>ii, dar nu mai 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â</w:t>
      </w:r>
      <w:r>
        <w:rPr>
          <w:rFonts w:ascii="Arial" w:hAnsi="Arial" w:cs="Arial"/>
          <w:spacing w:val="-4"/>
          <w:sz w:val="24"/>
          <w:szCs w:val="24"/>
          <w:lang w:val="ro-RO"/>
        </w:rPr>
        <w:t>rziu de data de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 xml:space="preserve"> 30 noiembrie a anului bugetar în care a fost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ncheiat contractul de finan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are, cu excep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proiectelor care presupun activit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ăţ</w:t>
      </w:r>
      <w:r>
        <w:rPr>
          <w:rFonts w:ascii="Arial" w:hAnsi="Arial" w:cs="Arial"/>
          <w:spacing w:val="-4"/>
          <w:sz w:val="24"/>
          <w:szCs w:val="24"/>
          <w:lang w:val="ro-RO"/>
        </w:rPr>
        <w:t>i prev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ăzute î</w:t>
      </w:r>
      <w:r>
        <w:rPr>
          <w:rFonts w:ascii="Arial" w:hAnsi="Arial" w:cs="Arial"/>
          <w:spacing w:val="-4"/>
          <w:sz w:val="24"/>
          <w:szCs w:val="24"/>
          <w:lang w:val="ro-RO"/>
        </w:rPr>
        <w:t>n luna decembrie, pentru care data limit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de depunere a raportului final este 26 d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ecembrie; raportul va cuprinde 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 mod </w:t>
      </w:r>
      <w:r>
        <w:rPr>
          <w:rFonts w:ascii="Arial" w:hAnsi="Arial" w:cs="Arial"/>
          <w:spacing w:val="-3"/>
          <w:sz w:val="24"/>
          <w:szCs w:val="24"/>
          <w:lang w:val="ro-RO"/>
        </w:rPr>
        <w:t>obligatoriu justifi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carea cheltuielilor la nivelul î</w:t>
      </w:r>
      <w:r>
        <w:rPr>
          <w:rFonts w:ascii="Arial" w:hAnsi="Arial" w:cs="Arial"/>
          <w:spacing w:val="-3"/>
          <w:sz w:val="24"/>
          <w:szCs w:val="24"/>
          <w:lang w:val="ro-RO"/>
        </w:rPr>
        <w:t>ntregului proiect, cuprinz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ând atâ</w:t>
      </w:r>
      <w:r>
        <w:rPr>
          <w:rFonts w:ascii="Arial" w:hAnsi="Arial" w:cs="Arial"/>
          <w:spacing w:val="-3"/>
          <w:sz w:val="24"/>
          <w:szCs w:val="24"/>
          <w:lang w:val="ro-RO"/>
        </w:rPr>
        <w:t>t finan</w:t>
      </w:r>
      <w:r w:rsidR="003430FC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 xml:space="preserve">area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proprie cât ş</w:t>
      </w:r>
      <w:r>
        <w:rPr>
          <w:rFonts w:ascii="Arial" w:hAnsi="Arial" w:cs="Arial"/>
          <w:spacing w:val="-4"/>
          <w:sz w:val="24"/>
          <w:szCs w:val="24"/>
          <w:lang w:val="ro-RO"/>
        </w:rPr>
        <w:t>i contribu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Ora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ş</w:t>
      </w:r>
      <w:r>
        <w:rPr>
          <w:rFonts w:ascii="Arial" w:hAnsi="Arial" w:cs="Arial"/>
          <w:spacing w:val="-4"/>
          <w:sz w:val="24"/>
          <w:szCs w:val="24"/>
          <w:lang w:val="ro-RO"/>
        </w:rPr>
        <w:t>ului SÂNNICOLAU MARE.</w:t>
      </w:r>
    </w:p>
    <w:p w14:paraId="75741703" w14:textId="77777777" w:rsidR="00113F56" w:rsidRDefault="00113F56">
      <w:pPr>
        <w:shd w:val="clear" w:color="auto" w:fill="FFFFFF"/>
        <w:spacing w:before="10"/>
        <w:ind w:left="10" w:right="96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Raport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ările vor fi 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ntocmite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 conformitate cu </w:t>
      </w:r>
      <w:r w:rsidRPr="002E4F94">
        <w:rPr>
          <w:rFonts w:ascii="Arial" w:hAnsi="Arial"/>
          <w:color w:val="4472C4"/>
          <w:u w:val="single"/>
          <w:lang w:val="ro-RO"/>
        </w:rPr>
        <w:t>Anexa E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la ghid, vor fi depuse at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â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t pe suport de </w:t>
      </w:r>
      <w:r>
        <w:rPr>
          <w:rFonts w:ascii="Arial" w:hAnsi="Arial" w:cs="Arial"/>
          <w:spacing w:val="3"/>
          <w:sz w:val="24"/>
          <w:szCs w:val="24"/>
          <w:lang w:val="ro-RO"/>
        </w:rPr>
        <w:t>h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>rtie c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t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pe suport magnetic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vor fi 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î</w:t>
      </w:r>
      <w:r>
        <w:rPr>
          <w:rFonts w:ascii="Arial" w:hAnsi="Arial" w:cs="Arial"/>
          <w:spacing w:val="3"/>
          <w:sz w:val="24"/>
          <w:szCs w:val="24"/>
          <w:lang w:val="ro-RO"/>
        </w:rPr>
        <w:t>nso</w:t>
      </w:r>
      <w:r w:rsidR="003430FC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ite de documentele justificative </w:t>
      </w:r>
      <w:r>
        <w:rPr>
          <w:rFonts w:ascii="Arial" w:hAnsi="Arial" w:cs="Arial"/>
          <w:spacing w:val="-4"/>
          <w:sz w:val="24"/>
          <w:szCs w:val="24"/>
          <w:lang w:val="ro-RO"/>
        </w:rPr>
        <w:t>prev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zute 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î</w:t>
      </w:r>
      <w:r>
        <w:rPr>
          <w:rFonts w:ascii="Arial" w:hAnsi="Arial" w:cs="Arial"/>
          <w:spacing w:val="-4"/>
          <w:sz w:val="24"/>
          <w:szCs w:val="24"/>
          <w:lang w:val="ro-RO"/>
        </w:rPr>
        <w:t>n anexa VI din Ghidul solicitantului.</w:t>
      </w:r>
    </w:p>
    <w:p w14:paraId="01A3C874" w14:textId="77777777" w:rsidR="00113F56" w:rsidRDefault="00113F56">
      <w:pPr>
        <w:shd w:val="clear" w:color="auto" w:fill="FFFFFF"/>
        <w:ind w:left="10" w:right="91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Raport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rile vor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 xml:space="preserve"> fi depuse la Registratura Primăriei oraşului SÂNNICOLAU MARE, î</w:t>
      </w:r>
      <w:r>
        <w:rPr>
          <w:rFonts w:ascii="Arial" w:hAnsi="Arial" w:cs="Arial"/>
          <w:spacing w:val="-4"/>
          <w:sz w:val="24"/>
          <w:szCs w:val="24"/>
          <w:lang w:val="ro-RO"/>
        </w:rPr>
        <w:t>nso</w:t>
      </w:r>
      <w:r w:rsidR="003430FC">
        <w:rPr>
          <w:rFonts w:ascii="Arial" w:hAnsi="Arial" w:cs="Arial"/>
          <w:spacing w:val="-4"/>
          <w:sz w:val="24"/>
          <w:szCs w:val="24"/>
          <w:lang w:val="ro-RO"/>
        </w:rPr>
        <w:t>ţite de adresa de înaintare, întocmită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conform </w:t>
      </w:r>
      <w:r w:rsidRPr="002E4F94">
        <w:rPr>
          <w:rFonts w:ascii="Arial" w:hAnsi="Arial"/>
          <w:color w:val="4472C4"/>
          <w:u w:val="single"/>
          <w:lang w:val="ro-RO"/>
        </w:rPr>
        <w:t>Anexei D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la ghid.</w:t>
      </w:r>
    </w:p>
    <w:p w14:paraId="034DAF16" w14:textId="77777777" w:rsidR="00113F56" w:rsidRDefault="004C043B">
      <w:pPr>
        <w:shd w:val="clear" w:color="auto" w:fill="FFFFFF"/>
        <w:ind w:left="10" w:right="91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Autoritatea finanţatoare poate solicita, î</w:t>
      </w:r>
      <w:r w:rsidR="00113F56">
        <w:rPr>
          <w:rFonts w:ascii="Arial" w:hAnsi="Arial" w:cs="Arial"/>
          <w:sz w:val="24"/>
          <w:szCs w:val="24"/>
          <w:lang w:val="ro-RO"/>
        </w:rPr>
        <w:t>n scris, complet</w:t>
      </w:r>
      <w:r>
        <w:rPr>
          <w:rFonts w:ascii="Arial" w:hAnsi="Arial" w:cs="Arial"/>
          <w:sz w:val="24"/>
          <w:szCs w:val="24"/>
          <w:lang w:val="ro-RO"/>
        </w:rPr>
        <w:t>ări ş</w:t>
      </w:r>
      <w:r w:rsidR="00113F56">
        <w:rPr>
          <w:rFonts w:ascii="Arial" w:hAnsi="Arial" w:cs="Arial"/>
          <w:sz w:val="24"/>
          <w:szCs w:val="24"/>
          <w:lang w:val="ro-RO"/>
        </w:rPr>
        <w:t>i justific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 la raportarile depuse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beneficiari.</w:t>
      </w:r>
    </w:p>
    <w:p w14:paraId="56428129" w14:textId="77777777" w:rsidR="00113F56" w:rsidRDefault="00113F56">
      <w:pPr>
        <w:numPr>
          <w:ilvl w:val="0"/>
          <w:numId w:val="33"/>
        </w:numPr>
        <w:shd w:val="clear" w:color="auto" w:fill="FFFFFF"/>
        <w:tabs>
          <w:tab w:val="left" w:pos="278"/>
        </w:tabs>
        <w:ind w:left="5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2"/>
          <w:sz w:val="24"/>
          <w:szCs w:val="24"/>
          <w:lang w:val="ro-RO"/>
        </w:rPr>
        <w:t xml:space="preserve">Proiectele pentru care nu s-au depus rapoartele finale </w:t>
      </w:r>
      <w:r w:rsidR="004C043B">
        <w:rPr>
          <w:rFonts w:ascii="Arial" w:hAnsi="Arial" w:cs="Arial"/>
          <w:spacing w:val="-2"/>
          <w:sz w:val="24"/>
          <w:szCs w:val="24"/>
          <w:lang w:val="ro-RO"/>
        </w:rPr>
        <w:t>î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n termenul stabilit prin </w:t>
      </w:r>
      <w:r>
        <w:rPr>
          <w:rFonts w:ascii="Arial" w:hAnsi="Arial" w:cs="Arial"/>
          <w:spacing w:val="-3"/>
          <w:sz w:val="24"/>
          <w:szCs w:val="24"/>
          <w:lang w:val="ro-RO"/>
        </w:rPr>
        <w:t>contract nu vor ob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ţine decontarea tranş</w:t>
      </w:r>
      <w:r>
        <w:rPr>
          <w:rFonts w:ascii="Arial" w:hAnsi="Arial" w:cs="Arial"/>
          <w:spacing w:val="-3"/>
          <w:sz w:val="24"/>
          <w:szCs w:val="24"/>
          <w:lang w:val="ro-RO"/>
        </w:rPr>
        <w:t xml:space="preserve">ei finale 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ş</w:t>
      </w:r>
      <w:r>
        <w:rPr>
          <w:rFonts w:ascii="Arial" w:hAnsi="Arial" w:cs="Arial"/>
          <w:spacing w:val="-3"/>
          <w:sz w:val="24"/>
          <w:szCs w:val="24"/>
          <w:lang w:val="ro-RO"/>
        </w:rPr>
        <w:t>i vor urma procedurile specifice.</w:t>
      </w:r>
    </w:p>
    <w:p w14:paraId="5061E0A3" w14:textId="77777777" w:rsidR="00113F56" w:rsidRDefault="00113F56">
      <w:pPr>
        <w:numPr>
          <w:ilvl w:val="0"/>
          <w:numId w:val="33"/>
        </w:numPr>
        <w:shd w:val="clear" w:color="auto" w:fill="FFFFFF"/>
        <w:tabs>
          <w:tab w:val="left" w:pos="278"/>
        </w:tabs>
        <w:ind w:left="5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Durata contractelor de finan</w:t>
      </w:r>
      <w:r w:rsidR="004C043B">
        <w:rPr>
          <w:rFonts w:ascii="Arial" w:hAnsi="Arial" w:cs="Arial"/>
          <w:spacing w:val="-1"/>
          <w:sz w:val="24"/>
          <w:szCs w:val="24"/>
          <w:lang w:val="ro-RO"/>
        </w:rPr>
        <w:t>ţ</w:t>
      </w:r>
      <w:r>
        <w:rPr>
          <w:rFonts w:ascii="Arial" w:hAnsi="Arial" w:cs="Arial"/>
          <w:spacing w:val="-1"/>
          <w:sz w:val="24"/>
          <w:szCs w:val="24"/>
          <w:lang w:val="ro-RO"/>
        </w:rPr>
        <w:t>are va fi stabilit</w:t>
      </w:r>
      <w:r w:rsidR="004C043B">
        <w:rPr>
          <w:rFonts w:ascii="Arial" w:hAnsi="Arial" w:cs="Arial"/>
          <w:spacing w:val="-1"/>
          <w:sz w:val="24"/>
          <w:szCs w:val="24"/>
          <w:lang w:val="ro-RO"/>
        </w:rPr>
        <w:t>ă astfel î</w:t>
      </w:r>
      <w:r>
        <w:rPr>
          <w:rFonts w:ascii="Arial" w:hAnsi="Arial" w:cs="Arial"/>
          <w:spacing w:val="-1"/>
          <w:sz w:val="24"/>
          <w:szCs w:val="24"/>
          <w:lang w:val="ro-RO"/>
        </w:rPr>
        <w:t>nc</w:t>
      </w:r>
      <w:r w:rsidR="004C043B">
        <w:rPr>
          <w:rFonts w:ascii="Arial" w:hAnsi="Arial" w:cs="Arial"/>
          <w:spacing w:val="-1"/>
          <w:sz w:val="24"/>
          <w:szCs w:val="24"/>
          <w:lang w:val="ro-RO"/>
        </w:rPr>
        <w:t>ât să</w:t>
      </w:r>
      <w:r>
        <w:rPr>
          <w:rFonts w:ascii="Arial" w:hAnsi="Arial" w:cs="Arial"/>
          <w:spacing w:val="-1"/>
          <w:sz w:val="24"/>
          <w:szCs w:val="24"/>
          <w:lang w:val="ro-RO"/>
        </w:rPr>
        <w:t xml:space="preserve"> asigure </w:t>
      </w:r>
      <w:r>
        <w:rPr>
          <w:rFonts w:ascii="Arial" w:hAnsi="Arial" w:cs="Arial"/>
          <w:spacing w:val="3"/>
          <w:sz w:val="24"/>
          <w:szCs w:val="24"/>
          <w:lang w:val="ro-RO"/>
        </w:rPr>
        <w:t>derularea procedurii de finan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ţare a contractului ş</w:t>
      </w:r>
      <w:r>
        <w:rPr>
          <w:rFonts w:ascii="Arial" w:hAnsi="Arial" w:cs="Arial"/>
          <w:spacing w:val="3"/>
          <w:sz w:val="24"/>
          <w:szCs w:val="24"/>
          <w:lang w:val="ro-RO"/>
        </w:rPr>
        <w:t>i de decontare a ultimei tran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şe î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n anul 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calendaristic î</w:t>
      </w:r>
      <w:r>
        <w:rPr>
          <w:rFonts w:ascii="Arial" w:hAnsi="Arial" w:cs="Arial"/>
          <w:spacing w:val="-3"/>
          <w:sz w:val="24"/>
          <w:szCs w:val="24"/>
          <w:lang w:val="ro-RO"/>
        </w:rPr>
        <w:t>n care s-a acordat finan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>area.</w:t>
      </w:r>
    </w:p>
    <w:p w14:paraId="55F3BD88" w14:textId="77777777" w:rsidR="00113F56" w:rsidRDefault="00113F56">
      <w:pPr>
        <w:shd w:val="clear" w:color="auto" w:fill="FFFFFF"/>
        <w:spacing w:before="5"/>
        <w:ind w:left="5" w:right="96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4. Pentru justificarea cheltuielilo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r efectuate, rapoartele vor fi î</w:t>
      </w:r>
      <w:r>
        <w:rPr>
          <w:rFonts w:ascii="Arial" w:hAnsi="Arial" w:cs="Arial"/>
          <w:spacing w:val="-3"/>
          <w:sz w:val="24"/>
          <w:szCs w:val="24"/>
          <w:lang w:val="ro-RO"/>
        </w:rPr>
        <w:t>nso</w:t>
      </w:r>
      <w:r w:rsidR="004C043B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 xml:space="preserve">ite de 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documentele justificative </w:t>
      </w:r>
      <w:r>
        <w:rPr>
          <w:rFonts w:ascii="Arial" w:hAnsi="Arial" w:cs="Arial"/>
          <w:spacing w:val="-4"/>
          <w:sz w:val="24"/>
          <w:szCs w:val="24"/>
          <w:lang w:val="ro-RO"/>
        </w:rPr>
        <w:t>prev</w:t>
      </w:r>
      <w:r w:rsidR="004C043B">
        <w:rPr>
          <w:rFonts w:ascii="Arial" w:hAnsi="Arial" w:cs="Arial"/>
          <w:spacing w:val="-4"/>
          <w:sz w:val="24"/>
          <w:szCs w:val="24"/>
          <w:lang w:val="ro-RO"/>
        </w:rPr>
        <w:t>ăzute î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n </w:t>
      </w:r>
      <w:r>
        <w:rPr>
          <w:rFonts w:ascii="Arial" w:hAnsi="Arial"/>
          <w:color w:val="4472C4"/>
          <w:u w:val="single"/>
        </w:rPr>
        <w:t>Anexa F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din Ghidul solicitantului. </w:t>
      </w:r>
    </w:p>
    <w:p w14:paraId="02BAEEF7" w14:textId="77777777" w:rsidR="00113F56" w:rsidRDefault="00113F56">
      <w:pPr>
        <w:numPr>
          <w:ilvl w:val="0"/>
          <w:numId w:val="17"/>
        </w:numPr>
        <w:shd w:val="clear" w:color="auto" w:fill="FFFFFF"/>
        <w:tabs>
          <w:tab w:val="left" w:pos="302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>Contractele de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nerambursabil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vor prevedea, sub sanc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iunea nulit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ii, calitatea </w:t>
      </w:r>
      <w:r>
        <w:rPr>
          <w:rFonts w:ascii="Arial" w:hAnsi="Arial" w:cs="Arial"/>
          <w:spacing w:val="2"/>
          <w:sz w:val="24"/>
          <w:szCs w:val="24"/>
          <w:lang w:val="ro-RO"/>
        </w:rPr>
        <w:t>Cur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de Conturi de a exercita controlul financiar asupra derul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rii activit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ăţii nonprofit finanţ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ate </w:t>
      </w:r>
      <w:r>
        <w:rPr>
          <w:rFonts w:ascii="Arial" w:hAnsi="Arial" w:cs="Arial"/>
          <w:sz w:val="24"/>
          <w:szCs w:val="24"/>
          <w:lang w:val="ro-RO"/>
        </w:rPr>
        <w:t>din fondurile publice.</w:t>
      </w:r>
    </w:p>
    <w:p w14:paraId="586E2410" w14:textId="77777777" w:rsidR="00113F56" w:rsidRDefault="00113F56">
      <w:pPr>
        <w:numPr>
          <w:ilvl w:val="0"/>
          <w:numId w:val="17"/>
        </w:numPr>
        <w:shd w:val="clear" w:color="auto" w:fill="FFFFFF"/>
        <w:tabs>
          <w:tab w:val="left" w:pos="302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Regimu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l de gestionare a sumelor finanţate ş</w:t>
      </w:r>
      <w:r>
        <w:rPr>
          <w:rFonts w:ascii="Arial" w:hAnsi="Arial" w:cs="Arial"/>
          <w:spacing w:val="3"/>
          <w:sz w:val="24"/>
          <w:szCs w:val="24"/>
          <w:lang w:val="ro-RO"/>
        </w:rPr>
        <w:t>i controlul financiar se realizeaz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ă î</w:t>
      </w:r>
      <w:r>
        <w:rPr>
          <w:rFonts w:ascii="Arial" w:hAnsi="Arial" w:cs="Arial"/>
          <w:spacing w:val="3"/>
          <w:sz w:val="24"/>
          <w:szCs w:val="24"/>
          <w:lang w:val="ro-RO"/>
        </w:rPr>
        <w:t>n condi</w:t>
      </w:r>
      <w:r w:rsidR="004C043B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iile </w:t>
      </w:r>
      <w:r>
        <w:rPr>
          <w:rFonts w:ascii="Arial" w:hAnsi="Arial" w:cs="Arial"/>
          <w:spacing w:val="2"/>
          <w:sz w:val="24"/>
          <w:szCs w:val="24"/>
          <w:lang w:val="ro-RO"/>
        </w:rPr>
        <w:t>legii. Auditarea sumelor utilizate se va face de c</w:t>
      </w:r>
      <w:r w:rsidR="004C043B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tre compartimentele de specialitate</w:t>
      </w:r>
      <w:r>
        <w:rPr>
          <w:rFonts w:ascii="Arial" w:hAnsi="Arial" w:cs="Arial"/>
          <w:spacing w:val="8"/>
          <w:sz w:val="24"/>
          <w:szCs w:val="24"/>
          <w:lang w:val="ro-RO"/>
        </w:rPr>
        <w:t>. Dosarul complet con</w:t>
      </w:r>
      <w:r w:rsidR="004C043B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>in</w:t>
      </w:r>
      <w:r w:rsidR="004C043B">
        <w:rPr>
          <w:rFonts w:ascii="Arial" w:hAnsi="Arial" w:cs="Arial"/>
          <w:spacing w:val="8"/>
          <w:sz w:val="24"/>
          <w:szCs w:val="24"/>
          <w:lang w:val="ro-RO"/>
        </w:rPr>
        <w:t>â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nd raportul final al proiectului </w:t>
      </w:r>
      <w:r>
        <w:rPr>
          <w:rFonts w:ascii="Arial" w:hAnsi="Arial" w:cs="Arial"/>
          <w:spacing w:val="1"/>
          <w:sz w:val="24"/>
          <w:szCs w:val="24"/>
          <w:lang w:val="ro-RO"/>
        </w:rPr>
        <w:t>trebuie p</w:t>
      </w:r>
      <w:r w:rsidR="004C043B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strat timp de cinci ani </w:t>
      </w:r>
      <w:r w:rsidR="004C043B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>n arhiva aplicantului pentru un eventual audit ulterior.</w:t>
      </w:r>
    </w:p>
    <w:p w14:paraId="146A6BB5" w14:textId="77777777" w:rsidR="00113F56" w:rsidRDefault="004C043B">
      <w:pPr>
        <w:numPr>
          <w:ilvl w:val="0"/>
          <w:numId w:val="17"/>
        </w:numPr>
        <w:shd w:val="clear" w:color="auto" w:fill="FFFFFF"/>
        <w:tabs>
          <w:tab w:val="left" w:pos="302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Solicitanţ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ii care au primit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are au obliga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ia de a invita autoritatea finan</w:t>
      </w:r>
      <w:r>
        <w:rPr>
          <w:rFonts w:ascii="Arial" w:hAnsi="Arial" w:cs="Arial"/>
          <w:spacing w:val="1"/>
          <w:sz w:val="24"/>
          <w:szCs w:val="24"/>
          <w:lang w:val="ro-RO"/>
        </w:rPr>
        <w:t>ţatoare la activităţ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ile din proiect </w:t>
      </w:r>
      <w:r>
        <w:rPr>
          <w:rFonts w:ascii="Arial" w:hAnsi="Arial" w:cs="Arial"/>
          <w:spacing w:val="1"/>
          <w:sz w:val="24"/>
          <w:szCs w:val="24"/>
          <w:lang w:val="ro-RO"/>
        </w:rPr>
        <w:t>şi de a depune,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scris, calendarul activit</w:t>
      </w:r>
      <w:r>
        <w:rPr>
          <w:rFonts w:ascii="Arial" w:hAnsi="Arial" w:cs="Arial"/>
          <w:spacing w:val="1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ilor </w:t>
      </w:r>
      <w:r>
        <w:rPr>
          <w:rFonts w:ascii="Arial" w:hAnsi="Arial" w:cs="Arial"/>
          <w:spacing w:val="1"/>
          <w:sz w:val="24"/>
          <w:szCs w:val="24"/>
          <w:lang w:val="ro-RO"/>
        </w:rPr>
        <w:t>(lunar/trimestrial), cu 7 zile înainte de data derulă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rii acestora. </w:t>
      </w:r>
    </w:p>
    <w:p w14:paraId="51B2CCD4" w14:textId="77777777" w:rsidR="00113F56" w:rsidRDefault="00113F56">
      <w:pPr>
        <w:numPr>
          <w:ilvl w:val="0"/>
          <w:numId w:val="17"/>
        </w:numPr>
        <w:shd w:val="clear" w:color="auto" w:fill="FFFFFF"/>
        <w:ind w:left="11"/>
        <w:jc w:val="both"/>
        <w:rPr>
          <w:rFonts w:ascii="Arial" w:hAnsi="Arial" w:cs="Arial"/>
          <w:spacing w:val="4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>Solicitan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ii care au primit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 au obliga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ia ca, 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î</w:t>
      </w:r>
      <w:r>
        <w:rPr>
          <w:rFonts w:ascii="Arial" w:hAnsi="Arial" w:cs="Arial"/>
          <w:spacing w:val="4"/>
          <w:sz w:val="24"/>
          <w:szCs w:val="24"/>
          <w:lang w:val="ro-RO"/>
        </w:rPr>
        <w:t>n luna demar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rii proiectului 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şi î</w:t>
      </w:r>
      <w:r>
        <w:rPr>
          <w:rFonts w:ascii="Arial" w:hAnsi="Arial" w:cs="Arial"/>
          <w:spacing w:val="4"/>
          <w:sz w:val="24"/>
          <w:szCs w:val="24"/>
          <w:lang w:val="ro-RO"/>
        </w:rPr>
        <w:t>n luna finaliz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>rii acestuia, s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participe la conferin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 de pres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organizat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 la sediul Primă</w:t>
      </w:r>
      <w:r>
        <w:rPr>
          <w:rFonts w:ascii="Arial" w:hAnsi="Arial" w:cs="Arial"/>
          <w:spacing w:val="4"/>
          <w:sz w:val="24"/>
          <w:szCs w:val="24"/>
          <w:lang w:val="ro-RO"/>
        </w:rPr>
        <w:t>riei ora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şului SÂNNICOLAU MARE, î</w:t>
      </w:r>
      <w:r>
        <w:rPr>
          <w:rFonts w:ascii="Arial" w:hAnsi="Arial" w:cs="Arial"/>
          <w:spacing w:val="4"/>
          <w:sz w:val="24"/>
          <w:szCs w:val="24"/>
          <w:lang w:val="ro-RO"/>
        </w:rPr>
        <w:t>n care s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prezinte proiectul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at –  calendarul activit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ăţ</w:t>
      </w:r>
      <w:r>
        <w:rPr>
          <w:rFonts w:ascii="Arial" w:hAnsi="Arial" w:cs="Arial"/>
          <w:spacing w:val="4"/>
          <w:sz w:val="24"/>
          <w:szCs w:val="24"/>
          <w:lang w:val="ro-RO"/>
        </w:rPr>
        <w:t>ilor, finan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area, modalit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ăţ</w:t>
      </w:r>
      <w:r>
        <w:rPr>
          <w:rFonts w:ascii="Arial" w:hAnsi="Arial" w:cs="Arial"/>
          <w:spacing w:val="4"/>
          <w:sz w:val="24"/>
          <w:szCs w:val="24"/>
          <w:lang w:val="ro-RO"/>
        </w:rPr>
        <w:t>ile concret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e de realizare, obiectivele urmărite, produsele utilizate î</w:t>
      </w:r>
      <w:r>
        <w:rPr>
          <w:rFonts w:ascii="Arial" w:hAnsi="Arial" w:cs="Arial"/>
          <w:spacing w:val="4"/>
          <w:sz w:val="24"/>
          <w:szCs w:val="24"/>
          <w:lang w:val="ro-RO"/>
        </w:rPr>
        <w:t>n derularea proiectului, etc, sub sanc</w:t>
      </w:r>
      <w:r w:rsidR="004C043B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iunea rezilierii contractului.</w:t>
      </w:r>
    </w:p>
    <w:p w14:paraId="5368C532" w14:textId="77777777" w:rsidR="00113F56" w:rsidRDefault="00113F56">
      <w:pPr>
        <w:shd w:val="clear" w:color="auto" w:fill="FFFFFF"/>
        <w:ind w:left="11"/>
        <w:rPr>
          <w:rFonts w:ascii="Arial" w:hAnsi="Arial" w:cs="Arial"/>
          <w:b/>
          <w:spacing w:val="-8"/>
          <w:sz w:val="24"/>
          <w:lang w:val="ro-RO"/>
        </w:rPr>
      </w:pPr>
    </w:p>
    <w:p w14:paraId="7561E361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1"/>
          <w:lang w:val="ro-RO"/>
        </w:rPr>
      </w:pPr>
      <w:bookmarkStart w:id="17" w:name="Selectare9"/>
      <w:bookmarkStart w:id="18" w:name="_Capitolul_VIII_-_Cai%20de%20atac"/>
      <w:r>
        <w:rPr>
          <w:rFonts w:ascii="Arial" w:hAnsi="Arial" w:cs="Arial"/>
          <w:b/>
          <w:bCs/>
          <w:i w:val="0"/>
          <w:iCs w:val="0"/>
          <w:spacing w:val="-8"/>
          <w:lang w:val="ro-RO"/>
        </w:rPr>
        <w:t xml:space="preserve">Capitolul VIII - </w:t>
      </w:r>
      <w:r>
        <w:rPr>
          <w:rFonts w:ascii="Arial" w:hAnsi="Arial" w:cs="Arial"/>
          <w:b/>
          <w:bCs/>
          <w:i w:val="0"/>
          <w:iCs w:val="0"/>
          <w:spacing w:val="-1"/>
          <w:lang w:val="ro-RO"/>
        </w:rPr>
        <w:t>C</w:t>
      </w:r>
      <w:r w:rsidR="004C043B">
        <w:rPr>
          <w:rFonts w:ascii="Arial" w:hAnsi="Arial" w:cs="Arial"/>
          <w:b/>
          <w:bCs/>
          <w:i w:val="0"/>
          <w:iCs w:val="0"/>
          <w:spacing w:val="-1"/>
          <w:lang w:val="ro-RO"/>
        </w:rPr>
        <w:t>ă</w:t>
      </w:r>
      <w:r>
        <w:rPr>
          <w:rFonts w:ascii="Arial" w:hAnsi="Arial" w:cs="Arial"/>
          <w:b/>
          <w:bCs/>
          <w:i w:val="0"/>
          <w:iCs w:val="0"/>
          <w:spacing w:val="-1"/>
          <w:lang w:val="ro-RO"/>
        </w:rPr>
        <w:t>i de atac</w:t>
      </w:r>
    </w:p>
    <w:bookmarkEnd w:id="17"/>
    <w:p w14:paraId="475D06BC" w14:textId="77777777"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before="274" w:line="274" w:lineRule="exact"/>
        <w:jc w:val="both"/>
        <w:rPr>
          <w:rFonts w:ascii="Arial" w:hAnsi="Arial" w:cs="Arial"/>
          <w:spacing w:val="-3"/>
          <w:sz w:val="24"/>
          <w:lang w:val="ro-RO"/>
        </w:rPr>
      </w:pPr>
      <w:r>
        <w:rPr>
          <w:rFonts w:ascii="Arial" w:hAnsi="Arial" w:cs="Arial"/>
          <w:spacing w:val="-3"/>
          <w:sz w:val="24"/>
          <w:lang w:val="ro-RO"/>
        </w:rPr>
        <w:t>Actele sau deciziile care determin</w:t>
      </w:r>
      <w:r w:rsidR="004C043B">
        <w:rPr>
          <w:rFonts w:ascii="Arial" w:hAnsi="Arial" w:cs="Arial"/>
          <w:spacing w:val="-3"/>
          <w:sz w:val="24"/>
          <w:lang w:val="ro-RO"/>
        </w:rPr>
        <w:t>ă</w:t>
      </w:r>
      <w:r>
        <w:rPr>
          <w:rFonts w:ascii="Arial" w:hAnsi="Arial" w:cs="Arial"/>
          <w:spacing w:val="-3"/>
          <w:sz w:val="24"/>
          <w:lang w:val="ro-RO"/>
        </w:rPr>
        <w:t xml:space="preserve"> sau sunt rezultatul procedurii de evaluare a proiectelor, pentru a</w:t>
      </w:r>
      <w:r w:rsidR="004C043B">
        <w:rPr>
          <w:rFonts w:ascii="Arial" w:hAnsi="Arial" w:cs="Arial"/>
          <w:spacing w:val="-3"/>
          <w:sz w:val="24"/>
          <w:lang w:val="ro-RO"/>
        </w:rPr>
        <w:t>tribuirea contractelor de finanţ</w:t>
      </w:r>
      <w:r>
        <w:rPr>
          <w:rFonts w:ascii="Arial" w:hAnsi="Arial" w:cs="Arial"/>
          <w:spacing w:val="-3"/>
          <w:sz w:val="24"/>
          <w:lang w:val="ro-RO"/>
        </w:rPr>
        <w:t>are nerambursabil</w:t>
      </w:r>
      <w:r w:rsidR="004C043B">
        <w:rPr>
          <w:rFonts w:ascii="Arial" w:hAnsi="Arial" w:cs="Arial"/>
          <w:spacing w:val="-3"/>
          <w:sz w:val="24"/>
          <w:lang w:val="ro-RO"/>
        </w:rPr>
        <w:t>ă</w:t>
      </w:r>
      <w:r>
        <w:rPr>
          <w:rFonts w:ascii="Arial" w:hAnsi="Arial" w:cs="Arial"/>
          <w:spacing w:val="-3"/>
          <w:sz w:val="24"/>
          <w:lang w:val="ro-RO"/>
        </w:rPr>
        <w:t>, considerate nelegale, pot fi atacate pe cale administrativ</w:t>
      </w:r>
      <w:r w:rsidR="004C043B">
        <w:rPr>
          <w:rFonts w:ascii="Arial" w:hAnsi="Arial" w:cs="Arial"/>
          <w:spacing w:val="-3"/>
          <w:sz w:val="24"/>
          <w:lang w:val="ro-RO"/>
        </w:rPr>
        <w:t>ă</w:t>
      </w:r>
      <w:r>
        <w:rPr>
          <w:rFonts w:ascii="Arial" w:hAnsi="Arial" w:cs="Arial"/>
          <w:spacing w:val="-3"/>
          <w:sz w:val="24"/>
          <w:lang w:val="ro-RO"/>
        </w:rPr>
        <w:t xml:space="preserve"> </w:t>
      </w:r>
      <w:r w:rsidR="004C043B">
        <w:rPr>
          <w:rFonts w:ascii="Arial" w:hAnsi="Arial" w:cs="Arial"/>
          <w:spacing w:val="-3"/>
          <w:sz w:val="24"/>
          <w:lang w:val="ro-RO"/>
        </w:rPr>
        <w:t>ş</w:t>
      </w:r>
      <w:r>
        <w:rPr>
          <w:rFonts w:ascii="Arial" w:hAnsi="Arial" w:cs="Arial"/>
          <w:spacing w:val="-3"/>
          <w:sz w:val="24"/>
          <w:lang w:val="ro-RO"/>
        </w:rPr>
        <w:t>i/sau justi</w:t>
      </w:r>
      <w:r w:rsidR="004C043B">
        <w:rPr>
          <w:rFonts w:ascii="Arial" w:hAnsi="Arial" w:cs="Arial"/>
          <w:spacing w:val="-3"/>
          <w:sz w:val="24"/>
          <w:lang w:val="ro-RO"/>
        </w:rPr>
        <w:t>ţ</w:t>
      </w:r>
      <w:r>
        <w:rPr>
          <w:rFonts w:ascii="Arial" w:hAnsi="Arial" w:cs="Arial"/>
          <w:spacing w:val="-3"/>
          <w:sz w:val="24"/>
          <w:lang w:val="ro-RO"/>
        </w:rPr>
        <w:t xml:space="preserve">ie. </w:t>
      </w:r>
    </w:p>
    <w:p w14:paraId="56D835EF" w14:textId="77777777"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line="274" w:lineRule="exact"/>
        <w:jc w:val="both"/>
        <w:rPr>
          <w:rFonts w:ascii="Arial" w:hAnsi="Arial" w:cs="Arial"/>
          <w:spacing w:val="-5"/>
          <w:sz w:val="24"/>
          <w:lang w:val="ro-RO"/>
        </w:rPr>
      </w:pPr>
      <w:r>
        <w:rPr>
          <w:rFonts w:ascii="Arial" w:hAnsi="Arial" w:cs="Arial"/>
          <w:spacing w:val="-3"/>
          <w:sz w:val="24"/>
          <w:lang w:val="ro-RO"/>
        </w:rPr>
        <w:t>Ac</w:t>
      </w:r>
      <w:r w:rsidR="004C043B">
        <w:rPr>
          <w:rFonts w:ascii="Arial" w:hAnsi="Arial" w:cs="Arial"/>
          <w:spacing w:val="-3"/>
          <w:sz w:val="24"/>
          <w:lang w:val="ro-RO"/>
        </w:rPr>
        <w:t>ţ</w:t>
      </w:r>
      <w:r>
        <w:rPr>
          <w:rFonts w:ascii="Arial" w:hAnsi="Arial" w:cs="Arial"/>
          <w:spacing w:val="-3"/>
          <w:sz w:val="24"/>
          <w:lang w:val="ro-RO"/>
        </w:rPr>
        <w:t xml:space="preserve">iunea </w:t>
      </w:r>
      <w:r w:rsidR="004C043B">
        <w:rPr>
          <w:rFonts w:ascii="Arial" w:hAnsi="Arial" w:cs="Arial"/>
          <w:spacing w:val="-3"/>
          <w:sz w:val="24"/>
          <w:lang w:val="ro-RO"/>
        </w:rPr>
        <w:t>în justiţ</w:t>
      </w:r>
      <w:r>
        <w:rPr>
          <w:rFonts w:ascii="Arial" w:hAnsi="Arial" w:cs="Arial"/>
          <w:spacing w:val="-3"/>
          <w:sz w:val="24"/>
          <w:lang w:val="ro-RO"/>
        </w:rPr>
        <w:t>ie se introduce la Tribunalul</w:t>
      </w:r>
      <w:r>
        <w:rPr>
          <w:rFonts w:ascii="Arial" w:hAnsi="Arial" w:cs="Arial"/>
          <w:spacing w:val="-5"/>
          <w:sz w:val="24"/>
          <w:lang w:val="ro-RO"/>
        </w:rPr>
        <w:t xml:space="preserve"> Timi</w:t>
      </w:r>
      <w:r w:rsidR="004C043B">
        <w:rPr>
          <w:rFonts w:ascii="Arial" w:hAnsi="Arial" w:cs="Arial"/>
          <w:spacing w:val="-5"/>
          <w:sz w:val="24"/>
          <w:lang w:val="ro-RO"/>
        </w:rPr>
        <w:t>ş</w:t>
      </w:r>
      <w:r>
        <w:rPr>
          <w:rFonts w:ascii="Arial" w:hAnsi="Arial" w:cs="Arial"/>
          <w:spacing w:val="-5"/>
          <w:sz w:val="24"/>
          <w:lang w:val="ro-RO"/>
        </w:rPr>
        <w:t>, Sec</w:t>
      </w:r>
      <w:r w:rsidR="004C043B">
        <w:rPr>
          <w:rFonts w:ascii="Arial" w:hAnsi="Arial" w:cs="Arial"/>
          <w:spacing w:val="-5"/>
          <w:sz w:val="24"/>
          <w:lang w:val="ro-RO"/>
        </w:rPr>
        <w:t>ţ</w:t>
      </w:r>
      <w:r>
        <w:rPr>
          <w:rFonts w:ascii="Arial" w:hAnsi="Arial" w:cs="Arial"/>
          <w:spacing w:val="-5"/>
          <w:sz w:val="24"/>
          <w:lang w:val="ro-RO"/>
        </w:rPr>
        <w:t>ia Comercial</w:t>
      </w:r>
      <w:r w:rsidR="004C043B">
        <w:rPr>
          <w:rFonts w:ascii="Arial" w:hAnsi="Arial" w:cs="Arial"/>
          <w:spacing w:val="-5"/>
          <w:sz w:val="24"/>
          <w:lang w:val="ro-RO"/>
        </w:rPr>
        <w:t>ă ş</w:t>
      </w:r>
      <w:r>
        <w:rPr>
          <w:rFonts w:ascii="Arial" w:hAnsi="Arial" w:cs="Arial"/>
          <w:spacing w:val="-5"/>
          <w:sz w:val="24"/>
          <w:lang w:val="ro-RO"/>
        </w:rPr>
        <w:t>i Contencios Administrativ.</w:t>
      </w:r>
    </w:p>
    <w:p w14:paraId="3F99F149" w14:textId="77777777" w:rsidR="00113F56" w:rsidRDefault="004C043B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line="274" w:lineRule="exact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Procedurile legale privind că</w:t>
      </w:r>
      <w:r w:rsidR="00113F56">
        <w:rPr>
          <w:rFonts w:ascii="Arial" w:hAnsi="Arial" w:cs="Arial"/>
          <w:sz w:val="24"/>
          <w:lang w:val="ro-RO"/>
        </w:rPr>
        <w:t>ile de atac sunt cele reglementate de Legea nr. 554/2004 privind contenciosul administrativ, cu modific</w:t>
      </w:r>
      <w:r>
        <w:rPr>
          <w:rFonts w:ascii="Arial" w:hAnsi="Arial" w:cs="Arial"/>
          <w:sz w:val="24"/>
          <w:lang w:val="ro-RO"/>
        </w:rPr>
        <w:t>ă</w:t>
      </w:r>
      <w:r w:rsidR="00113F56">
        <w:rPr>
          <w:rFonts w:ascii="Arial" w:hAnsi="Arial" w:cs="Arial"/>
          <w:sz w:val="24"/>
          <w:lang w:val="ro-RO"/>
        </w:rPr>
        <w:t xml:space="preserve">rile </w:t>
      </w:r>
      <w:r>
        <w:rPr>
          <w:rFonts w:ascii="Arial" w:hAnsi="Arial" w:cs="Arial"/>
          <w:sz w:val="24"/>
          <w:lang w:val="ro-RO"/>
        </w:rPr>
        <w:t>ş</w:t>
      </w:r>
      <w:r w:rsidR="00113F56">
        <w:rPr>
          <w:rFonts w:ascii="Arial" w:hAnsi="Arial" w:cs="Arial"/>
          <w:sz w:val="24"/>
          <w:lang w:val="ro-RO"/>
        </w:rPr>
        <w:t>i complet</w:t>
      </w:r>
      <w:r>
        <w:rPr>
          <w:rFonts w:ascii="Arial" w:hAnsi="Arial" w:cs="Arial"/>
          <w:sz w:val="24"/>
          <w:lang w:val="ro-RO"/>
        </w:rPr>
        <w:t>ă</w:t>
      </w:r>
      <w:r w:rsidR="00113F56">
        <w:rPr>
          <w:rFonts w:ascii="Arial" w:hAnsi="Arial" w:cs="Arial"/>
          <w:sz w:val="24"/>
          <w:lang w:val="ro-RO"/>
        </w:rPr>
        <w:t xml:space="preserve">rile ulterioare. </w:t>
      </w:r>
    </w:p>
    <w:p w14:paraId="0FCA40BC" w14:textId="77777777"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spacing w:line="274" w:lineRule="exact"/>
        <w:jc w:val="both"/>
        <w:rPr>
          <w:rFonts w:ascii="Arial" w:hAnsi="Arial" w:cs="Arial"/>
          <w:spacing w:val="-1"/>
          <w:sz w:val="24"/>
          <w:lang w:val="ro-RO"/>
        </w:rPr>
      </w:pPr>
      <w:r>
        <w:rPr>
          <w:rFonts w:ascii="Arial" w:hAnsi="Arial" w:cs="Arial"/>
          <w:spacing w:val="1"/>
          <w:sz w:val="24"/>
          <w:lang w:val="ro-RO"/>
        </w:rPr>
        <w:t>Autoritatea finan</w:t>
      </w:r>
      <w:r w:rsidR="004C043B">
        <w:rPr>
          <w:rFonts w:ascii="Arial" w:hAnsi="Arial" w:cs="Arial"/>
          <w:spacing w:val="1"/>
          <w:sz w:val="24"/>
          <w:lang w:val="ro-RO"/>
        </w:rPr>
        <w:t>ţatoare este competentă</w:t>
      </w:r>
      <w:r>
        <w:rPr>
          <w:rFonts w:ascii="Arial" w:hAnsi="Arial" w:cs="Arial"/>
          <w:spacing w:val="1"/>
          <w:sz w:val="24"/>
          <w:lang w:val="ro-RO"/>
        </w:rPr>
        <w:t xml:space="preserve"> s</w:t>
      </w:r>
      <w:r w:rsidR="004C043B">
        <w:rPr>
          <w:rFonts w:ascii="Arial" w:hAnsi="Arial" w:cs="Arial"/>
          <w:spacing w:val="1"/>
          <w:sz w:val="24"/>
          <w:lang w:val="ro-RO"/>
        </w:rPr>
        <w:t>ă</w:t>
      </w:r>
      <w:r>
        <w:rPr>
          <w:rFonts w:ascii="Arial" w:hAnsi="Arial" w:cs="Arial"/>
          <w:spacing w:val="1"/>
          <w:sz w:val="24"/>
          <w:lang w:val="ro-RO"/>
        </w:rPr>
        <w:t xml:space="preserve"> solu</w:t>
      </w:r>
      <w:r w:rsidR="004C043B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>ioneze contesta</w:t>
      </w:r>
      <w:r w:rsidR="004C043B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 xml:space="preserve">iile </w:t>
      </w:r>
      <w:r w:rsidR="004C043B">
        <w:rPr>
          <w:rFonts w:ascii="Arial" w:hAnsi="Arial" w:cs="Arial"/>
          <w:spacing w:val="1"/>
          <w:sz w:val="24"/>
          <w:lang w:val="ro-RO"/>
        </w:rPr>
        <w:t>î</w:t>
      </w:r>
      <w:r>
        <w:rPr>
          <w:rFonts w:ascii="Arial" w:hAnsi="Arial" w:cs="Arial"/>
          <w:spacing w:val="1"/>
          <w:sz w:val="24"/>
          <w:lang w:val="ro-RO"/>
        </w:rPr>
        <w:t xml:space="preserve">naintate pe cale </w:t>
      </w:r>
      <w:r w:rsidR="004C043B">
        <w:rPr>
          <w:rFonts w:ascii="Arial" w:hAnsi="Arial" w:cs="Arial"/>
          <w:spacing w:val="-1"/>
          <w:sz w:val="24"/>
          <w:lang w:val="ro-RO"/>
        </w:rPr>
        <w:t>administrativă</w:t>
      </w:r>
      <w:r>
        <w:rPr>
          <w:rFonts w:ascii="Arial" w:hAnsi="Arial" w:cs="Arial"/>
          <w:spacing w:val="-1"/>
          <w:sz w:val="24"/>
          <w:lang w:val="ro-RO"/>
        </w:rPr>
        <w:t>.</w:t>
      </w:r>
    </w:p>
    <w:p w14:paraId="5D221D26" w14:textId="77777777"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4"/>
          <w:sz w:val="24"/>
          <w:lang w:val="ro-RO"/>
        </w:rPr>
        <w:t>Orice persoana fizic</w:t>
      </w:r>
      <w:r w:rsidR="004C043B">
        <w:rPr>
          <w:rFonts w:ascii="Arial" w:hAnsi="Arial" w:cs="Arial"/>
          <w:spacing w:val="4"/>
          <w:sz w:val="24"/>
          <w:lang w:val="ro-RO"/>
        </w:rPr>
        <w:t>ă</w:t>
      </w:r>
      <w:r>
        <w:rPr>
          <w:rFonts w:ascii="Arial" w:hAnsi="Arial" w:cs="Arial"/>
          <w:spacing w:val="4"/>
          <w:sz w:val="24"/>
          <w:lang w:val="ro-RO"/>
        </w:rPr>
        <w:t xml:space="preserve"> sau juridic</w:t>
      </w:r>
      <w:r w:rsidR="004C043B">
        <w:rPr>
          <w:rFonts w:ascii="Arial" w:hAnsi="Arial" w:cs="Arial"/>
          <w:spacing w:val="4"/>
          <w:sz w:val="24"/>
          <w:lang w:val="ro-RO"/>
        </w:rPr>
        <w:t>ă</w:t>
      </w:r>
      <w:r>
        <w:rPr>
          <w:rFonts w:ascii="Arial" w:hAnsi="Arial" w:cs="Arial"/>
          <w:spacing w:val="4"/>
          <w:sz w:val="24"/>
          <w:lang w:val="ro-RO"/>
        </w:rPr>
        <w:t xml:space="preserve"> care are un interes legitim </w:t>
      </w:r>
      <w:r w:rsidR="004C043B">
        <w:rPr>
          <w:rFonts w:ascii="Arial" w:hAnsi="Arial" w:cs="Arial"/>
          <w:spacing w:val="4"/>
          <w:sz w:val="24"/>
          <w:lang w:val="ro-RO"/>
        </w:rPr>
        <w:t>î</w:t>
      </w:r>
      <w:r>
        <w:rPr>
          <w:rFonts w:ascii="Arial" w:hAnsi="Arial" w:cs="Arial"/>
          <w:spacing w:val="4"/>
          <w:sz w:val="24"/>
          <w:lang w:val="ro-RO"/>
        </w:rPr>
        <w:t>n legatur</w:t>
      </w:r>
      <w:r w:rsidR="004C043B">
        <w:rPr>
          <w:rFonts w:ascii="Arial" w:hAnsi="Arial" w:cs="Arial"/>
          <w:spacing w:val="4"/>
          <w:sz w:val="24"/>
          <w:lang w:val="ro-RO"/>
        </w:rPr>
        <w:t>ă</w:t>
      </w:r>
      <w:r>
        <w:rPr>
          <w:rFonts w:ascii="Arial" w:hAnsi="Arial" w:cs="Arial"/>
          <w:spacing w:val="4"/>
          <w:sz w:val="24"/>
          <w:lang w:val="ro-RO"/>
        </w:rPr>
        <w:t xml:space="preserve"> cu un </w:t>
      </w:r>
      <w:r w:rsidR="004C043B">
        <w:rPr>
          <w:rFonts w:ascii="Arial" w:hAnsi="Arial" w:cs="Arial"/>
          <w:spacing w:val="4"/>
          <w:sz w:val="24"/>
          <w:lang w:val="ro-RO"/>
        </w:rPr>
        <w:lastRenderedPageBreak/>
        <w:t>anumit contract de finanţare nerambursabilă</w:t>
      </w:r>
      <w:r>
        <w:rPr>
          <w:rFonts w:ascii="Arial" w:hAnsi="Arial" w:cs="Arial"/>
          <w:spacing w:val="4"/>
          <w:sz w:val="24"/>
          <w:lang w:val="ro-RO"/>
        </w:rPr>
        <w:t xml:space="preserve"> </w:t>
      </w:r>
      <w:r w:rsidR="004C043B">
        <w:rPr>
          <w:rFonts w:ascii="Arial" w:hAnsi="Arial" w:cs="Arial"/>
          <w:spacing w:val="4"/>
          <w:sz w:val="24"/>
          <w:lang w:val="ro-RO"/>
        </w:rPr>
        <w:t>ş</w:t>
      </w:r>
      <w:r>
        <w:rPr>
          <w:rFonts w:ascii="Arial" w:hAnsi="Arial" w:cs="Arial"/>
          <w:spacing w:val="4"/>
          <w:sz w:val="24"/>
          <w:lang w:val="ro-RO"/>
        </w:rPr>
        <w:t>i car</w:t>
      </w:r>
      <w:r w:rsidR="004C043B">
        <w:rPr>
          <w:rFonts w:ascii="Arial" w:hAnsi="Arial" w:cs="Arial"/>
          <w:spacing w:val="4"/>
          <w:sz w:val="24"/>
          <w:lang w:val="ro-RO"/>
        </w:rPr>
        <w:t>e suferă</w:t>
      </w:r>
      <w:r>
        <w:rPr>
          <w:rFonts w:ascii="Arial" w:hAnsi="Arial" w:cs="Arial"/>
          <w:spacing w:val="4"/>
          <w:sz w:val="24"/>
          <w:lang w:val="ro-RO"/>
        </w:rPr>
        <w:t xml:space="preserve"> sau a suferit un prejudiciu, ca o consecin</w:t>
      </w:r>
      <w:r w:rsidR="004C043B">
        <w:rPr>
          <w:rFonts w:ascii="Arial" w:hAnsi="Arial" w:cs="Arial"/>
          <w:spacing w:val="4"/>
          <w:sz w:val="24"/>
          <w:lang w:val="ro-RO"/>
        </w:rPr>
        <w:t>ţă</w:t>
      </w:r>
      <w:r>
        <w:rPr>
          <w:rFonts w:ascii="Arial" w:hAnsi="Arial" w:cs="Arial"/>
          <w:spacing w:val="4"/>
          <w:sz w:val="24"/>
          <w:lang w:val="ro-RO"/>
        </w:rPr>
        <w:t xml:space="preserve"> </w:t>
      </w:r>
      <w:r>
        <w:rPr>
          <w:rFonts w:ascii="Arial" w:hAnsi="Arial" w:cs="Arial"/>
          <w:sz w:val="24"/>
          <w:lang w:val="ro-RO"/>
        </w:rPr>
        <w:t>direct</w:t>
      </w:r>
      <w:r w:rsidR="004C043B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 xml:space="preserve"> a unui act nelegal sau a unei decizii nelegale, are dreptul de a utiliza c</w:t>
      </w:r>
      <w:r w:rsidR="004C043B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>ile de atac.</w:t>
      </w:r>
    </w:p>
    <w:p w14:paraId="00C52522" w14:textId="77777777" w:rsidR="00113F56" w:rsidRDefault="00113F56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pacing w:val="1"/>
          <w:sz w:val="24"/>
          <w:lang w:val="ro-RO"/>
        </w:rPr>
        <w:t>Ac</w:t>
      </w:r>
      <w:r w:rsidR="00E42E29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 xml:space="preserve">iunea </w:t>
      </w:r>
      <w:r w:rsidR="00E42E29">
        <w:rPr>
          <w:rFonts w:ascii="Arial" w:hAnsi="Arial" w:cs="Arial"/>
          <w:spacing w:val="1"/>
          <w:sz w:val="24"/>
          <w:lang w:val="ro-RO"/>
        </w:rPr>
        <w:t>î</w:t>
      </w:r>
      <w:r>
        <w:rPr>
          <w:rFonts w:ascii="Arial" w:hAnsi="Arial" w:cs="Arial"/>
          <w:spacing w:val="1"/>
          <w:sz w:val="24"/>
          <w:lang w:val="ro-RO"/>
        </w:rPr>
        <w:t>n justi</w:t>
      </w:r>
      <w:r w:rsidR="00E42E29">
        <w:rPr>
          <w:rFonts w:ascii="Arial" w:hAnsi="Arial" w:cs="Arial"/>
          <w:spacing w:val="1"/>
          <w:sz w:val="24"/>
          <w:lang w:val="ro-RO"/>
        </w:rPr>
        <w:t>ţie se introduce numai după</w:t>
      </w:r>
      <w:r>
        <w:rPr>
          <w:rFonts w:ascii="Arial" w:hAnsi="Arial" w:cs="Arial"/>
          <w:spacing w:val="1"/>
          <w:sz w:val="24"/>
          <w:lang w:val="ro-RO"/>
        </w:rPr>
        <w:t xml:space="preserve"> epuizarea c</w:t>
      </w:r>
      <w:r w:rsidR="00E42E29">
        <w:rPr>
          <w:rFonts w:ascii="Arial" w:hAnsi="Arial" w:cs="Arial"/>
          <w:spacing w:val="1"/>
          <w:sz w:val="24"/>
          <w:lang w:val="ro-RO"/>
        </w:rPr>
        <w:t>ă</w:t>
      </w:r>
      <w:r>
        <w:rPr>
          <w:rFonts w:ascii="Arial" w:hAnsi="Arial" w:cs="Arial"/>
          <w:spacing w:val="1"/>
          <w:sz w:val="24"/>
          <w:lang w:val="ro-RO"/>
        </w:rPr>
        <w:t>ii de atac a contesta</w:t>
      </w:r>
      <w:r w:rsidR="00E42E29">
        <w:rPr>
          <w:rFonts w:ascii="Arial" w:hAnsi="Arial" w:cs="Arial"/>
          <w:spacing w:val="1"/>
          <w:sz w:val="24"/>
          <w:lang w:val="ro-RO"/>
        </w:rPr>
        <w:t>ţ</w:t>
      </w:r>
      <w:r>
        <w:rPr>
          <w:rFonts w:ascii="Arial" w:hAnsi="Arial" w:cs="Arial"/>
          <w:spacing w:val="1"/>
          <w:sz w:val="24"/>
          <w:lang w:val="ro-RO"/>
        </w:rPr>
        <w:t>iei pe cale administrativ</w:t>
      </w:r>
      <w:r w:rsidR="00E42E29">
        <w:rPr>
          <w:rFonts w:ascii="Arial" w:hAnsi="Arial" w:cs="Arial"/>
          <w:spacing w:val="1"/>
          <w:sz w:val="24"/>
          <w:lang w:val="ro-RO"/>
        </w:rPr>
        <w:t>ă</w:t>
      </w:r>
      <w:r>
        <w:rPr>
          <w:rFonts w:ascii="Arial" w:hAnsi="Arial" w:cs="Arial"/>
          <w:spacing w:val="1"/>
          <w:sz w:val="24"/>
          <w:lang w:val="ro-RO"/>
        </w:rPr>
        <w:t xml:space="preserve"> </w:t>
      </w:r>
      <w:r w:rsidR="00E42E29">
        <w:rPr>
          <w:rFonts w:ascii="Arial" w:hAnsi="Arial" w:cs="Arial"/>
          <w:spacing w:val="1"/>
          <w:sz w:val="24"/>
          <w:lang w:val="ro-RO"/>
        </w:rPr>
        <w:t>şi numai de către acele persoane care au înaintat contestaţii, precum ş</w:t>
      </w:r>
      <w:r>
        <w:rPr>
          <w:rFonts w:ascii="Arial" w:hAnsi="Arial" w:cs="Arial"/>
          <w:spacing w:val="1"/>
          <w:sz w:val="24"/>
          <w:lang w:val="ro-RO"/>
        </w:rPr>
        <w:t xml:space="preserve">i pentru acele </w:t>
      </w:r>
      <w:r w:rsidR="00E42E29">
        <w:rPr>
          <w:rFonts w:ascii="Arial" w:hAnsi="Arial" w:cs="Arial"/>
          <w:sz w:val="24"/>
          <w:lang w:val="ro-RO"/>
        </w:rPr>
        <w:t>capete de cerere care au fă</w:t>
      </w:r>
      <w:r>
        <w:rPr>
          <w:rFonts w:ascii="Arial" w:hAnsi="Arial" w:cs="Arial"/>
          <w:sz w:val="24"/>
          <w:lang w:val="ro-RO"/>
        </w:rPr>
        <w:t>cut obiectul atacului pe cale administrativ</w:t>
      </w:r>
      <w:r w:rsidR="00E42E29">
        <w:rPr>
          <w:rFonts w:ascii="Arial" w:hAnsi="Arial" w:cs="Arial"/>
          <w:sz w:val="24"/>
          <w:lang w:val="ro-RO"/>
        </w:rPr>
        <w:t>ă</w:t>
      </w:r>
      <w:r>
        <w:rPr>
          <w:rFonts w:ascii="Arial" w:hAnsi="Arial" w:cs="Arial"/>
          <w:sz w:val="24"/>
          <w:lang w:val="ro-RO"/>
        </w:rPr>
        <w:t>.</w:t>
      </w:r>
    </w:p>
    <w:p w14:paraId="262E332A" w14:textId="77777777" w:rsidR="00113F56" w:rsidRDefault="00E42E29">
      <w:pPr>
        <w:numPr>
          <w:ilvl w:val="0"/>
          <w:numId w:val="31"/>
        </w:numPr>
        <w:shd w:val="clear" w:color="auto" w:fill="FFFFFF"/>
        <w:tabs>
          <w:tab w:val="left" w:pos="0"/>
          <w:tab w:val="left" w:pos="360"/>
        </w:tabs>
        <w:ind w:left="5" w:firstLine="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Acţ</w:t>
      </w:r>
      <w:r w:rsidR="00113F56">
        <w:rPr>
          <w:rFonts w:ascii="Arial" w:hAnsi="Arial" w:cs="Arial"/>
          <w:sz w:val="24"/>
          <w:lang w:val="ro-RO"/>
        </w:rPr>
        <w:t xml:space="preserve">iunea </w:t>
      </w:r>
      <w:r>
        <w:rPr>
          <w:rFonts w:ascii="Arial" w:hAnsi="Arial" w:cs="Arial"/>
          <w:sz w:val="24"/>
          <w:lang w:val="ro-RO"/>
        </w:rPr>
        <w:t>î</w:t>
      </w:r>
      <w:r w:rsidR="00113F56">
        <w:rPr>
          <w:rFonts w:ascii="Arial" w:hAnsi="Arial" w:cs="Arial"/>
          <w:sz w:val="24"/>
          <w:lang w:val="ro-RO"/>
        </w:rPr>
        <w:t>n justi</w:t>
      </w:r>
      <w:r>
        <w:rPr>
          <w:rFonts w:ascii="Arial" w:hAnsi="Arial" w:cs="Arial"/>
          <w:sz w:val="24"/>
          <w:lang w:val="ro-RO"/>
        </w:rPr>
        <w:t>ţie se introduce numai atunci câ</w:t>
      </w:r>
      <w:r w:rsidR="00113F56">
        <w:rPr>
          <w:rFonts w:ascii="Arial" w:hAnsi="Arial" w:cs="Arial"/>
          <w:sz w:val="24"/>
          <w:lang w:val="ro-RO"/>
        </w:rPr>
        <w:t>nd autoritatea contractant</w:t>
      </w:r>
      <w:r>
        <w:rPr>
          <w:rFonts w:ascii="Arial" w:hAnsi="Arial" w:cs="Arial"/>
          <w:sz w:val="24"/>
          <w:lang w:val="ro-RO"/>
        </w:rPr>
        <w:t>ă nu a ră</w:t>
      </w:r>
      <w:r w:rsidR="00113F56">
        <w:rPr>
          <w:rFonts w:ascii="Arial" w:hAnsi="Arial" w:cs="Arial"/>
          <w:sz w:val="24"/>
          <w:lang w:val="ro-RO"/>
        </w:rPr>
        <w:t>spuns unei contesta</w:t>
      </w:r>
      <w:r>
        <w:rPr>
          <w:rFonts w:ascii="Arial" w:hAnsi="Arial" w:cs="Arial"/>
          <w:sz w:val="24"/>
          <w:lang w:val="ro-RO"/>
        </w:rPr>
        <w:t>ţii î</w:t>
      </w:r>
      <w:r w:rsidR="00113F56">
        <w:rPr>
          <w:rFonts w:ascii="Arial" w:hAnsi="Arial" w:cs="Arial"/>
          <w:sz w:val="24"/>
          <w:lang w:val="ro-RO"/>
        </w:rPr>
        <w:t>n termenul prev</w:t>
      </w:r>
      <w:r>
        <w:rPr>
          <w:rFonts w:ascii="Arial" w:hAnsi="Arial" w:cs="Arial"/>
          <w:sz w:val="24"/>
          <w:lang w:val="ro-RO"/>
        </w:rPr>
        <w:t>ăzut de lege ori atunci când contestatorul nu este satisfăcut de ră</w:t>
      </w:r>
      <w:r w:rsidR="00113F56">
        <w:rPr>
          <w:rFonts w:ascii="Arial" w:hAnsi="Arial" w:cs="Arial"/>
          <w:sz w:val="24"/>
          <w:lang w:val="ro-RO"/>
        </w:rPr>
        <w:t xml:space="preserve">spunsul primit </w:t>
      </w:r>
      <w:r>
        <w:rPr>
          <w:rFonts w:ascii="Arial" w:hAnsi="Arial" w:cs="Arial"/>
          <w:sz w:val="24"/>
          <w:lang w:val="ro-RO"/>
        </w:rPr>
        <w:t>î</w:t>
      </w:r>
      <w:r w:rsidR="00113F56">
        <w:rPr>
          <w:rFonts w:ascii="Arial" w:hAnsi="Arial" w:cs="Arial"/>
          <w:sz w:val="24"/>
          <w:lang w:val="ro-RO"/>
        </w:rPr>
        <w:t>n termen legal.</w:t>
      </w:r>
    </w:p>
    <w:p w14:paraId="556D935F" w14:textId="77777777" w:rsidR="00113F56" w:rsidRDefault="00113F56">
      <w:pPr>
        <w:shd w:val="clear" w:color="auto" w:fill="FFFFFF"/>
        <w:ind w:left="5"/>
        <w:jc w:val="center"/>
        <w:rPr>
          <w:rFonts w:ascii="Arial" w:hAnsi="Arial" w:cs="Arial"/>
          <w:b/>
          <w:spacing w:val="2"/>
          <w:sz w:val="24"/>
          <w:u w:val="single"/>
          <w:lang w:val="ro-RO"/>
        </w:rPr>
      </w:pPr>
    </w:p>
    <w:p w14:paraId="67BB82EE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4"/>
          <w:lang w:val="ro-RO"/>
        </w:rPr>
      </w:pPr>
      <w:bookmarkStart w:id="19" w:name="Selectare10"/>
      <w:bookmarkStart w:id="20" w:name="_Capitolul_IX%25252525252525252525252525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 xml:space="preserve"> IX: Sanc</w:t>
      </w:r>
      <w:r w:rsidR="00E42E29">
        <w:rPr>
          <w:rFonts w:ascii="Arial" w:hAnsi="Arial" w:cs="Arial"/>
          <w:b/>
          <w:bCs/>
          <w:i w:val="0"/>
          <w:iCs w:val="0"/>
          <w:spacing w:val="-4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t>iuni</w:t>
      </w:r>
    </w:p>
    <w:bookmarkEnd w:id="19"/>
    <w:p w14:paraId="1F9ADDB2" w14:textId="77777777" w:rsidR="00113F56" w:rsidRDefault="00113F56">
      <w:pPr>
        <w:shd w:val="clear" w:color="auto" w:fill="FFFFFF"/>
        <w:ind w:left="11"/>
        <w:jc w:val="both"/>
        <w:rPr>
          <w:sz w:val="24"/>
          <w:szCs w:val="24"/>
        </w:rPr>
      </w:pPr>
    </w:p>
    <w:p w14:paraId="1337CB76" w14:textId="77777777" w:rsidR="00113F56" w:rsidRDefault="00E42E29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Contractele de finanţ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are po</w:t>
      </w:r>
      <w:r>
        <w:rPr>
          <w:rFonts w:ascii="Arial" w:hAnsi="Arial" w:cs="Arial"/>
          <w:spacing w:val="2"/>
          <w:sz w:val="24"/>
          <w:szCs w:val="24"/>
          <w:lang w:val="ro-RO"/>
        </w:rPr>
        <w:t>t fi reziliate de plin drept, fă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a fi necesar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interven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ia instan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ei de jude</w:t>
      </w:r>
      <w:r>
        <w:rPr>
          <w:rFonts w:ascii="Arial" w:hAnsi="Arial" w:cs="Arial"/>
          <w:spacing w:val="2"/>
          <w:sz w:val="24"/>
          <w:szCs w:val="24"/>
          <w:lang w:val="ro-RO"/>
        </w:rPr>
        <w:t>cată,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termen de 10 zile calendaristice de la data primirii notific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rii prin care p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ii </w:t>
      </w:r>
      <w:r>
        <w:rPr>
          <w:rFonts w:ascii="Arial" w:hAnsi="Arial" w:cs="Arial"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n </w:t>
      </w:r>
      <w:r>
        <w:rPr>
          <w:rFonts w:ascii="Arial" w:hAnsi="Arial" w:cs="Arial"/>
          <w:spacing w:val="1"/>
          <w:sz w:val="24"/>
          <w:szCs w:val="24"/>
          <w:lang w:val="ro-RO"/>
        </w:rPr>
        <w:t>culpă i s-a adus la cunoş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tin</w:t>
      </w:r>
      <w:r>
        <w:rPr>
          <w:rFonts w:ascii="Arial" w:hAnsi="Arial" w:cs="Arial"/>
          <w:spacing w:val="1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nu 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i-a </w:t>
      </w:r>
      <w:r>
        <w:rPr>
          <w:rFonts w:ascii="Arial" w:hAnsi="Arial" w:cs="Arial"/>
          <w:spacing w:val="1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ndeplinit obliga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iile contractuale. Notificarea va putea 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>fi comunicat</w:t>
      </w:r>
      <w:r>
        <w:rPr>
          <w:rFonts w:ascii="Arial" w:hAnsi="Arial" w:cs="Arial"/>
          <w:spacing w:val="8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8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>n termen de 10 zile calendaristice de la data constat</w:t>
      </w:r>
      <w:r>
        <w:rPr>
          <w:rFonts w:ascii="Arial" w:hAnsi="Arial" w:cs="Arial"/>
          <w:spacing w:val="8"/>
          <w:sz w:val="24"/>
          <w:szCs w:val="24"/>
          <w:lang w:val="ro-RO"/>
        </w:rPr>
        <w:t>ării neî</w:t>
      </w:r>
      <w:r w:rsidR="00113F56">
        <w:rPr>
          <w:rFonts w:ascii="Arial" w:hAnsi="Arial" w:cs="Arial"/>
          <w:spacing w:val="8"/>
          <w:sz w:val="24"/>
          <w:szCs w:val="24"/>
          <w:lang w:val="ro-RO"/>
        </w:rPr>
        <w:t xml:space="preserve">ndeplinirii sau </w:t>
      </w:r>
      <w:r>
        <w:rPr>
          <w:rFonts w:ascii="Arial" w:hAnsi="Arial" w:cs="Arial"/>
          <w:spacing w:val="1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ndeplinirii necorespunz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toare a uneia sau mai multor obliga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ii contractuale.</w:t>
      </w:r>
    </w:p>
    <w:p w14:paraId="5E852084" w14:textId="77777777" w:rsidR="00113F56" w:rsidRDefault="00E42E29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cazul rezilie</w:t>
      </w:r>
      <w:r>
        <w:rPr>
          <w:rFonts w:ascii="Arial" w:hAnsi="Arial" w:cs="Arial"/>
          <w:spacing w:val="2"/>
          <w:sz w:val="24"/>
          <w:szCs w:val="24"/>
          <w:lang w:val="ro-RO"/>
        </w:rPr>
        <w:t>rii contractului ca urmare a neî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ndeplinirii clauzelor contractuale, beneficiarul 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>finan</w:t>
      </w:r>
      <w:r>
        <w:rPr>
          <w:rFonts w:ascii="Arial" w:hAnsi="Arial" w:cs="Arial"/>
          <w:spacing w:val="7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 xml:space="preserve">rii este obligat ca, </w:t>
      </w:r>
      <w:r>
        <w:rPr>
          <w:rFonts w:ascii="Arial" w:hAnsi="Arial" w:cs="Arial"/>
          <w:spacing w:val="7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>n termen de 15 zile, s</w:t>
      </w:r>
      <w:r>
        <w:rPr>
          <w:rFonts w:ascii="Arial" w:hAnsi="Arial" w:cs="Arial"/>
          <w:spacing w:val="7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7"/>
          <w:sz w:val="24"/>
          <w:szCs w:val="24"/>
          <w:lang w:val="ro-RO"/>
        </w:rPr>
        <w:t xml:space="preserve"> returneze ordonatorului principal de credite </w:t>
      </w:r>
      <w:r>
        <w:rPr>
          <w:rFonts w:ascii="Arial" w:hAnsi="Arial" w:cs="Arial"/>
          <w:spacing w:val="4"/>
          <w:sz w:val="24"/>
          <w:szCs w:val="24"/>
          <w:lang w:val="ro-RO"/>
        </w:rPr>
        <w:t>sumele primite, cu care se reî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ntregesc creditele bugetare ale acestuia, </w:t>
      </w:r>
      <w:r>
        <w:rPr>
          <w:rFonts w:ascii="Arial" w:hAnsi="Arial" w:cs="Arial"/>
          <w:spacing w:val="4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vederea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altor programe 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 proiecte de interes public.</w:t>
      </w:r>
    </w:p>
    <w:p w14:paraId="343D6010" w14:textId="77777777" w:rsidR="00113F56" w:rsidRDefault="00113F56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3"/>
          <w:sz w:val="24"/>
          <w:szCs w:val="24"/>
          <w:lang w:val="ro-RO"/>
        </w:rPr>
        <w:t>Pentru sumele restituite ca urmare a rezilierii contractului, beneficiarii finan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ţă</w:t>
      </w:r>
      <w:r>
        <w:rPr>
          <w:rFonts w:ascii="Arial" w:hAnsi="Arial" w:cs="Arial"/>
          <w:spacing w:val="3"/>
          <w:sz w:val="24"/>
          <w:szCs w:val="24"/>
          <w:lang w:val="ro-RO"/>
        </w:rPr>
        <w:t>rii datoreaz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 dob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ânzi ş</w:t>
      </w:r>
      <w:r>
        <w:rPr>
          <w:rFonts w:ascii="Arial" w:hAnsi="Arial" w:cs="Arial"/>
          <w:spacing w:val="3"/>
          <w:sz w:val="24"/>
          <w:szCs w:val="24"/>
          <w:lang w:val="ro-RO"/>
        </w:rPr>
        <w:t>i penalit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ăţi de î</w:t>
      </w:r>
      <w:r>
        <w:rPr>
          <w:rFonts w:ascii="Arial" w:hAnsi="Arial" w:cs="Arial"/>
          <w:spacing w:val="3"/>
          <w:sz w:val="24"/>
          <w:szCs w:val="24"/>
          <w:lang w:val="ro-RO"/>
        </w:rPr>
        <w:t>nt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â</w:t>
      </w:r>
      <w:r>
        <w:rPr>
          <w:rFonts w:ascii="Arial" w:hAnsi="Arial" w:cs="Arial"/>
          <w:spacing w:val="3"/>
          <w:sz w:val="24"/>
          <w:szCs w:val="24"/>
          <w:lang w:val="ro-RO"/>
        </w:rPr>
        <w:t>rziere, conform legisla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iei privind colectarea crean</w:t>
      </w:r>
      <w:r w:rsidR="00E42E29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elor bugetare, 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care se constituie î</w:t>
      </w:r>
      <w:r>
        <w:rPr>
          <w:rFonts w:ascii="Arial" w:hAnsi="Arial" w:cs="Arial"/>
          <w:spacing w:val="1"/>
          <w:sz w:val="24"/>
          <w:szCs w:val="24"/>
          <w:lang w:val="ro-RO"/>
        </w:rPr>
        <w:t>n venituri ale bugetului local.</w:t>
      </w:r>
    </w:p>
    <w:p w14:paraId="319B262C" w14:textId="77777777" w:rsidR="00113F56" w:rsidRDefault="00113F56">
      <w:pPr>
        <w:numPr>
          <w:ilvl w:val="0"/>
          <w:numId w:val="36"/>
        </w:num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5"/>
          <w:sz w:val="24"/>
          <w:szCs w:val="24"/>
          <w:lang w:val="ro-RO"/>
        </w:rPr>
        <w:t xml:space="preserve">Nerespectarea termenelor 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ş</w:t>
      </w:r>
      <w:r>
        <w:rPr>
          <w:rFonts w:ascii="Arial" w:hAnsi="Arial" w:cs="Arial"/>
          <w:spacing w:val="5"/>
          <w:sz w:val="24"/>
          <w:szCs w:val="24"/>
          <w:lang w:val="ro-RO"/>
        </w:rPr>
        <w:t>i a prevederilor din contract duce la pierderea tran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ş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ei finale 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interzicerea particip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rii pentru obt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nerea de finan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are.</w:t>
      </w:r>
    </w:p>
    <w:p w14:paraId="28143017" w14:textId="77777777" w:rsidR="00113F56" w:rsidRDefault="00113F56">
      <w:pPr>
        <w:shd w:val="clear" w:color="auto" w:fill="FFFFFF"/>
        <w:tabs>
          <w:tab w:val="left" w:pos="283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</w:p>
    <w:p w14:paraId="2985AE7C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spacing w:val="-3"/>
          <w:lang w:val="ro-RO"/>
        </w:rPr>
      </w:pPr>
      <w:bookmarkStart w:id="21" w:name="Selectare11"/>
      <w:bookmarkStart w:id="22" w:name="_Capitolul_X%252525252525252525252525252"/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Capitolul X: Dispozi</w:t>
      </w:r>
      <w:r w:rsidR="00E42E29">
        <w:rPr>
          <w:rFonts w:ascii="Arial" w:hAnsi="Arial" w:cs="Arial"/>
          <w:b/>
          <w:bCs/>
          <w:i w:val="0"/>
          <w:iCs w:val="0"/>
          <w:spacing w:val="-3"/>
          <w:lang w:val="ro-RO"/>
        </w:rPr>
        <w:t>ţ</w:t>
      </w:r>
      <w:r>
        <w:rPr>
          <w:rFonts w:ascii="Arial" w:hAnsi="Arial" w:cs="Arial"/>
          <w:b/>
          <w:bCs/>
          <w:i w:val="0"/>
          <w:iCs w:val="0"/>
          <w:spacing w:val="-3"/>
          <w:lang w:val="ro-RO"/>
        </w:rPr>
        <w:t>ii finale</w:t>
      </w:r>
    </w:p>
    <w:bookmarkEnd w:id="21"/>
    <w:p w14:paraId="08839382" w14:textId="77777777"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before="298"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 xml:space="preserve">Orice comunicare, solicitare, informare, notificare 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în legă</w:t>
      </w:r>
      <w:r>
        <w:rPr>
          <w:rFonts w:ascii="Arial" w:hAnsi="Arial" w:cs="Arial"/>
          <w:spacing w:val="2"/>
          <w:sz w:val="24"/>
          <w:szCs w:val="24"/>
          <w:lang w:val="ro-RO"/>
        </w:rPr>
        <w:t>tur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cu procedura de selec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ie sau 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derularea contractelor de finanţare se va transmite de că</w:t>
      </w:r>
      <w:r>
        <w:rPr>
          <w:rFonts w:ascii="Arial" w:hAnsi="Arial" w:cs="Arial"/>
          <w:spacing w:val="2"/>
          <w:sz w:val="24"/>
          <w:szCs w:val="24"/>
          <w:lang w:val="ro-RO"/>
        </w:rPr>
        <w:t>tre solicitan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ii finan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rii sub forma de </w:t>
      </w:r>
      <w:r>
        <w:rPr>
          <w:rFonts w:ascii="Arial" w:hAnsi="Arial" w:cs="Arial"/>
          <w:spacing w:val="4"/>
          <w:sz w:val="24"/>
          <w:szCs w:val="24"/>
          <w:lang w:val="ro-RO"/>
        </w:rPr>
        <w:t>document scris</w:t>
      </w:r>
      <w:r w:rsidR="00E42E29">
        <w:rPr>
          <w:rFonts w:ascii="Arial" w:hAnsi="Arial" w:cs="Arial"/>
          <w:spacing w:val="4"/>
          <w:sz w:val="24"/>
          <w:szCs w:val="24"/>
          <w:lang w:val="ro-RO"/>
        </w:rPr>
        <w:t>. Orice document scris trebuie înregistrat î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n momentul primirii la Registratura </w:t>
      </w:r>
      <w:r>
        <w:rPr>
          <w:rFonts w:ascii="Arial" w:hAnsi="Arial" w:cs="Arial"/>
          <w:spacing w:val="5"/>
          <w:sz w:val="24"/>
          <w:szCs w:val="24"/>
          <w:lang w:val="ro-RO"/>
        </w:rPr>
        <w:t>Prim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>riei SÂNNICOLAU MA</w:t>
      </w:r>
      <w:r w:rsidR="00E42E29">
        <w:rPr>
          <w:rFonts w:ascii="Arial" w:hAnsi="Arial" w:cs="Arial"/>
          <w:spacing w:val="5"/>
          <w:sz w:val="24"/>
          <w:szCs w:val="24"/>
          <w:lang w:val="ro-RO"/>
        </w:rPr>
        <w:t>RE, la sediul acesteia, situat î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n SÂNNICOLAU MARE, Republicii, nr. 15. </w:t>
      </w:r>
      <w:r>
        <w:rPr>
          <w:rFonts w:ascii="Arial" w:hAnsi="Arial" w:cs="Arial"/>
          <w:spacing w:val="4"/>
          <w:sz w:val="24"/>
          <w:szCs w:val="24"/>
          <w:lang w:val="ro-RO"/>
        </w:rPr>
        <w:t>Orice document scris trebuie confirmat de primire, cu excep</w:t>
      </w:r>
      <w:r w:rsidR="00E42E29">
        <w:rPr>
          <w:rFonts w:ascii="Arial" w:hAnsi="Arial" w:cs="Arial"/>
          <w:spacing w:val="4"/>
          <w:sz w:val="24"/>
          <w:szCs w:val="24"/>
          <w:lang w:val="ro-RO"/>
        </w:rPr>
        <w:t>ţ</w:t>
      </w:r>
      <w:r>
        <w:rPr>
          <w:rFonts w:ascii="Arial" w:hAnsi="Arial" w:cs="Arial"/>
          <w:spacing w:val="4"/>
          <w:sz w:val="24"/>
          <w:szCs w:val="24"/>
          <w:lang w:val="ro-RO"/>
        </w:rPr>
        <w:t>ia documentelor care confirm</w:t>
      </w:r>
      <w:r w:rsidR="00E42E29">
        <w:rPr>
          <w:rFonts w:ascii="Arial" w:hAnsi="Arial" w:cs="Arial"/>
          <w:spacing w:val="4"/>
          <w:sz w:val="24"/>
          <w:szCs w:val="24"/>
          <w:lang w:val="ro-RO"/>
        </w:rPr>
        <w:t>ă</w:t>
      </w:r>
      <w:r>
        <w:rPr>
          <w:rFonts w:ascii="Arial" w:hAnsi="Arial" w:cs="Arial"/>
          <w:spacing w:val="4"/>
          <w:sz w:val="24"/>
          <w:szCs w:val="24"/>
          <w:lang w:val="ro-RO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ro-RO"/>
        </w:rPr>
        <w:t>primirea.</w:t>
      </w:r>
    </w:p>
    <w:p w14:paraId="3ABE8824" w14:textId="77777777"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269" w:lineRule="exact"/>
        <w:ind w:left="5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Prezentul ghid se com</w:t>
      </w:r>
      <w:r w:rsidR="00E42E29">
        <w:rPr>
          <w:rFonts w:ascii="Arial" w:hAnsi="Arial" w:cs="Arial"/>
          <w:spacing w:val="1"/>
          <w:sz w:val="24"/>
          <w:szCs w:val="24"/>
          <w:lang w:val="ro-RO"/>
        </w:rPr>
        <w:t>pleteaza cu prevederile legale î</w:t>
      </w:r>
      <w:r>
        <w:rPr>
          <w:rFonts w:ascii="Arial" w:hAnsi="Arial" w:cs="Arial"/>
          <w:spacing w:val="1"/>
          <w:sz w:val="24"/>
          <w:szCs w:val="24"/>
          <w:lang w:val="ro-RO"/>
        </w:rPr>
        <w:t>n vigoare.</w:t>
      </w:r>
    </w:p>
    <w:p w14:paraId="3A79A379" w14:textId="3548959F"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269" w:lineRule="exact"/>
        <w:ind w:left="5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Prevederile ghidului vor fi aplicate tuturor finan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ţă</w:t>
      </w:r>
      <w:r>
        <w:rPr>
          <w:rFonts w:ascii="Arial" w:hAnsi="Arial" w:cs="Arial"/>
          <w:spacing w:val="2"/>
          <w:sz w:val="24"/>
          <w:szCs w:val="24"/>
          <w:lang w:val="ro-RO"/>
        </w:rPr>
        <w:t>rilor nerambursabile acordate din bugetul local al ora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ului SÂNNICOLAU M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ARE î</w:t>
      </w:r>
      <w:r w:rsidR="00935859">
        <w:rPr>
          <w:rFonts w:ascii="Arial" w:hAnsi="Arial" w:cs="Arial"/>
          <w:spacing w:val="2"/>
          <w:sz w:val="24"/>
          <w:szCs w:val="24"/>
          <w:lang w:val="ro-RO"/>
        </w:rPr>
        <w:t>n anul bugetar 202</w:t>
      </w:r>
      <w:r w:rsidR="001B0065">
        <w:rPr>
          <w:rFonts w:ascii="Arial" w:hAnsi="Arial" w:cs="Arial"/>
          <w:spacing w:val="2"/>
          <w:sz w:val="24"/>
          <w:szCs w:val="24"/>
          <w:lang w:val="ro-RO"/>
        </w:rPr>
        <w:t>3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i primeaz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oric</w:t>
      </w:r>
      <w:r w:rsidR="00E42E29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ror prevederi ale altor ghiduri aprobate </w:t>
      </w:r>
      <w:r>
        <w:rPr>
          <w:rFonts w:ascii="Arial" w:hAnsi="Arial" w:cs="Arial"/>
          <w:spacing w:val="-4"/>
          <w:sz w:val="24"/>
          <w:szCs w:val="24"/>
          <w:lang w:val="ro-RO"/>
        </w:rPr>
        <w:t>anterior.</w:t>
      </w:r>
    </w:p>
    <w:p w14:paraId="67811CFD" w14:textId="77777777" w:rsidR="00113F56" w:rsidRDefault="00113F56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269" w:lineRule="exact"/>
        <w:ind w:left="5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Anexele urm</w:t>
      </w:r>
      <w:r w:rsidR="00292B45">
        <w:rPr>
          <w:rFonts w:ascii="Arial" w:hAnsi="Arial" w:cs="Arial"/>
          <w:spacing w:val="1"/>
          <w:sz w:val="24"/>
          <w:szCs w:val="24"/>
          <w:lang w:val="ro-RO"/>
        </w:rPr>
        <w:t>ătoare fac parte integrantă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din prezentul ghid.</w:t>
      </w:r>
    </w:p>
    <w:p w14:paraId="5F42136A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5"/>
          <w:sz w:val="24"/>
          <w:szCs w:val="24"/>
          <w:lang w:val="ro-RO"/>
        </w:rPr>
      </w:pPr>
    </w:p>
    <w:p w14:paraId="04EFACDE" w14:textId="77777777" w:rsidR="00113F56" w:rsidRDefault="00292B45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bookmarkStart w:id="23" w:name="OLE_LINK1"/>
      <w:bookmarkStart w:id="24" w:name="_Anexe_in_vederea_aplicarii%252525252525"/>
      <w:r>
        <w:rPr>
          <w:rFonts w:ascii="Arial" w:hAnsi="Arial" w:cs="Arial"/>
          <w:b/>
          <w:bCs/>
          <w:i w:val="0"/>
          <w:iCs w:val="0"/>
          <w:lang w:val="ro-RO"/>
        </w:rPr>
        <w:t>Anexe î</w:t>
      </w:r>
      <w:r w:rsidR="00113F56">
        <w:rPr>
          <w:rFonts w:ascii="Arial" w:hAnsi="Arial" w:cs="Arial"/>
          <w:b/>
          <w:bCs/>
          <w:i w:val="0"/>
          <w:iCs w:val="0"/>
          <w:lang w:val="ro-RO"/>
        </w:rPr>
        <w:t>n vederea aplic</w:t>
      </w:r>
      <w:r>
        <w:rPr>
          <w:rFonts w:ascii="Arial" w:hAnsi="Arial" w:cs="Arial"/>
          <w:b/>
          <w:bCs/>
          <w:i w:val="0"/>
          <w:iCs w:val="0"/>
          <w:lang w:val="ro-RO"/>
        </w:rPr>
        <w:t>ă</w:t>
      </w:r>
      <w:r w:rsidR="00113F56">
        <w:rPr>
          <w:rFonts w:ascii="Arial" w:hAnsi="Arial" w:cs="Arial"/>
          <w:b/>
          <w:bCs/>
          <w:i w:val="0"/>
          <w:iCs w:val="0"/>
          <w:lang w:val="ro-RO"/>
        </w:rPr>
        <w:t>rii:</w:t>
      </w:r>
    </w:p>
    <w:bookmarkEnd w:id="23"/>
    <w:p w14:paraId="79C76E94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</w:p>
    <w:p w14:paraId="72EA0ADD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A1 – Scrisoare de interes</w:t>
      </w:r>
    </w:p>
    <w:p w14:paraId="17AFBE18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A2 - Cerere de finan</w:t>
      </w:r>
      <w:r w:rsidR="00292B45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>are</w:t>
      </w:r>
    </w:p>
    <w:p w14:paraId="4C1C514C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B1 - Bugetul proiectului</w:t>
      </w:r>
    </w:p>
    <w:p w14:paraId="75679B63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B2 – Buget detaliat</w:t>
      </w:r>
    </w:p>
    <w:p w14:paraId="22C10972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C - CV-ul solicitantului/ echipei de proiect</w:t>
      </w:r>
    </w:p>
    <w:p w14:paraId="62942437" w14:textId="77777777" w:rsidR="00113F56" w:rsidRDefault="00113F56">
      <w:pPr>
        <w:shd w:val="clear" w:color="auto" w:fill="FFFFFF"/>
        <w:spacing w:line="250" w:lineRule="exact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Anexa D (D 01, D 02, D 03) – Declara</w:t>
      </w:r>
      <w:r w:rsidR="00292B45">
        <w:rPr>
          <w:rFonts w:ascii="Arial" w:hAnsi="Arial" w:cs="Arial"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spacing w:val="-3"/>
          <w:sz w:val="24"/>
          <w:szCs w:val="24"/>
          <w:lang w:val="ro-RO"/>
        </w:rPr>
        <w:t>ii</w:t>
      </w:r>
    </w:p>
    <w:p w14:paraId="683E4EF5" w14:textId="77777777" w:rsidR="00113F56" w:rsidRDefault="00113F56">
      <w:pPr>
        <w:shd w:val="clear" w:color="auto" w:fill="FFFFFF"/>
        <w:rPr>
          <w:rFonts w:ascii="Arial" w:hAnsi="Arial" w:cs="Arial"/>
          <w:b/>
          <w:spacing w:val="-4"/>
          <w:sz w:val="24"/>
          <w:szCs w:val="24"/>
          <w:lang w:val="ro-RO"/>
        </w:rPr>
      </w:pPr>
    </w:p>
    <w:p w14:paraId="39680C4F" w14:textId="77777777" w:rsidR="00113F56" w:rsidRDefault="00113F56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Anexe privind categoriile de cheltuieli eligibile </w:t>
      </w:r>
      <w:r w:rsidR="00292B45">
        <w:rPr>
          <w:rFonts w:ascii="Arial" w:hAnsi="Arial" w:cs="Arial"/>
          <w:b/>
          <w:bCs/>
          <w:i w:val="0"/>
          <w:iCs w:val="0"/>
          <w:lang w:val="ro-RO"/>
        </w:rPr>
        <w:t>ş</w:t>
      </w:r>
      <w:r>
        <w:rPr>
          <w:rFonts w:ascii="Arial" w:hAnsi="Arial" w:cs="Arial"/>
          <w:b/>
          <w:bCs/>
          <w:i w:val="0"/>
          <w:iCs w:val="0"/>
          <w:lang w:val="ro-RO"/>
        </w:rPr>
        <w:t>i domeniile de activitate:</w:t>
      </w:r>
    </w:p>
    <w:p w14:paraId="67ACFD7A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</w:p>
    <w:p w14:paraId="728515CC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Anexa 1 - Cheltuieli eligibile </w:t>
      </w:r>
      <w:r w:rsidR="00292B45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neeligibile</w:t>
      </w:r>
    </w:p>
    <w:p w14:paraId="76A22333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2 - Categorii de obiective pentru domeniul piscicol</w:t>
      </w:r>
    </w:p>
    <w:p w14:paraId="452D518A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3 - Categorii de obiective pentru domeniul agricol</w:t>
      </w:r>
    </w:p>
    <w:p w14:paraId="769DF844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Anexa 4 - Categorii de obiective pentru domeniul zootehnic  </w:t>
      </w:r>
    </w:p>
    <w:p w14:paraId="254A4071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5 - Categorii de obiective pentru domeniul avicultură</w:t>
      </w:r>
    </w:p>
    <w:p w14:paraId="2C96ECB8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6 - Categorii de obiective pentru domeniul didactic</w:t>
      </w:r>
    </w:p>
    <w:p w14:paraId="35041521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Anexa 7 - Categorii de obiective pentru domeniul pensionarilor</w:t>
      </w:r>
    </w:p>
    <w:p w14:paraId="78AB54FF" w14:textId="77777777" w:rsidR="00113F56" w:rsidRDefault="00113F56">
      <w:pPr>
        <w:shd w:val="clear" w:color="auto" w:fill="FFFFFF"/>
        <w:spacing w:line="250" w:lineRule="exact"/>
        <w:ind w:left="357" w:hanging="357"/>
        <w:rPr>
          <w:rFonts w:ascii="Arial" w:hAnsi="Arial" w:cs="Arial"/>
          <w:b/>
          <w:spacing w:val="-5"/>
          <w:sz w:val="24"/>
          <w:szCs w:val="24"/>
          <w:lang w:val="ro-RO"/>
        </w:rPr>
      </w:pPr>
    </w:p>
    <w:p w14:paraId="5FE8BBD0" w14:textId="77777777" w:rsidR="00113F56" w:rsidRDefault="00292B45">
      <w:pPr>
        <w:pStyle w:val="Heading1"/>
        <w:shd w:val="clear" w:color="auto" w:fill="CCCCCC"/>
        <w:ind w:left="432" w:firstLine="0"/>
        <w:rPr>
          <w:rFonts w:ascii="Arial" w:hAnsi="Arial" w:cs="Arial"/>
          <w:b/>
          <w:bCs/>
          <w:i w:val="0"/>
          <w:lang w:val="ro-RO"/>
        </w:rPr>
      </w:pPr>
      <w:r>
        <w:rPr>
          <w:rFonts w:ascii="Arial" w:hAnsi="Arial" w:cs="Arial"/>
          <w:b/>
          <w:bCs/>
          <w:i w:val="0"/>
          <w:lang w:val="ro-RO"/>
        </w:rPr>
        <w:t>Anexe privind î</w:t>
      </w:r>
      <w:r w:rsidR="00113F56">
        <w:rPr>
          <w:rFonts w:ascii="Arial" w:hAnsi="Arial" w:cs="Arial"/>
          <w:b/>
          <w:bCs/>
          <w:i w:val="0"/>
          <w:lang w:val="ro-RO"/>
        </w:rPr>
        <w:t xml:space="preserve">ncheierea </w:t>
      </w:r>
      <w:r>
        <w:rPr>
          <w:rFonts w:ascii="Arial" w:hAnsi="Arial" w:cs="Arial"/>
          <w:b/>
          <w:bCs/>
          <w:i w:val="0"/>
          <w:lang w:val="ro-RO"/>
        </w:rPr>
        <w:t>ş</w:t>
      </w:r>
      <w:r w:rsidR="00113F56">
        <w:rPr>
          <w:rFonts w:ascii="Arial" w:hAnsi="Arial" w:cs="Arial"/>
          <w:b/>
          <w:bCs/>
          <w:i w:val="0"/>
          <w:lang w:val="ro-RO"/>
        </w:rPr>
        <w:t xml:space="preserve">i derularea contractului: </w:t>
      </w:r>
    </w:p>
    <w:p w14:paraId="7E79FA18" w14:textId="77777777" w:rsidR="00113F56" w:rsidRDefault="00113F56">
      <w:pPr>
        <w:shd w:val="clear" w:color="auto" w:fill="FFFFFF"/>
        <w:spacing w:line="250" w:lineRule="exact"/>
        <w:ind w:left="357" w:hanging="357"/>
        <w:rPr>
          <w:rFonts w:ascii="Arial" w:hAnsi="Arial" w:cs="Arial"/>
          <w:spacing w:val="-4"/>
          <w:sz w:val="24"/>
          <w:szCs w:val="24"/>
          <w:lang w:val="ro-RO"/>
        </w:rPr>
      </w:pPr>
    </w:p>
    <w:p w14:paraId="287C5B43" w14:textId="77777777" w:rsidR="00113F56" w:rsidRDefault="00113F56">
      <w:pPr>
        <w:shd w:val="clear" w:color="auto" w:fill="FFFFFF"/>
        <w:spacing w:line="250" w:lineRule="exact"/>
        <w:ind w:left="357" w:hanging="357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Anexa A  - Contract de finan</w:t>
      </w:r>
      <w:r w:rsidR="00292B45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 nerambursabil</w:t>
      </w:r>
      <w:r w:rsidR="00292B45">
        <w:rPr>
          <w:rFonts w:ascii="Arial" w:hAnsi="Arial" w:cs="Arial"/>
          <w:spacing w:val="-4"/>
          <w:sz w:val="24"/>
          <w:szCs w:val="24"/>
          <w:lang w:val="ro-RO"/>
        </w:rPr>
        <w:t>ă</w:t>
      </w:r>
    </w:p>
    <w:p w14:paraId="45C5EC96" w14:textId="77777777" w:rsidR="00113F56" w:rsidRDefault="00292B45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Anexa B – Instrucţ</w:t>
      </w:r>
      <w:r w:rsidR="00113F56">
        <w:rPr>
          <w:rFonts w:ascii="Arial" w:hAnsi="Arial" w:cs="Arial"/>
          <w:sz w:val="24"/>
          <w:szCs w:val="24"/>
          <w:lang w:val="pt-BR"/>
        </w:rPr>
        <w:t>iuni financiare</w:t>
      </w:r>
    </w:p>
    <w:p w14:paraId="551208C3" w14:textId="77777777" w:rsidR="00113F56" w:rsidRDefault="00113F5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Anexa C - Reguli de identitate vizual</w:t>
      </w:r>
      <w:r w:rsidR="00292B45">
        <w:rPr>
          <w:rFonts w:ascii="Arial" w:hAnsi="Arial" w:cs="Arial"/>
          <w:sz w:val="24"/>
          <w:szCs w:val="24"/>
          <w:lang w:val="pt-BR"/>
        </w:rPr>
        <w:t>ă</w:t>
      </w:r>
    </w:p>
    <w:p w14:paraId="2FE70B9D" w14:textId="77777777" w:rsidR="00113F56" w:rsidRDefault="00292B45">
      <w:pPr>
        <w:rPr>
          <w:rFonts w:ascii="Arial" w:hAnsi="Arial" w:cs="Arial"/>
          <w:spacing w:val="-2"/>
          <w:sz w:val="24"/>
          <w:szCs w:val="24"/>
          <w:lang w:val="ro-RO"/>
        </w:rPr>
      </w:pPr>
      <w:r>
        <w:rPr>
          <w:rFonts w:ascii="Arial" w:hAnsi="Arial" w:cs="Arial"/>
          <w:spacing w:val="-2"/>
          <w:sz w:val="24"/>
          <w:szCs w:val="24"/>
          <w:lang w:val="ro-RO"/>
        </w:rPr>
        <w:t>Anexa D - Adresa de î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naintare a raportului intermediar sau final</w:t>
      </w:r>
    </w:p>
    <w:p w14:paraId="4DB559A8" w14:textId="77777777" w:rsidR="00113F56" w:rsidRDefault="00113F56">
      <w:pPr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pacing w:val="-4"/>
          <w:sz w:val="24"/>
          <w:szCs w:val="24"/>
          <w:lang w:val="ro-RO"/>
        </w:rPr>
        <w:t>Anexa E</w:t>
      </w:r>
      <w:r>
        <w:rPr>
          <w:rFonts w:ascii="Arial" w:hAnsi="Arial" w:cs="Arial"/>
          <w:spacing w:val="-4"/>
          <w:sz w:val="24"/>
          <w:szCs w:val="24"/>
          <w:lang w:val="it-IT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- Formular pentru raportari intermediare </w:t>
      </w:r>
      <w:r w:rsidR="00292B45">
        <w:rPr>
          <w:rFonts w:ascii="Arial" w:hAnsi="Arial" w:cs="Arial"/>
          <w:spacing w:val="-4"/>
          <w:sz w:val="24"/>
          <w:szCs w:val="24"/>
          <w:lang w:val="ro-RO"/>
        </w:rPr>
        <w:t>ş</w:t>
      </w:r>
      <w:r>
        <w:rPr>
          <w:rFonts w:ascii="Arial" w:hAnsi="Arial" w:cs="Arial"/>
          <w:spacing w:val="-4"/>
          <w:sz w:val="24"/>
          <w:szCs w:val="24"/>
          <w:lang w:val="ro-RO"/>
        </w:rPr>
        <w:t>i finale</w:t>
      </w:r>
    </w:p>
    <w:p w14:paraId="413D50C8" w14:textId="77777777" w:rsidR="00113F56" w:rsidRDefault="00113F5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Anexa F – Lista documentelor justificative </w:t>
      </w:r>
    </w:p>
    <w:p w14:paraId="6850DED2" w14:textId="77777777" w:rsidR="00113F56" w:rsidRDefault="00113F56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Anexa G – Modele de documente justificative</w:t>
      </w:r>
    </w:p>
    <w:p w14:paraId="01811A26" w14:textId="77777777" w:rsidR="00113F56" w:rsidRDefault="00113F56">
      <w:pPr>
        <w:pStyle w:val="Heading1"/>
        <w:pageBreakBefore/>
        <w:ind w:left="432" w:firstLine="0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25" w:name="_Anexa_A1_la_Ghidul%20solicitantului"/>
      <w:bookmarkEnd w:id="25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A1 la Ghidul solicitantului</w:t>
      </w:r>
    </w:p>
    <w:p w14:paraId="50D4E0F2" w14:textId="77777777" w:rsidR="00113F56" w:rsidRDefault="00113F56">
      <w:pPr>
        <w:ind w:firstLine="720"/>
        <w:rPr>
          <w:rFonts w:ascii="Arial" w:hAnsi="Arial" w:cs="Arial"/>
          <w:b/>
          <w:sz w:val="24"/>
          <w:szCs w:val="24"/>
          <w:lang w:val="it-IT"/>
        </w:rPr>
      </w:pPr>
    </w:p>
    <w:p w14:paraId="11C68626" w14:textId="77777777" w:rsidR="00113F56" w:rsidRDefault="00113F56">
      <w:pPr>
        <w:ind w:firstLine="720"/>
        <w:rPr>
          <w:rFonts w:ascii="Arial" w:hAnsi="Arial" w:cs="Arial"/>
          <w:b/>
          <w:sz w:val="24"/>
          <w:szCs w:val="24"/>
          <w:lang w:val="it-IT"/>
        </w:rPr>
      </w:pPr>
    </w:p>
    <w:p w14:paraId="081523C5" w14:textId="77777777" w:rsidR="00113F56" w:rsidRDefault="00113F56">
      <w:pPr>
        <w:ind w:firstLine="72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Catre                                               </w:t>
      </w:r>
    </w:p>
    <w:p w14:paraId="2E09E661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Primaria ora</w:t>
      </w:r>
      <w:r w:rsidR="00292B45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ului SÂNNICOLAU MARE</w:t>
      </w:r>
    </w:p>
    <w:p w14:paraId="4CD7D85A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Republicii, nr. 15, SÂNNICOLAU MARE, cod 305600</w:t>
      </w:r>
    </w:p>
    <w:p w14:paraId="0F93C89E" w14:textId="77777777" w:rsidR="00113F56" w:rsidRDefault="00113F56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338419A9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DD92E13" w14:textId="77777777" w:rsidR="00113F56" w:rsidRDefault="00113F56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Scrisoare de interes</w:t>
      </w:r>
    </w:p>
    <w:p w14:paraId="3FC98C42" w14:textId="77777777" w:rsidR="00113F56" w:rsidRDefault="00113F56">
      <w:pPr>
        <w:rPr>
          <w:rFonts w:ascii="Arial" w:hAnsi="Arial" w:cs="Arial"/>
          <w:sz w:val="24"/>
          <w:szCs w:val="24"/>
          <w:lang w:val="it-IT"/>
        </w:rPr>
      </w:pPr>
    </w:p>
    <w:p w14:paraId="32169579" w14:textId="77777777" w:rsidR="00113F56" w:rsidRDefault="00113F5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771001A" w14:textId="096CAE46" w:rsidR="00113F56" w:rsidRDefault="00292B45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ab/>
        <w:t>Ca urmare a anunţ</w:t>
      </w:r>
      <w:r w:rsidR="00113F56">
        <w:rPr>
          <w:rFonts w:ascii="Arial" w:hAnsi="Arial" w:cs="Arial"/>
          <w:sz w:val="24"/>
          <w:szCs w:val="24"/>
          <w:lang w:val="it-IT"/>
        </w:rPr>
        <w:t>ului de participare privind organizarea selec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iei publice a proiectelor care vor beneficia de finan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are nerambursabil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din bugetul local al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ului</w:t>
      </w:r>
      <w:r w:rsidR="00935859">
        <w:rPr>
          <w:rFonts w:ascii="Arial" w:hAnsi="Arial" w:cs="Arial"/>
          <w:sz w:val="24"/>
          <w:szCs w:val="24"/>
          <w:lang w:val="it-IT"/>
        </w:rPr>
        <w:t xml:space="preserve"> SÂNNICOLAU MARE pe anul 202</w:t>
      </w:r>
      <w:r w:rsidR="001B0065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, î</w:t>
      </w:r>
      <w:r w:rsidR="00113F56">
        <w:rPr>
          <w:rFonts w:ascii="Arial" w:hAnsi="Arial" w:cs="Arial"/>
          <w:sz w:val="24"/>
          <w:szCs w:val="24"/>
          <w:lang w:val="it-IT"/>
        </w:rPr>
        <w:t xml:space="preserve">n baza </w:t>
      </w:r>
      <w:r w:rsidR="00113F56">
        <w:rPr>
          <w:rFonts w:ascii="Arial" w:hAnsi="Arial" w:cs="Arial"/>
          <w:bCs/>
          <w:sz w:val="24"/>
          <w:szCs w:val="24"/>
          <w:lang w:val="ro-RO"/>
        </w:rPr>
        <w:t>Legii nr. 350 din 2 decembrie 2005 privind regimul finan</w:t>
      </w:r>
      <w:r>
        <w:rPr>
          <w:rFonts w:ascii="Arial" w:hAnsi="Arial" w:cs="Arial"/>
          <w:bCs/>
          <w:sz w:val="24"/>
          <w:szCs w:val="24"/>
          <w:lang w:val="ro-RO"/>
        </w:rPr>
        <w:t>ţă</w:t>
      </w:r>
      <w:r w:rsidR="00113F56">
        <w:rPr>
          <w:rFonts w:ascii="Arial" w:hAnsi="Arial" w:cs="Arial"/>
          <w:bCs/>
          <w:sz w:val="24"/>
          <w:szCs w:val="24"/>
          <w:lang w:val="ro-RO"/>
        </w:rPr>
        <w:t>rilor nerambursabile din fonduri publice alocate pentru activit</w:t>
      </w:r>
      <w:r>
        <w:rPr>
          <w:rFonts w:ascii="Arial" w:hAnsi="Arial" w:cs="Arial"/>
          <w:bCs/>
          <w:sz w:val="24"/>
          <w:szCs w:val="24"/>
          <w:lang w:val="ro-RO"/>
        </w:rPr>
        <w:t>ăţ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i nonprofit de interes general, 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Asocia</w:t>
      </w:r>
      <w:r>
        <w:rPr>
          <w:rFonts w:ascii="Arial" w:hAnsi="Arial" w:cs="Arial"/>
          <w:spacing w:val="-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ia/Funda</w:t>
      </w:r>
      <w:r>
        <w:rPr>
          <w:rFonts w:ascii="Arial" w:hAnsi="Arial" w:cs="Arial"/>
          <w:spacing w:val="-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ia/Organiza</w:t>
      </w:r>
      <w:r>
        <w:rPr>
          <w:rFonts w:ascii="Arial" w:hAnsi="Arial" w:cs="Arial"/>
          <w:spacing w:val="-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ia/Persoana fizic</w:t>
      </w:r>
      <w:r>
        <w:rPr>
          <w:rFonts w:ascii="Arial" w:hAnsi="Arial" w:cs="Arial"/>
          <w:spacing w:val="-2"/>
          <w:sz w:val="24"/>
          <w:szCs w:val="24"/>
          <w:lang w:val="ro-RO"/>
        </w:rPr>
        <w:t>ă fă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>r</w:t>
      </w:r>
      <w:r>
        <w:rPr>
          <w:rFonts w:ascii="Arial" w:hAnsi="Arial" w:cs="Arial"/>
          <w:spacing w:val="-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2"/>
          <w:sz w:val="24"/>
          <w:szCs w:val="24"/>
          <w:lang w:val="ro-RO"/>
        </w:rPr>
        <w:t xml:space="preserve"> scop lucrativ </w:t>
      </w:r>
      <w:r w:rsidR="00113F56"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________________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, cu sediul/domiciliul </w:t>
      </w:r>
      <w:r>
        <w:rPr>
          <w:rFonts w:ascii="Arial" w:hAnsi="Arial" w:cs="Arial"/>
          <w:spacing w:val="1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localitatea_____________, str.</w:t>
      </w:r>
      <w:r w:rsidR="00113F56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______________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, nr.</w:t>
      </w:r>
      <w:r w:rsidR="00113F56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, tel.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</w:t>
      </w:r>
      <w:r w:rsidR="00113F56">
        <w:rPr>
          <w:rFonts w:ascii="Arial" w:hAnsi="Arial" w:cs="Arial"/>
          <w:sz w:val="24"/>
          <w:szCs w:val="24"/>
          <w:lang w:val="it-IT"/>
        </w:rPr>
        <w:t>, reprezentat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doamna/domnul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____________________</w:t>
      </w:r>
      <w:r w:rsidR="00113F56">
        <w:rPr>
          <w:rFonts w:ascii="Arial" w:hAnsi="Arial" w:cs="Arial"/>
          <w:sz w:val="24"/>
          <w:szCs w:val="24"/>
          <w:lang w:val="it-IT"/>
        </w:rPr>
        <w:t>, av</w:t>
      </w:r>
      <w:r>
        <w:rPr>
          <w:rFonts w:ascii="Arial" w:hAnsi="Arial" w:cs="Arial"/>
          <w:sz w:val="24"/>
          <w:szCs w:val="24"/>
          <w:lang w:val="it-IT"/>
        </w:rPr>
        <w:t>â</w:t>
      </w:r>
      <w:r w:rsidR="00113F56">
        <w:rPr>
          <w:rFonts w:ascii="Arial" w:hAnsi="Arial" w:cs="Arial"/>
          <w:sz w:val="24"/>
          <w:szCs w:val="24"/>
          <w:lang w:val="it-IT"/>
        </w:rPr>
        <w:t>nd func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ia de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</w:t>
      </w:r>
      <w:r w:rsidR="00113F56">
        <w:rPr>
          <w:rFonts w:ascii="Arial" w:hAnsi="Arial" w:cs="Arial"/>
          <w:sz w:val="24"/>
          <w:szCs w:val="24"/>
          <w:lang w:val="it-IT"/>
        </w:rPr>
        <w:t>, ne exprim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m interesul de a partic</w:t>
      </w:r>
      <w:r>
        <w:rPr>
          <w:rFonts w:ascii="Arial" w:hAnsi="Arial" w:cs="Arial"/>
          <w:sz w:val="24"/>
          <w:szCs w:val="24"/>
          <w:lang w:val="it-IT"/>
        </w:rPr>
        <w:t>ipa, î</w:t>
      </w:r>
      <w:r w:rsidR="00113F56">
        <w:rPr>
          <w:rFonts w:ascii="Arial" w:hAnsi="Arial" w:cs="Arial"/>
          <w:sz w:val="24"/>
          <w:szCs w:val="24"/>
          <w:lang w:val="it-IT"/>
        </w:rPr>
        <w:t>n calitate de solicitant, cu proiectul</w:t>
      </w:r>
      <w:r w:rsidR="00113F56">
        <w:rPr>
          <w:rFonts w:ascii="Arial" w:hAnsi="Arial" w:cs="Arial"/>
          <w:sz w:val="24"/>
          <w:szCs w:val="24"/>
          <w:u w:val="single"/>
          <w:lang w:val="it-IT"/>
        </w:rPr>
        <w:t>__________________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la procedura de selec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 organizat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pentru domeniul: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351DA150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z w:val="24"/>
          <w:szCs w:val="24"/>
          <w:lang w:val="ro-RO"/>
        </w:rPr>
      </w:r>
      <w:r>
        <w:rPr>
          <w:rFonts w:cs="Arial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z w:val="24"/>
          <w:szCs w:val="24"/>
          <w:lang w:val="ro-RO"/>
        </w:rPr>
        <w:t xml:space="preserve">piscicol </w:t>
      </w:r>
    </w:p>
    <w:p w14:paraId="4CC258EC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agricol</w:t>
      </w:r>
    </w:p>
    <w:p w14:paraId="56DA2DED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z w:val="24"/>
          <w:szCs w:val="24"/>
          <w:lang w:val="it-IT"/>
        </w:rPr>
        <w:t xml:space="preserve">zootehnic </w:t>
      </w:r>
    </w:p>
    <w:p w14:paraId="0B20AEEC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avicultură</w:t>
      </w:r>
    </w:p>
    <w:p w14:paraId="7FE354B2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didactic</w:t>
      </w:r>
    </w:p>
    <w:p w14:paraId="4F351D03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pensionarilor</w:t>
      </w:r>
    </w:p>
    <w:p w14:paraId="43A6C8BE" w14:textId="77777777" w:rsidR="00113F56" w:rsidRDefault="0049000E">
      <w:pPr>
        <w:pStyle w:val="BodyText3"/>
        <w:tabs>
          <w:tab w:val="left" w:pos="860"/>
        </w:tabs>
        <w:ind w:left="108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cs="Arial"/>
          <w:spacing w:val="1"/>
          <w:sz w:val="24"/>
          <w:szCs w:val="24"/>
          <w:lang w:val="ro-RO"/>
        </w:rPr>
        <w:fldChar w:fldCharType="begin">
          <w:ffData>
            <w:name w:val="Selectar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>
        <w:instrText xml:space="preserve"> FORMCHECKBOX </w:instrText>
      </w:r>
      <w:r>
        <w:rPr>
          <w:rFonts w:cs="Arial"/>
          <w:spacing w:val="1"/>
          <w:sz w:val="24"/>
          <w:szCs w:val="24"/>
          <w:lang w:val="ro-RO"/>
        </w:rPr>
      </w:r>
      <w:r>
        <w:rPr>
          <w:rFonts w:cs="Arial"/>
          <w:spacing w:val="1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tradi</w:t>
      </w:r>
      <w:r w:rsidR="00292B45">
        <w:rPr>
          <w:rFonts w:ascii="Arial" w:hAnsi="Arial" w:cs="Arial"/>
          <w:spacing w:val="1"/>
          <w:sz w:val="24"/>
          <w:szCs w:val="24"/>
          <w:lang w:val="ro-RO"/>
        </w:rPr>
        <w:t>ţii 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 cultură</w:t>
      </w:r>
    </w:p>
    <w:p w14:paraId="706FF3E4" w14:textId="77777777"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11EC6DFD" w14:textId="77777777"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14:paraId="364435A3" w14:textId="77777777"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Solicitantul,</w:t>
      </w:r>
      <w:r>
        <w:rPr>
          <w:rFonts w:ascii="Arial" w:hAnsi="Arial" w:cs="Arial"/>
          <w:b/>
          <w:sz w:val="24"/>
          <w:szCs w:val="24"/>
          <w:lang w:val="ro-RO"/>
        </w:rPr>
        <w:br/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</w:p>
    <w:p w14:paraId="71CA86ED" w14:textId="77777777"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(numele, prenumele </w:t>
      </w:r>
      <w:r w:rsidR="00292B45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i func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ia)</w:t>
      </w:r>
    </w:p>
    <w:p w14:paraId="01A734B4" w14:textId="77777777" w:rsidR="00113F56" w:rsidRDefault="00113F56">
      <w:pPr>
        <w:shd w:val="clear" w:color="auto" w:fill="FFFFFF"/>
        <w:tabs>
          <w:tab w:val="left" w:leader="dot" w:pos="0"/>
          <w:tab w:val="left" w:pos="6120"/>
        </w:tabs>
        <w:spacing w:before="10"/>
        <w:ind w:left="5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br/>
      </w:r>
    </w:p>
    <w:p w14:paraId="069D8196" w14:textId="77777777" w:rsidR="00113F56" w:rsidRDefault="00292B45">
      <w:pPr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Data completă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  <w:t>Semn</w:t>
      </w:r>
      <w:r>
        <w:rPr>
          <w:rFonts w:ascii="Arial" w:hAnsi="Arial" w:cs="Arial"/>
          <w:b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z w:val="24"/>
          <w:szCs w:val="24"/>
          <w:lang w:val="ro-RO"/>
        </w:rPr>
        <w:t>tura</w:t>
      </w:r>
      <w:r w:rsidR="00113F56">
        <w:rPr>
          <w:rFonts w:ascii="Arial" w:hAnsi="Arial" w:cs="Arial"/>
          <w:b/>
          <w:sz w:val="24"/>
          <w:szCs w:val="24"/>
          <w:lang w:val="ro-RO"/>
        </w:rPr>
        <w:br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____________</w:t>
      </w:r>
    </w:p>
    <w:p w14:paraId="638100B4" w14:textId="77777777" w:rsidR="00113F56" w:rsidRDefault="00113F56">
      <w:pPr>
        <w:shd w:val="clear" w:color="auto" w:fill="FFFFFF"/>
        <w:tabs>
          <w:tab w:val="left" w:leader="dot" w:pos="0"/>
          <w:tab w:val="left" w:pos="6120"/>
        </w:tabs>
        <w:spacing w:before="10" w:line="264" w:lineRule="exact"/>
        <w:ind w:left="5"/>
        <w:rPr>
          <w:rFonts w:ascii="Arial" w:hAnsi="Arial" w:cs="Arial"/>
          <w:sz w:val="24"/>
          <w:szCs w:val="24"/>
          <w:lang w:val="ro-RO"/>
        </w:rPr>
      </w:pPr>
    </w:p>
    <w:p w14:paraId="6704DAFA" w14:textId="77777777" w:rsidR="00113F56" w:rsidRDefault="00113F56">
      <w:pPr>
        <w:pStyle w:val="HTMLPreformatted"/>
        <w:pageBreakBefore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26" w:name="_Anexa_A2_la_Ghidul%20solicitantului"/>
      <w:bookmarkEnd w:id="26"/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>Anexa A2 la Ghidul solicitantului</w:t>
      </w:r>
    </w:p>
    <w:p w14:paraId="4051A4C1" w14:textId="77777777"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336"/>
        <w:ind w:right="10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15"/>
          <w:sz w:val="24"/>
          <w:szCs w:val="24"/>
          <w:lang w:val="ro-RO"/>
        </w:rPr>
        <w:t xml:space="preserve">CERERE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DE FINAN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ARE  </w:t>
      </w:r>
    </w:p>
    <w:p w14:paraId="172A443A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4B881CD1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3FC65D29" w14:textId="77777777" w:rsidR="00113F56" w:rsidRDefault="00113F5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autoSpaceDE/>
        <w:ind w:left="23"/>
        <w:jc w:val="both"/>
        <w:rPr>
          <w:rFonts w:ascii="Arial" w:hAnsi="Arial" w:cs="Arial"/>
          <w:b/>
          <w:spacing w:val="15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I</w:t>
      </w:r>
      <w:r w:rsidR="00292B45">
        <w:rPr>
          <w:rFonts w:ascii="Arial" w:hAnsi="Arial" w:cs="Arial"/>
          <w:b/>
          <w:spacing w:val="15"/>
          <w:sz w:val="24"/>
          <w:szCs w:val="24"/>
          <w:lang w:val="ro-RO"/>
        </w:rPr>
        <w:t>.  INFORMAŢ</w:t>
      </w:r>
      <w:r>
        <w:rPr>
          <w:rFonts w:ascii="Arial" w:hAnsi="Arial" w:cs="Arial"/>
          <w:b/>
          <w:spacing w:val="15"/>
          <w:sz w:val="24"/>
          <w:szCs w:val="24"/>
          <w:lang w:val="ro-RO"/>
        </w:rPr>
        <w:t>II PRIVIND SOLICITANTUL</w:t>
      </w:r>
    </w:p>
    <w:p w14:paraId="37F0C290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</w:p>
    <w:p w14:paraId="2A64F1E5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15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1. </w:t>
      </w:r>
      <w:r>
        <w:rPr>
          <w:rFonts w:ascii="Arial" w:hAnsi="Arial" w:cs="Arial"/>
          <w:b/>
          <w:spacing w:val="15"/>
          <w:sz w:val="24"/>
          <w:szCs w:val="24"/>
          <w:lang w:val="ro-RO"/>
        </w:rPr>
        <w:t>Solicitant:</w:t>
      </w:r>
    </w:p>
    <w:p w14:paraId="7DA0A106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15"/>
          <w:sz w:val="16"/>
          <w:szCs w:val="16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 w14:paraId="1AF9E8D7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64E6449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Denumirea asocia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iei/funda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</w:t>
            </w:r>
          </w:p>
          <w:p w14:paraId="5869F6CC" w14:textId="77777777" w:rsidR="00113F56" w:rsidRDefault="00113F56">
            <w:pPr>
              <w:tabs>
                <w:tab w:val="left" w:pos="0"/>
              </w:tabs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Numele 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 prenumele persoanei fizice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C560" w14:textId="77777777"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3FCA0B78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066486A" w14:textId="77777777" w:rsidR="00113F56" w:rsidRDefault="00113F56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C8D8" w14:textId="77777777" w:rsidR="00113F56" w:rsidRDefault="00113F56">
            <w:pPr>
              <w:tabs>
                <w:tab w:val="left" w:pos="0"/>
                <w:tab w:val="left" w:pos="1485"/>
              </w:tabs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70439ED5" w14:textId="77777777">
        <w:trPr>
          <w:trHeight w:val="5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526CC57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Telefon/fax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05F6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5BE733B5" w14:textId="77777777">
        <w:trPr>
          <w:trHeight w:val="5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D3143F1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-mail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6A6A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056D7E8D" w14:textId="77777777">
        <w:trPr>
          <w:trHeight w:val="52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FB7805E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Cod de 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înregistrare fiscală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7947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549C8DF6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jc w:val="both"/>
      </w:pPr>
    </w:p>
    <w:p w14:paraId="14FEECB0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2. Dob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â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ndirea personalit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ăţ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ii juridice:</w:t>
      </w:r>
    </w:p>
    <w:p w14:paraId="12CAD902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15"/>
          <w:sz w:val="24"/>
          <w:szCs w:val="24"/>
          <w:u w:val="single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 w14:paraId="38B432A0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F3D6A1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 sentin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ţei civile de î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nfiin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are a asocia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iei/funda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9B1B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0E997D85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406F977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rul </w:t>
            </w:r>
            <w:r w:rsidR="00292B45"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ro-RO"/>
              </w:rPr>
              <w:t>certificatului de înscriere î</w:t>
            </w:r>
            <w:r>
              <w:rPr>
                <w:rFonts w:ascii="Arial" w:hAnsi="Arial" w:cs="Arial"/>
                <w:color w:val="000000"/>
                <w:spacing w:val="3"/>
                <w:sz w:val="24"/>
                <w:szCs w:val="24"/>
                <w:lang w:val="ro-RO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Registrul Asocia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iilor 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 Funda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iilor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4629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4DD968B1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711D00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 xml:space="preserve"> certificatului de acreditare privind dreptul de a acorda servicii sociale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5FFE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40FB8934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922AD7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 xml:space="preserve"> autoriza</w:t>
            </w:r>
            <w:r w:rsidR="00292B45"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>iei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3A19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5CFEF6F7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CB6B9B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jc w:val="both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</w:t>
            </w:r>
            <w:r>
              <w:rPr>
                <w:rFonts w:ascii="Arial" w:hAnsi="Arial" w:cs="Arial"/>
                <w:spacing w:val="-5"/>
                <w:sz w:val="24"/>
                <w:szCs w:val="24"/>
                <w:lang w:val="ro-RO"/>
              </w:rPr>
              <w:t xml:space="preserve"> c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erti</w:t>
            </w:r>
            <w:r w:rsidR="00292B45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ficatului de identitate sportivă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D95F" w14:textId="77777777" w:rsidR="00113F56" w:rsidRDefault="00113F56">
            <w:pPr>
              <w:tabs>
                <w:tab w:val="left" w:pos="0"/>
              </w:tabs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3C553979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</w:pPr>
    </w:p>
    <w:p w14:paraId="2C8AA555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15"/>
          <w:sz w:val="24"/>
          <w:szCs w:val="24"/>
          <w:lang w:val="ro-RO"/>
        </w:rPr>
        <w:t>3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. Date bancare:</w:t>
      </w:r>
    </w:p>
    <w:p w14:paraId="5DF58791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 w14:paraId="741001C9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F5EAFC7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Denumirea b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ncii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208F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038428C8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521752E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rul de cont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349D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001D278C" w14:textId="77777777" w:rsidR="00113F56" w:rsidRDefault="00113F56">
      <w:pPr>
        <w:shd w:val="clear" w:color="auto" w:fill="FFFFFF"/>
        <w:tabs>
          <w:tab w:val="left" w:pos="269"/>
        </w:tabs>
        <w:spacing w:line="269" w:lineRule="exact"/>
        <w:ind w:left="6"/>
        <w:jc w:val="both"/>
      </w:pPr>
    </w:p>
    <w:p w14:paraId="7982E3BF" w14:textId="77777777" w:rsidR="00113F56" w:rsidRDefault="00113F56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4. Datele persoanei care are dreptul de a reprezenta solicitantul:</w:t>
      </w:r>
    </w:p>
    <w:p w14:paraId="2D6817F1" w14:textId="77777777" w:rsidR="00113F56" w:rsidRDefault="00113F56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 w14:paraId="1BC41D1A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6B3CAA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 si prenume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FD81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7A58E0B6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9D1CC0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D555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139883D1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B1A738" w14:textId="77777777" w:rsidR="00113F56" w:rsidRDefault="00292B45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Numă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E7FC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271F212B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D05B786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7E46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70482B03" w14:textId="77777777" w:rsidR="00113F56" w:rsidRDefault="00113F56">
      <w:pPr>
        <w:shd w:val="clear" w:color="auto" w:fill="FFFFFF"/>
        <w:tabs>
          <w:tab w:val="left" w:pos="360"/>
        </w:tabs>
        <w:spacing w:line="269" w:lineRule="exact"/>
        <w:ind w:left="6"/>
        <w:jc w:val="both"/>
      </w:pPr>
    </w:p>
    <w:p w14:paraId="1BA6FB5E" w14:textId="77777777" w:rsidR="00113F56" w:rsidRDefault="00113F56">
      <w:pPr>
        <w:numPr>
          <w:ilvl w:val="0"/>
          <w:numId w:val="11"/>
        </w:numPr>
        <w:shd w:val="clear" w:color="auto" w:fill="FFFFFF"/>
        <w:tabs>
          <w:tab w:val="left" w:pos="360"/>
        </w:tabs>
        <w:spacing w:line="269" w:lineRule="exact"/>
        <w:ind w:left="17" w:hanging="11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Datele responsabilului de proiect (dac</w:t>
      </w:r>
      <w:r w:rsidR="00292B45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 este diferit de persoana de la punctul 4)</w:t>
      </w:r>
      <w:r>
        <w:rPr>
          <w:rFonts w:ascii="Arial" w:hAnsi="Arial" w:cs="Arial"/>
          <w:b/>
          <w:spacing w:val="-5"/>
          <w:sz w:val="24"/>
          <w:szCs w:val="24"/>
          <w:lang w:val="ro-RO"/>
        </w:rPr>
        <w:t>:</w:t>
      </w:r>
    </w:p>
    <w:p w14:paraId="70060090" w14:textId="77777777" w:rsidR="00113F56" w:rsidRDefault="00113F56">
      <w:pPr>
        <w:shd w:val="clear" w:color="auto" w:fill="FFFFFF"/>
        <w:tabs>
          <w:tab w:val="left" w:pos="360"/>
        </w:tabs>
        <w:spacing w:line="269" w:lineRule="exact"/>
        <w:ind w:left="6"/>
        <w:jc w:val="both"/>
        <w:rPr>
          <w:rFonts w:ascii="Arial" w:hAnsi="Arial" w:cs="Arial"/>
          <w:b/>
          <w:spacing w:val="-5"/>
          <w:sz w:val="24"/>
          <w:szCs w:val="24"/>
          <w:u w:val="single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 w14:paraId="7A014C37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509617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Nume 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BAE8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74B193E4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ED5D697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61508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23FAA240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B8396AD" w14:textId="77777777" w:rsidR="00113F56" w:rsidRDefault="00292B45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Numă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46A2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0E3D11FC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2F2C38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384F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57E79782" w14:textId="77777777" w:rsidR="00113F56" w:rsidRDefault="00113F56">
      <w:pPr>
        <w:shd w:val="clear" w:color="auto" w:fill="FFFFFF"/>
        <w:tabs>
          <w:tab w:val="left" w:pos="360"/>
        </w:tabs>
        <w:spacing w:line="269" w:lineRule="exact"/>
        <w:ind w:left="17" w:hanging="11"/>
        <w:jc w:val="both"/>
      </w:pPr>
    </w:p>
    <w:p w14:paraId="6AAC4172" w14:textId="77777777" w:rsidR="00113F56" w:rsidRDefault="00113F56">
      <w:pPr>
        <w:numPr>
          <w:ilvl w:val="0"/>
          <w:numId w:val="11"/>
        </w:numPr>
        <w:shd w:val="clear" w:color="auto" w:fill="FFFFFF"/>
        <w:tabs>
          <w:tab w:val="left" w:leader="dot" w:pos="2280"/>
          <w:tab w:val="left" w:leader="dot" w:pos="5525"/>
          <w:tab w:val="left" w:leader="dot" w:pos="9130"/>
        </w:tabs>
        <w:spacing w:line="269" w:lineRule="exact"/>
        <w:ind w:left="19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Datele responsabilului financiar al solicitantului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:</w:t>
      </w:r>
    </w:p>
    <w:p w14:paraId="6D57AFD7" w14:textId="77777777" w:rsidR="00113F56" w:rsidRDefault="00113F56">
      <w:pPr>
        <w:shd w:val="clear" w:color="auto" w:fill="FFFFFF"/>
        <w:tabs>
          <w:tab w:val="left" w:leader="dot" w:pos="2280"/>
          <w:tab w:val="left" w:leader="dot" w:pos="5525"/>
          <w:tab w:val="left" w:leader="dot" w:pos="9130"/>
        </w:tabs>
        <w:spacing w:line="269" w:lineRule="exact"/>
        <w:ind w:left="19"/>
        <w:jc w:val="both"/>
        <w:rPr>
          <w:rFonts w:ascii="Arial" w:hAnsi="Arial" w:cs="Arial"/>
          <w:sz w:val="24"/>
          <w:szCs w:val="24"/>
          <w:u w:val="single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608"/>
        <w:gridCol w:w="5510"/>
      </w:tblGrid>
      <w:tr w:rsidR="00113F56" w14:paraId="22A4710E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801CDDB" w14:textId="77777777" w:rsidR="00113F56" w:rsidRDefault="00292B45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Nume 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230C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0B3AEB55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991FCEE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FDF2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11937B3C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62DB1E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F36D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13FA18C5" w14:textId="77777777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1EB7015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B3D1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7C94E7BF" w14:textId="77777777" w:rsidR="00113F56" w:rsidRDefault="00113F56">
      <w:pPr>
        <w:spacing w:line="360" w:lineRule="auto"/>
        <w:jc w:val="both"/>
      </w:pPr>
    </w:p>
    <w:p w14:paraId="778B94B4" w14:textId="77777777"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spacing w:line="360" w:lineRule="auto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II. INFORMA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II DESPRE PROIECT</w:t>
      </w:r>
    </w:p>
    <w:p w14:paraId="40D4A338" w14:textId="77777777" w:rsidR="00113F56" w:rsidRDefault="00113F56">
      <w:pPr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p w14:paraId="38866F7D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1. Titlul</w:t>
      </w:r>
      <w:r>
        <w:rPr>
          <w:rFonts w:ascii="Arial" w:hAnsi="Arial" w:cs="Arial"/>
          <w:b/>
          <w:sz w:val="24"/>
          <w:szCs w:val="24"/>
          <w:lang w:val="ro-RO"/>
        </w:rPr>
        <w:t xml:space="preserve"> proiectului: </w:t>
      </w:r>
    </w:p>
    <w:p w14:paraId="186FE79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813D217" w14:textId="77777777"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B6F6E1C" w14:textId="77777777" w:rsidR="00113F56" w:rsidRDefault="00113F56">
      <w:pPr>
        <w:rPr>
          <w:rFonts w:ascii="Arial" w:hAnsi="Arial" w:cs="Arial"/>
          <w:b/>
          <w:sz w:val="24"/>
          <w:szCs w:val="24"/>
          <w:lang w:val="ro-RO"/>
        </w:rPr>
      </w:pPr>
    </w:p>
    <w:p w14:paraId="0CDFF307" w14:textId="77777777" w:rsidR="00113F56" w:rsidRDefault="00113F56">
      <w:pPr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2. Domeniul: (piscicol, 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agricol,</w:t>
      </w:r>
      <w:r>
        <w:rPr>
          <w:rFonts w:ascii="Arial" w:hAnsi="Arial" w:cs="Arial"/>
          <w:b/>
          <w:color w:val="FF0000"/>
          <w:spacing w:val="1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zootehnic, 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avicultură, didactic, pensionarilor)</w:t>
      </w:r>
    </w:p>
    <w:p w14:paraId="067B18A1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</w:p>
    <w:p w14:paraId="3B6C9E19" w14:textId="77777777"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50F9F51B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03CE65A" w14:textId="77777777" w:rsidR="00113F56" w:rsidRDefault="00113F56">
      <w:pPr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3. Obiective:</w:t>
      </w:r>
    </w:p>
    <w:p w14:paraId="5B5DC07E" w14:textId="77777777" w:rsidR="00113F56" w:rsidRDefault="00113F56">
      <w:pPr>
        <w:tabs>
          <w:tab w:val="left" w:pos="180"/>
          <w:tab w:val="left" w:pos="6525"/>
        </w:tabs>
        <w:spacing w:before="120" w:after="120"/>
        <w:jc w:val="both"/>
        <w:rPr>
          <w:rFonts w:ascii="Arial" w:hAnsi="Arial" w:cs="Arial"/>
          <w:i/>
          <w:sz w:val="21"/>
          <w:szCs w:val="21"/>
          <w:lang w:val="ro-RO"/>
        </w:rPr>
      </w:pPr>
      <w:r>
        <w:rPr>
          <w:rFonts w:ascii="Arial" w:hAnsi="Arial" w:cs="Arial"/>
          <w:i/>
          <w:sz w:val="21"/>
          <w:szCs w:val="21"/>
          <w:lang w:val="ro-RO"/>
        </w:rPr>
        <w:t>Prezent</w:t>
      </w:r>
      <w:r w:rsidR="00292B45">
        <w:rPr>
          <w:rFonts w:ascii="Arial" w:hAnsi="Arial" w:cs="Arial"/>
          <w:i/>
          <w:sz w:val="21"/>
          <w:szCs w:val="21"/>
          <w:lang w:val="ro-RO"/>
        </w:rPr>
        <w:t>ati scopul, obiectivul general ş</w:t>
      </w:r>
      <w:r>
        <w:rPr>
          <w:rFonts w:ascii="Arial" w:hAnsi="Arial" w:cs="Arial"/>
          <w:i/>
          <w:sz w:val="21"/>
          <w:szCs w:val="21"/>
          <w:lang w:val="ro-RO"/>
        </w:rPr>
        <w:t>i obiectivele specifice ale proiectului. Corela</w:t>
      </w:r>
      <w:r w:rsidR="00292B45">
        <w:rPr>
          <w:rFonts w:ascii="Arial" w:hAnsi="Arial" w:cs="Arial"/>
          <w:i/>
          <w:sz w:val="21"/>
          <w:szCs w:val="21"/>
          <w:lang w:val="ro-RO"/>
        </w:rPr>
        <w:t>ţ</w:t>
      </w:r>
      <w:r>
        <w:rPr>
          <w:rFonts w:ascii="Arial" w:hAnsi="Arial" w:cs="Arial"/>
          <w:i/>
          <w:sz w:val="21"/>
          <w:szCs w:val="21"/>
          <w:lang w:val="ro-RO"/>
        </w:rPr>
        <w:t>i aceste obi</w:t>
      </w:r>
      <w:r w:rsidR="00292B45">
        <w:rPr>
          <w:rFonts w:ascii="Arial" w:hAnsi="Arial" w:cs="Arial"/>
          <w:i/>
          <w:sz w:val="21"/>
          <w:szCs w:val="21"/>
          <w:lang w:val="ro-RO"/>
        </w:rPr>
        <w:t>ective cu obiectivele cuprinse î</w:t>
      </w:r>
      <w:r>
        <w:rPr>
          <w:rFonts w:ascii="Arial" w:hAnsi="Arial" w:cs="Arial"/>
          <w:i/>
          <w:sz w:val="21"/>
          <w:szCs w:val="21"/>
          <w:lang w:val="ro-RO"/>
        </w:rPr>
        <w:t>n anexele 2-9 la Ghidul solicitantului.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988"/>
        <w:gridCol w:w="7130"/>
      </w:tblGrid>
      <w:tr w:rsidR="00113F56" w14:paraId="101608C0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6AE8BA6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Scop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2C08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06DD9F56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5A590F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Obiectiv general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6DD6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6450130C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F364BA1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Obiective specifice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51D4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6EF795D0" w14:textId="77777777" w:rsidR="00113F56" w:rsidRDefault="00113F56">
      <w:pPr>
        <w:jc w:val="both"/>
      </w:pPr>
    </w:p>
    <w:p w14:paraId="2B3B405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4. R</w:t>
      </w:r>
      <w:r w:rsidR="00292B45">
        <w:rPr>
          <w:rFonts w:ascii="Arial" w:hAnsi="Arial" w:cs="Arial"/>
          <w:b/>
          <w:sz w:val="24"/>
          <w:szCs w:val="24"/>
          <w:lang w:val="it-IT"/>
        </w:rPr>
        <w:t>elevanţ</w:t>
      </w:r>
      <w:r>
        <w:rPr>
          <w:rFonts w:ascii="Arial" w:hAnsi="Arial" w:cs="Arial"/>
          <w:b/>
          <w:sz w:val="24"/>
          <w:szCs w:val="24"/>
          <w:lang w:val="it-IT"/>
        </w:rPr>
        <w:t>a fa</w:t>
      </w:r>
      <w:r w:rsidR="00292B45">
        <w:rPr>
          <w:rFonts w:ascii="Arial" w:hAnsi="Arial" w:cs="Arial"/>
          <w:b/>
          <w:sz w:val="24"/>
          <w:szCs w:val="24"/>
          <w:lang w:val="it-IT"/>
        </w:rPr>
        <w:t>ţă</w:t>
      </w:r>
      <w:r>
        <w:rPr>
          <w:rFonts w:ascii="Arial" w:hAnsi="Arial" w:cs="Arial"/>
          <w:b/>
          <w:sz w:val="24"/>
          <w:szCs w:val="24"/>
          <w:lang w:val="it-IT"/>
        </w:rPr>
        <w:t xml:space="preserve"> de o</w:t>
      </w:r>
      <w:r w:rsidR="00292B45">
        <w:rPr>
          <w:rFonts w:ascii="Arial" w:hAnsi="Arial" w:cs="Arial"/>
          <w:b/>
          <w:sz w:val="24"/>
          <w:szCs w:val="24"/>
          <w:lang w:val="ro-RO"/>
        </w:rPr>
        <w:t>biectivele cuprinse î</w:t>
      </w:r>
      <w:r>
        <w:rPr>
          <w:rFonts w:ascii="Arial" w:hAnsi="Arial" w:cs="Arial"/>
          <w:b/>
          <w:sz w:val="24"/>
          <w:szCs w:val="24"/>
          <w:lang w:val="ro-RO"/>
        </w:rPr>
        <w:t>n Strat</w:t>
      </w:r>
      <w:r w:rsidR="00292B45">
        <w:rPr>
          <w:rFonts w:ascii="Arial" w:hAnsi="Arial" w:cs="Arial"/>
          <w:b/>
          <w:sz w:val="24"/>
          <w:szCs w:val="24"/>
          <w:lang w:val="ro-RO"/>
        </w:rPr>
        <w:t>egia de dezvoltare locala a oraş</w:t>
      </w:r>
      <w:r>
        <w:rPr>
          <w:rFonts w:ascii="Arial" w:hAnsi="Arial" w:cs="Arial"/>
          <w:b/>
          <w:sz w:val="24"/>
          <w:szCs w:val="24"/>
          <w:lang w:val="ro-RO"/>
        </w:rPr>
        <w:t xml:space="preserve">ului SÂNNICOLAU MARE pentru perioada 2010-2030: </w:t>
      </w:r>
    </w:p>
    <w:p w14:paraId="1B1FA26C" w14:textId="77777777" w:rsidR="00113F56" w:rsidRDefault="00113F56">
      <w:pPr>
        <w:tabs>
          <w:tab w:val="left" w:pos="180"/>
          <w:tab w:val="left" w:pos="6525"/>
        </w:tabs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(Explica</w:t>
      </w:r>
      <w:r w:rsidR="00292B45">
        <w:rPr>
          <w:rFonts w:ascii="Arial" w:hAnsi="Arial" w:cs="Arial"/>
          <w:i/>
          <w:sz w:val="24"/>
          <w:szCs w:val="24"/>
          <w:lang w:val="ro-RO"/>
        </w:rPr>
        <w:t>ţi modul î</w:t>
      </w:r>
      <w:r>
        <w:rPr>
          <w:rFonts w:ascii="Arial" w:hAnsi="Arial" w:cs="Arial"/>
          <w:i/>
          <w:sz w:val="24"/>
          <w:szCs w:val="24"/>
          <w:lang w:val="ro-RO"/>
        </w:rPr>
        <w:t xml:space="preserve">n care contribuie proiectul la realizarea obiectivelor cuprinse </w:t>
      </w:r>
      <w:r w:rsidR="00292B45">
        <w:rPr>
          <w:rFonts w:ascii="Arial" w:hAnsi="Arial" w:cs="Arial"/>
          <w:i/>
          <w:sz w:val="24"/>
          <w:szCs w:val="24"/>
          <w:lang w:val="ro-RO"/>
        </w:rPr>
        <w:t>î</w:t>
      </w:r>
      <w:r>
        <w:rPr>
          <w:rFonts w:ascii="Arial" w:hAnsi="Arial" w:cs="Arial"/>
          <w:i/>
          <w:sz w:val="24"/>
          <w:szCs w:val="24"/>
          <w:lang w:val="ro-RO"/>
        </w:rPr>
        <w:t>n Strategia de dezvoltare local</w:t>
      </w:r>
      <w:r w:rsidR="00292B45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 xml:space="preserve"> a ora</w:t>
      </w:r>
      <w:r w:rsidR="00292B45">
        <w:rPr>
          <w:rFonts w:ascii="Arial" w:hAnsi="Arial" w:cs="Arial"/>
          <w:i/>
          <w:sz w:val="24"/>
          <w:szCs w:val="24"/>
          <w:lang w:val="ro-RO"/>
        </w:rPr>
        <w:t>ş</w:t>
      </w:r>
      <w:r>
        <w:rPr>
          <w:rFonts w:ascii="Arial" w:hAnsi="Arial" w:cs="Arial"/>
          <w:i/>
          <w:sz w:val="24"/>
          <w:szCs w:val="24"/>
          <w:lang w:val="ro-RO"/>
        </w:rPr>
        <w:t>ului SÂNNICOLAU MARE, care poate fi consultat</w:t>
      </w:r>
      <w:r w:rsidR="00292B45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 xml:space="preserve"> pe site, la adresa: http://www.sannicolau-mare.ro)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752B6B5B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BCC9" w14:textId="77777777" w:rsidR="00113F56" w:rsidRDefault="00113F56">
            <w:pPr>
              <w:snapToGrid w:val="0"/>
              <w:jc w:val="both"/>
            </w:pPr>
          </w:p>
          <w:p w14:paraId="42A543A9" w14:textId="77777777" w:rsidR="00113F56" w:rsidRDefault="00113F56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59217FA9" w14:textId="77777777" w:rsidR="00113F56" w:rsidRDefault="00113F56">
            <w:pPr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1DC270A8" w14:textId="77777777" w:rsidR="00113F56" w:rsidRDefault="00113F56">
      <w:pPr>
        <w:jc w:val="both"/>
      </w:pPr>
    </w:p>
    <w:p w14:paraId="4768946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5. Rezumatul proiectului:</w:t>
      </w:r>
    </w:p>
    <w:p w14:paraId="1212162D" w14:textId="77777777" w:rsidR="00113F56" w:rsidRDefault="00113F56">
      <w:pPr>
        <w:jc w:val="both"/>
        <w:rPr>
          <w:rFonts w:ascii="Arial" w:hAnsi="Arial" w:cs="Arial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7ECC03AA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7F42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4AC3E8AF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58C25604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326ACC7E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4633CCF9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4C4B4612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73B59CDF" w14:textId="77777777" w:rsidR="00113F56" w:rsidRDefault="00113F56">
      <w:pPr>
        <w:jc w:val="both"/>
      </w:pPr>
    </w:p>
    <w:p w14:paraId="19500AA1" w14:textId="77777777" w:rsidR="00113F56" w:rsidRDefault="00292B45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6. Grup ţ</w:t>
      </w:r>
      <w:r w:rsidR="00113F56">
        <w:rPr>
          <w:rFonts w:ascii="Arial" w:hAnsi="Arial" w:cs="Arial"/>
          <w:b/>
          <w:sz w:val="24"/>
          <w:szCs w:val="24"/>
          <w:lang w:val="ro-RO"/>
        </w:rPr>
        <w:t>int</w:t>
      </w:r>
      <w:r>
        <w:rPr>
          <w:rFonts w:ascii="Arial" w:hAnsi="Arial" w:cs="Arial"/>
          <w:b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z w:val="24"/>
          <w:szCs w:val="24"/>
          <w:lang w:val="ro-RO"/>
        </w:rPr>
        <w:t>:</w:t>
      </w:r>
    </w:p>
    <w:p w14:paraId="2EB48075" w14:textId="77777777" w:rsidR="00113F56" w:rsidRDefault="00113F56">
      <w:pPr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Descrie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ţ</w:t>
      </w:r>
      <w:r>
        <w:rPr>
          <w:rFonts w:ascii="Arial" w:hAnsi="Arial" w:cs="Arial"/>
          <w:b/>
          <w:i/>
          <w:sz w:val="24"/>
          <w:szCs w:val="24"/>
          <w:lang w:val="ro-RO"/>
        </w:rPr>
        <w:t>i grupul/entit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ăţ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ile care sunt vizate direct sau indirect de implementarea 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ş</w:t>
      </w:r>
      <w:r>
        <w:rPr>
          <w:rFonts w:ascii="Arial" w:hAnsi="Arial" w:cs="Arial"/>
          <w:b/>
          <w:i/>
          <w:sz w:val="24"/>
          <w:szCs w:val="24"/>
          <w:lang w:val="ro-RO"/>
        </w:rPr>
        <w:t>i rezultate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le proiectului, implicarea lor î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n elaborarea/implementarea proiectului 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ş</w:t>
      </w:r>
      <w:r>
        <w:rPr>
          <w:rFonts w:ascii="Arial" w:hAnsi="Arial" w:cs="Arial"/>
          <w:b/>
          <w:i/>
          <w:sz w:val="24"/>
          <w:szCs w:val="24"/>
          <w:lang w:val="ro-RO"/>
        </w:rPr>
        <w:t>i unde este posibil, exprima</w:t>
      </w:r>
      <w:r w:rsidR="00292B45">
        <w:rPr>
          <w:rFonts w:ascii="Arial" w:hAnsi="Arial" w:cs="Arial"/>
          <w:b/>
          <w:i/>
          <w:sz w:val="24"/>
          <w:szCs w:val="24"/>
          <w:lang w:val="ro-RO"/>
        </w:rPr>
        <w:t>ţ</w:t>
      </w:r>
      <w:r>
        <w:rPr>
          <w:rFonts w:ascii="Arial" w:hAnsi="Arial" w:cs="Arial"/>
          <w:b/>
          <w:i/>
          <w:sz w:val="24"/>
          <w:szCs w:val="24"/>
          <w:lang w:val="ro-RO"/>
        </w:rPr>
        <w:t>i numeric.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47F752FE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C44C" w14:textId="77777777" w:rsidR="00113F56" w:rsidRDefault="00113F56">
            <w:pPr>
              <w:snapToGrid w:val="0"/>
              <w:jc w:val="both"/>
            </w:pPr>
          </w:p>
          <w:p w14:paraId="61676F80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582D5DCF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5F74C602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1DDD2594" w14:textId="77777777" w:rsidR="00113F56" w:rsidRDefault="00113F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7637A4E6" w14:textId="77777777" w:rsidR="00113F56" w:rsidRDefault="00113F56">
      <w:pPr>
        <w:jc w:val="both"/>
      </w:pPr>
    </w:p>
    <w:p w14:paraId="4FBE0876" w14:textId="77777777" w:rsidR="00113F56" w:rsidRDefault="00113F56">
      <w:pPr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Durata derul</w:t>
      </w:r>
      <w:r w:rsidR="00292B45">
        <w:rPr>
          <w:rFonts w:ascii="Arial" w:hAnsi="Arial" w:cs="Arial"/>
          <w:b/>
          <w:sz w:val="24"/>
          <w:szCs w:val="24"/>
          <w:lang w:val="ro-RO"/>
        </w:rPr>
        <w:t>ăr</w:t>
      </w:r>
      <w:r>
        <w:rPr>
          <w:rFonts w:ascii="Arial" w:hAnsi="Arial" w:cs="Arial"/>
          <w:b/>
          <w:sz w:val="24"/>
          <w:szCs w:val="24"/>
          <w:lang w:val="ro-RO"/>
        </w:rPr>
        <w:t xml:space="preserve">ii proiectului: </w:t>
      </w:r>
    </w:p>
    <w:p w14:paraId="485768EA" w14:textId="3990AB8D" w:rsidR="00113F56" w:rsidRDefault="00292B45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>(Durata proiectelor se va încadra în intervalul de timp cuprins î</w:t>
      </w:r>
      <w:r w:rsidR="00113F56">
        <w:rPr>
          <w:rFonts w:ascii="Arial" w:hAnsi="Arial" w:cs="Arial"/>
          <w:i/>
          <w:sz w:val="22"/>
          <w:szCs w:val="22"/>
          <w:lang w:val="ro-RO"/>
        </w:rPr>
        <w:t>ntre 20</w:t>
      </w:r>
      <w:r w:rsidR="00113F56">
        <w:rPr>
          <w:rFonts w:ascii="Arial" w:hAnsi="Arial" w:cs="Arial"/>
          <w:i/>
          <w:color w:val="FF0000"/>
          <w:sz w:val="22"/>
          <w:szCs w:val="22"/>
          <w:lang w:val="ro-RO"/>
        </w:rPr>
        <w:t xml:space="preserve"> </w:t>
      </w:r>
      <w:r w:rsidR="00113F56">
        <w:rPr>
          <w:rFonts w:ascii="Arial" w:hAnsi="Arial" w:cs="Arial"/>
          <w:i/>
          <w:color w:val="000000"/>
          <w:sz w:val="22"/>
          <w:szCs w:val="22"/>
          <w:lang w:val="ro-RO"/>
        </w:rPr>
        <w:t>martie</w:t>
      </w:r>
      <w:r w:rsidR="00113F56">
        <w:rPr>
          <w:rFonts w:ascii="Arial" w:hAnsi="Arial" w:cs="Arial"/>
          <w:i/>
          <w:color w:val="FF0000"/>
          <w:sz w:val="22"/>
          <w:szCs w:val="22"/>
          <w:lang w:val="ro-RO"/>
        </w:rPr>
        <w:t xml:space="preserve"> </w:t>
      </w:r>
      <w:r w:rsidRPr="00292B45">
        <w:rPr>
          <w:rFonts w:ascii="Arial" w:hAnsi="Arial" w:cs="Arial"/>
          <w:i/>
          <w:color w:val="000000"/>
          <w:sz w:val="22"/>
          <w:szCs w:val="22"/>
          <w:lang w:val="ro-RO"/>
        </w:rPr>
        <w:t>ş</w:t>
      </w:r>
      <w:r w:rsidR="00113F56" w:rsidRPr="00292B45">
        <w:rPr>
          <w:rFonts w:ascii="Arial" w:hAnsi="Arial" w:cs="Arial"/>
          <w:i/>
          <w:color w:val="000000"/>
          <w:sz w:val="22"/>
          <w:szCs w:val="22"/>
          <w:lang w:val="ro-RO"/>
        </w:rPr>
        <w:t>i</w:t>
      </w:r>
      <w:r w:rsidR="00935859">
        <w:rPr>
          <w:rFonts w:ascii="Arial" w:hAnsi="Arial" w:cs="Arial"/>
          <w:i/>
          <w:sz w:val="22"/>
          <w:szCs w:val="22"/>
          <w:lang w:val="ro-RO"/>
        </w:rPr>
        <w:t xml:space="preserve"> 30</w:t>
      </w:r>
      <w:r w:rsidR="00113F56">
        <w:rPr>
          <w:rFonts w:ascii="Arial" w:hAnsi="Arial" w:cs="Arial"/>
          <w:i/>
          <w:sz w:val="22"/>
          <w:szCs w:val="22"/>
          <w:lang w:val="ro-RO"/>
        </w:rPr>
        <w:t xml:space="preserve"> noiembrie </w:t>
      </w:r>
      <w:r w:rsidR="00935859">
        <w:rPr>
          <w:rFonts w:ascii="Arial" w:hAnsi="Arial" w:cs="Arial"/>
          <w:i/>
          <w:sz w:val="22"/>
          <w:szCs w:val="22"/>
        </w:rPr>
        <w:t>202</w:t>
      </w:r>
      <w:r w:rsidR="001B0065">
        <w:rPr>
          <w:rFonts w:ascii="Arial" w:hAnsi="Arial" w:cs="Arial"/>
          <w:i/>
          <w:sz w:val="22"/>
          <w:szCs w:val="22"/>
        </w:rPr>
        <w:t>3</w:t>
      </w:r>
      <w:r w:rsidR="00113F56">
        <w:rPr>
          <w:rFonts w:ascii="Arial" w:hAnsi="Arial" w:cs="Arial"/>
          <w:i/>
          <w:sz w:val="22"/>
          <w:szCs w:val="22"/>
        </w:rPr>
        <w:t>,</w:t>
      </w:r>
      <w:r w:rsidR="00113F56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cu excep</w:t>
      </w:r>
      <w:r>
        <w:rPr>
          <w:rFonts w:ascii="Arial" w:hAnsi="Arial" w:cs="Arial"/>
          <w:i/>
          <w:spacing w:val="-4"/>
          <w:sz w:val="22"/>
          <w:szCs w:val="22"/>
          <w:lang w:val="ro-RO"/>
        </w:rPr>
        <w:t>ţ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ia proiectelor care presupun activit</w:t>
      </w:r>
      <w:r>
        <w:rPr>
          <w:rFonts w:ascii="Arial" w:hAnsi="Arial" w:cs="Arial"/>
          <w:i/>
          <w:spacing w:val="-4"/>
          <w:sz w:val="22"/>
          <w:szCs w:val="22"/>
          <w:lang w:val="ro-RO"/>
        </w:rPr>
        <w:t>ăţ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i prev</w:t>
      </w:r>
      <w:r>
        <w:rPr>
          <w:rFonts w:ascii="Arial" w:hAnsi="Arial" w:cs="Arial"/>
          <w:i/>
          <w:spacing w:val="-4"/>
          <w:sz w:val="22"/>
          <w:szCs w:val="22"/>
          <w:lang w:val="ro-RO"/>
        </w:rPr>
        <w:t>ă</w:t>
      </w:r>
      <w:r w:rsidR="00113F56">
        <w:rPr>
          <w:rFonts w:ascii="Arial" w:hAnsi="Arial" w:cs="Arial"/>
          <w:i/>
          <w:spacing w:val="-4"/>
          <w:sz w:val="22"/>
          <w:szCs w:val="22"/>
          <w:lang w:val="ro-RO"/>
        </w:rPr>
        <w:t>zute pentru luna decembrie 20</w:t>
      </w:r>
      <w:r w:rsidR="00935859">
        <w:rPr>
          <w:rFonts w:ascii="Arial" w:hAnsi="Arial" w:cs="Arial"/>
          <w:i/>
          <w:spacing w:val="-4"/>
          <w:sz w:val="22"/>
          <w:szCs w:val="22"/>
          <w:lang w:val="ro-RO"/>
        </w:rPr>
        <w:t>2</w:t>
      </w:r>
      <w:r w:rsidR="001B0065">
        <w:rPr>
          <w:rFonts w:ascii="Arial" w:hAnsi="Arial" w:cs="Arial"/>
          <w:i/>
          <w:spacing w:val="-4"/>
          <w:sz w:val="22"/>
          <w:szCs w:val="22"/>
          <w:lang w:val="ro-RO"/>
        </w:rPr>
        <w:t>3</w:t>
      </w:r>
      <w:r w:rsidR="00113F56">
        <w:rPr>
          <w:rFonts w:ascii="Arial" w:hAnsi="Arial" w:cs="Arial"/>
          <w:i/>
          <w:sz w:val="22"/>
          <w:szCs w:val="22"/>
          <w:lang w:val="ro-RO"/>
        </w:rPr>
        <w:t xml:space="preserve">) </w:t>
      </w:r>
    </w:p>
    <w:p w14:paraId="5C60AEE0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0421A75D" w14:textId="77777777" w:rsidR="00113F56" w:rsidRDefault="00113F5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A1E420D" w14:textId="77777777" w:rsidR="00113F56" w:rsidRDefault="00113F56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5D8A718" w14:textId="77777777" w:rsidR="00113F56" w:rsidRDefault="00113F5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Localitatea/institu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 xml:space="preserve">ia </w:t>
      </w:r>
      <w:r w:rsidR="00292B45">
        <w:rPr>
          <w:rFonts w:ascii="Arial" w:hAnsi="Arial" w:cs="Arial"/>
          <w:b/>
          <w:sz w:val="24"/>
          <w:szCs w:val="24"/>
          <w:lang w:val="ro-RO"/>
        </w:rPr>
        <w:t>î</w:t>
      </w:r>
      <w:r>
        <w:rPr>
          <w:rFonts w:ascii="Arial" w:hAnsi="Arial" w:cs="Arial"/>
          <w:b/>
          <w:sz w:val="24"/>
          <w:szCs w:val="24"/>
          <w:lang w:val="ro-RO"/>
        </w:rPr>
        <w:t xml:space="preserve">n care se deruleaza proiectul, cu indicarea departamentului </w:t>
      </w:r>
      <w:r w:rsidR="00292B45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 xml:space="preserve">i a persoanei responsabile: </w:t>
      </w:r>
    </w:p>
    <w:p w14:paraId="338F0A4D" w14:textId="77777777" w:rsidR="00113F56" w:rsidRDefault="00113F56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3168"/>
        <w:gridCol w:w="6950"/>
      </w:tblGrid>
      <w:tr w:rsidR="00113F56" w14:paraId="68510348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8B09DC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Localitatea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0741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3C473384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6F7C39E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Nume 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2B6F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1C496552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9021E7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Func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5151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2B00C18C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6C0CCE9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</w:t>
            </w:r>
            <w:r w:rsidR="00292B45"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r de telefon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E37A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1BDCF27A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70DE602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Adresa de e-mail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C5E0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064EEC78" w14:textId="77777777" w:rsidR="00113F56" w:rsidRDefault="00113F56">
      <w:pPr>
        <w:widowControl/>
        <w:jc w:val="both"/>
      </w:pPr>
    </w:p>
    <w:p w14:paraId="1CD26946" w14:textId="77777777"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9. Bugetul proiectului pe surse de finan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are:</w:t>
      </w:r>
    </w:p>
    <w:p w14:paraId="4F1D6650" w14:textId="77777777"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1620"/>
        <w:gridCol w:w="2920"/>
      </w:tblGrid>
      <w:tr w:rsidR="00113F56" w14:paraId="07C54DBB" w14:textId="77777777">
        <w:trPr>
          <w:trHeight w:val="3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35EAFAA2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129DDE17" w14:textId="77777777" w:rsidR="00113F56" w:rsidRDefault="00113F56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Sursa de finan</w:t>
            </w:r>
            <w:r w:rsidR="00292B45">
              <w:rPr>
                <w:rFonts w:ascii="Arial" w:hAnsi="Arial" w:cs="Arial"/>
                <w:b/>
                <w:bCs/>
                <w:sz w:val="24"/>
                <w:szCs w:val="24"/>
              </w:rPr>
              <w:t>ţ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4D5DC589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Valoare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17006EB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Procent </w:t>
            </w:r>
          </w:p>
          <w:p w14:paraId="61C6194B" w14:textId="77777777" w:rsidR="00113F56" w:rsidRDefault="00113F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din valoarea totala a proiectului</w:t>
            </w:r>
          </w:p>
        </w:tc>
      </w:tr>
      <w:tr w:rsidR="00113F56" w14:paraId="6395465D" w14:textId="77777777">
        <w:trPr>
          <w:trHeight w:val="55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3BF99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1A210E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Fonduri solici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tate de la bugetul local al oraş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ului SÂNNICOLAU MARE (cuantumul finan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 solicitate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2F313" w14:textId="77777777" w:rsidR="00113F56" w:rsidRDefault="00113F56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3E35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3F56" w14:paraId="4BC0C782" w14:textId="77777777">
        <w:trPr>
          <w:trHeight w:val="9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B93BBE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35DFB0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Contribu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ia solicitantului beneficiar al finan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 (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ro-RO"/>
              </w:rPr>
              <w:t>de minimum 10% din valoarea totala a proiectului)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D3198F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86CBF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113F56" w14:paraId="6CBE18DE" w14:textId="77777777">
        <w:trPr>
          <w:trHeight w:val="49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B2A430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5196BD" w14:textId="77777777" w:rsidR="00113F56" w:rsidRDefault="00113F5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 buget proiect (fonduri solicitate + contribu</w:t>
            </w:r>
            <w:r w:rsidR="00292B45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ia solicitantului)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08736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FDF1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</w:tbl>
    <w:p w14:paraId="53CD0099" w14:textId="77777777" w:rsidR="00113F56" w:rsidRDefault="00113F56">
      <w:pPr>
        <w:widowControl/>
        <w:jc w:val="both"/>
      </w:pPr>
    </w:p>
    <w:p w14:paraId="7A9CC279" w14:textId="77777777" w:rsidR="00113F56" w:rsidRDefault="00113F56">
      <w:pPr>
        <w:widowControl/>
        <w:autoSpaceDE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10. Descrierea detaliata a activit</w:t>
      </w:r>
      <w:r w:rsidR="00292B45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 xml:space="preserve">ilor: </w:t>
      </w:r>
    </w:p>
    <w:p w14:paraId="6ADD9470" w14:textId="77777777" w:rsidR="00113F56" w:rsidRDefault="00113F56">
      <w:pPr>
        <w:widowControl/>
        <w:autoSpaceDE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6"/>
        <w:gridCol w:w="2026"/>
        <w:gridCol w:w="2522"/>
        <w:gridCol w:w="1619"/>
        <w:gridCol w:w="1353"/>
        <w:gridCol w:w="1454"/>
      </w:tblGrid>
      <w:tr w:rsidR="00113F56" w14:paraId="0E24BD23" w14:textId="77777777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1948FE3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lastRenderedPageBreak/>
              <w:t>Nr.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B60D36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C9AEB63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Descrierea activit</w:t>
            </w:r>
            <w:r w:rsidR="00292B45">
              <w:rPr>
                <w:rFonts w:ascii="Arial" w:hAnsi="Arial" w:cs="Arial"/>
                <w:b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450E0E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Loc de desf</w:t>
            </w:r>
            <w:r w:rsidR="00292B45">
              <w:rPr>
                <w:rFonts w:ascii="Arial" w:hAnsi="Arial" w:cs="Arial"/>
                <w:b/>
                <w:sz w:val="24"/>
                <w:szCs w:val="24"/>
                <w:lang w:val="ro-RO"/>
              </w:rPr>
              <w:t>ăş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urare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A3907CC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ED1FB5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Cost</w:t>
            </w:r>
          </w:p>
          <w:p w14:paraId="3BE653AC" w14:textId="77777777" w:rsidR="00113F56" w:rsidRDefault="00113F56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lei</w:t>
            </w:r>
          </w:p>
        </w:tc>
      </w:tr>
      <w:tr w:rsidR="00113F56" w14:paraId="70A346AB" w14:textId="77777777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89E6A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212E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5CA5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044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FE592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DA58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3FD69509" w14:textId="77777777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B131E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94F9F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6BEA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D217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08D5A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9D19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2600DACF" w14:textId="77777777">
        <w:trPr>
          <w:trHeight w:val="2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042A7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9C5FA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E256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C0E6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C3894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7DE0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09D70846" w14:textId="77777777" w:rsidR="00113F56" w:rsidRDefault="00113F56">
      <w:pPr>
        <w:jc w:val="both"/>
      </w:pPr>
    </w:p>
    <w:p w14:paraId="19652D70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11. Plan de ac</w:t>
      </w:r>
      <w:r w:rsidR="00292B45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iune: programarea activit</w:t>
      </w:r>
      <w:r w:rsidR="00292B45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>ilor:</w:t>
      </w:r>
    </w:p>
    <w:p w14:paraId="598CEA8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1260"/>
        <w:gridCol w:w="1620"/>
        <w:gridCol w:w="1620"/>
        <w:gridCol w:w="2090"/>
      </w:tblGrid>
      <w:tr w:rsidR="00113F56" w14:paraId="72097F35" w14:textId="77777777">
        <w:trPr>
          <w:trHeight w:val="231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0DB913" w14:textId="77777777" w:rsidR="00113F56" w:rsidRDefault="00113F56">
            <w:pPr>
              <w:tabs>
                <w:tab w:val="left" w:pos="-720"/>
              </w:tabs>
              <w:snapToGrid w:val="0"/>
              <w:ind w:left="-540" w:firstLine="5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81CFB1" w14:textId="77777777"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Programarea activit</w:t>
            </w:r>
            <w:r w:rsidR="00292B45"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 xml:space="preserve">ilor </w:t>
            </w:r>
          </w:p>
        </w:tc>
      </w:tr>
      <w:tr w:rsidR="00113F56" w14:paraId="57C04DE1" w14:textId="77777777">
        <w:trPr>
          <w:trHeight w:val="145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620026" w14:textId="77777777" w:rsidR="00113F56" w:rsidRDefault="00113F56">
            <w:pPr>
              <w:tabs>
                <w:tab w:val="left" w:pos="-720"/>
              </w:tabs>
              <w:snapToGrid w:val="0"/>
              <w:ind w:left="-540" w:firstLine="54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ACA139" w14:textId="77777777"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B1E572" w14:textId="77777777"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BC02CF" w14:textId="77777777"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III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C4821C" w14:textId="77777777" w:rsidR="00113F56" w:rsidRDefault="00113F56">
            <w:pPr>
              <w:tabs>
                <w:tab w:val="left" w:pos="-720"/>
              </w:tabs>
              <w:snapToGrid w:val="0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Trim. IV</w:t>
            </w:r>
          </w:p>
        </w:tc>
      </w:tr>
      <w:tr w:rsidR="00113F56" w14:paraId="358E1EC2" w14:textId="77777777">
        <w:trPr>
          <w:trHeight w:val="1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8530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2AC0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D6F2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01E4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6AF5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</w:tr>
      <w:tr w:rsidR="00113F56" w14:paraId="321DB7E6" w14:textId="77777777">
        <w:trPr>
          <w:trHeight w:val="1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C594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9516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A2A10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5CB7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9518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</w:tr>
      <w:tr w:rsidR="00113F56" w14:paraId="6435AC1F" w14:textId="77777777">
        <w:trPr>
          <w:trHeight w:val="16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C7E6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981F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C7BB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05569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5604" w14:textId="77777777" w:rsidR="00113F56" w:rsidRDefault="00113F56">
            <w:pPr>
              <w:tabs>
                <w:tab w:val="left" w:pos="-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it-IT"/>
              </w:rPr>
            </w:pPr>
          </w:p>
        </w:tc>
      </w:tr>
    </w:tbl>
    <w:p w14:paraId="7A1904D7" w14:textId="77777777" w:rsidR="00113F56" w:rsidRDefault="00113F56">
      <w:pPr>
        <w:shd w:val="clear" w:color="auto" w:fill="FFFFFF"/>
        <w:ind w:left="11" w:firstLine="74"/>
        <w:jc w:val="both"/>
      </w:pPr>
    </w:p>
    <w:p w14:paraId="2CDB954E" w14:textId="77777777"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12. Solu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ii i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novatoare/modele noi de punere î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n practic</w:t>
      </w:r>
      <w:r w:rsidR="00292B45">
        <w:rPr>
          <w:rFonts w:ascii="Arial" w:hAnsi="Arial" w:cs="Arial"/>
          <w:b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:</w:t>
      </w:r>
    </w:p>
    <w:p w14:paraId="7EFBAC12" w14:textId="77777777"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55"/>
      </w:tblGrid>
      <w:tr w:rsidR="00113F56" w:rsidRPr="00D4080B" w14:paraId="19AE230C" w14:textId="77777777">
        <w:tc>
          <w:tcPr>
            <w:tcW w:w="9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2D78" w14:textId="77777777" w:rsidR="00113F56" w:rsidRPr="00292B45" w:rsidRDefault="00113F56">
            <w:pPr>
              <w:snapToGrid w:val="0"/>
              <w:jc w:val="both"/>
              <w:rPr>
                <w:lang w:val="de-DE"/>
              </w:rPr>
            </w:pPr>
          </w:p>
        </w:tc>
      </w:tr>
    </w:tbl>
    <w:p w14:paraId="48833DA7" w14:textId="77777777" w:rsidR="00113F56" w:rsidRPr="00292B45" w:rsidRDefault="00113F56">
      <w:pPr>
        <w:shd w:val="clear" w:color="auto" w:fill="FFFFFF"/>
        <w:jc w:val="both"/>
        <w:rPr>
          <w:lang w:val="de-DE"/>
        </w:rPr>
      </w:pPr>
    </w:p>
    <w:p w14:paraId="6DE115A5" w14:textId="77777777" w:rsidR="00113F56" w:rsidRDefault="00292B45">
      <w:pPr>
        <w:shd w:val="clear" w:color="auto" w:fill="FFFFFF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13. Parteneri î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n proiect 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i contribu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ia acestora:</w:t>
      </w:r>
    </w:p>
    <w:p w14:paraId="6F083CF2" w14:textId="77777777" w:rsidR="00113F56" w:rsidRDefault="00292B45">
      <w:pPr>
        <w:tabs>
          <w:tab w:val="left" w:pos="571"/>
          <w:tab w:val="left" w:pos="1485"/>
        </w:tabs>
        <w:spacing w:before="120" w:after="120"/>
        <w:jc w:val="both"/>
        <w:rPr>
          <w:rFonts w:ascii="Arial" w:hAnsi="Arial" w:cs="Arial"/>
          <w:bCs/>
          <w:i/>
          <w:sz w:val="21"/>
          <w:szCs w:val="21"/>
          <w:lang w:val="ro-RO"/>
        </w:rPr>
      </w:pPr>
      <w:r>
        <w:rPr>
          <w:rFonts w:ascii="Arial" w:hAnsi="Arial" w:cs="Arial"/>
          <w:bCs/>
          <w:i/>
          <w:sz w:val="21"/>
          <w:szCs w:val="21"/>
          <w:lang w:val="ro-RO"/>
        </w:rPr>
        <w:t>În cazul î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>n care ave</w:t>
      </w:r>
      <w:r>
        <w:rPr>
          <w:rFonts w:ascii="Arial" w:hAnsi="Arial" w:cs="Arial"/>
          <w:bCs/>
          <w:i/>
          <w:sz w:val="21"/>
          <w:szCs w:val="21"/>
          <w:lang w:val="ro-RO"/>
        </w:rPr>
        <w:t>ţ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 xml:space="preserve">i </w:t>
      </w:r>
      <w:r>
        <w:rPr>
          <w:rFonts w:ascii="Arial" w:hAnsi="Arial" w:cs="Arial"/>
          <w:bCs/>
          <w:i/>
          <w:sz w:val="21"/>
          <w:szCs w:val="21"/>
          <w:lang w:val="ro-RO"/>
        </w:rPr>
        <w:t>î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>ncheiate acorduri de parteneriat pentru acest proiect, completa</w:t>
      </w:r>
      <w:r w:rsidR="009F0C69">
        <w:rPr>
          <w:rFonts w:ascii="Arial" w:hAnsi="Arial" w:cs="Arial"/>
          <w:bCs/>
          <w:i/>
          <w:sz w:val="21"/>
          <w:szCs w:val="21"/>
          <w:lang w:val="ro-RO"/>
        </w:rPr>
        <w:t>ţ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>i urm</w:t>
      </w:r>
      <w:r w:rsidR="009F0C69">
        <w:rPr>
          <w:rFonts w:ascii="Arial" w:hAnsi="Arial" w:cs="Arial"/>
          <w:bCs/>
          <w:i/>
          <w:sz w:val="21"/>
          <w:szCs w:val="21"/>
          <w:lang w:val="ro-RO"/>
        </w:rPr>
        <w:t>ă</w:t>
      </w:r>
      <w:r w:rsidR="00113F56">
        <w:rPr>
          <w:rFonts w:ascii="Arial" w:hAnsi="Arial" w:cs="Arial"/>
          <w:bCs/>
          <w:i/>
          <w:sz w:val="21"/>
          <w:szCs w:val="21"/>
          <w:lang w:val="ro-RO"/>
        </w:rPr>
        <w:t xml:space="preserve">toarele date.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870"/>
      </w:tblGrid>
      <w:tr w:rsidR="00113F56" w14:paraId="32EB897B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A17003C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Numele organiza</w:t>
            </w:r>
            <w:r w:rsidR="009F0C69"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iei partenere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BC10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68E157FB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05FB18" w14:textId="77777777" w:rsidR="00113F56" w:rsidRDefault="009F0C69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Cod de î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nregistrare fiscal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7F2B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36B49713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7F91D57" w14:textId="77777777" w:rsidR="00113F56" w:rsidRDefault="009F0C69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Adresa poş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tal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 a institu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bCs/>
                <w:sz w:val="24"/>
                <w:szCs w:val="24"/>
                <w:lang w:val="ro-RO"/>
              </w:rPr>
              <w:t>iei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4E53" w14:textId="77777777" w:rsidR="00113F56" w:rsidRDefault="00113F56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4293836F" w14:textId="77777777">
        <w:trPr>
          <w:trHeight w:val="52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149456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Numele </w:t>
            </w:r>
            <w:r w:rsidR="009F0C69">
              <w:rPr>
                <w:rFonts w:ascii="Arial" w:hAnsi="Arial" w:cs="Arial"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i prenumele reprezentantului legal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7851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  <w:tr w:rsidR="00113F56" w14:paraId="15C5B5AC" w14:textId="77777777">
        <w:trPr>
          <w:trHeight w:val="52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260228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 xml:space="preserve">Date de contact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814A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14:paraId="5CD74D64" w14:textId="77777777" w:rsidR="00113F56" w:rsidRDefault="00113F56">
      <w:pPr>
        <w:shd w:val="clear" w:color="auto" w:fill="FFFFFF"/>
        <w:jc w:val="both"/>
      </w:pPr>
    </w:p>
    <w:p w14:paraId="4AC0E139" w14:textId="77777777" w:rsidR="00113F56" w:rsidRDefault="009F0C69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14. Care sunt rezultatele aşteptate calitative ş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i cantitative, verificabile 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î</w: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n mod obiectiv?</w:t>
      </w:r>
    </w:p>
    <w:p w14:paraId="648D3720" w14:textId="77777777"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3600"/>
        <w:gridCol w:w="2810"/>
      </w:tblGrid>
      <w:tr w:rsidR="00113F56" w14:paraId="0C7E5045" w14:textId="77777777">
        <w:trPr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88A44A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13604E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Rezultate a</w:t>
            </w:r>
            <w:r w:rsidR="009F0C69"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teptate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627DBA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Sursa de verificare</w:t>
            </w:r>
          </w:p>
        </w:tc>
      </w:tr>
      <w:tr w:rsidR="00113F56" w14:paraId="36DDB653" w14:textId="77777777">
        <w:trPr>
          <w:trHeight w:val="26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A18BE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F41B46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Calitative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8C715A3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Cantitative</w:t>
            </w: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D373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 w14:paraId="7D44110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55EE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8C1D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09BA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1291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 w14:paraId="3C3EBA7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E16E8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8258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4F6D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B9D3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 w14:paraId="018A517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D612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59E3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4224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2F67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</w:tbl>
    <w:p w14:paraId="32643446" w14:textId="77777777" w:rsidR="00113F56" w:rsidRDefault="00113F56">
      <w:pPr>
        <w:shd w:val="clear" w:color="auto" w:fill="FFFFFF"/>
        <w:spacing w:line="264" w:lineRule="exact"/>
        <w:jc w:val="both"/>
      </w:pPr>
    </w:p>
    <w:p w14:paraId="49362671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15. Indicatori: </w:t>
      </w:r>
    </w:p>
    <w:p w14:paraId="3D6D8731" w14:textId="77777777" w:rsidR="00113F56" w:rsidRDefault="00113F56">
      <w:pPr>
        <w:shd w:val="clear" w:color="auto" w:fill="FFFFFF"/>
        <w:jc w:val="both"/>
        <w:rPr>
          <w:rFonts w:ascii="Arial" w:hAnsi="Arial" w:cs="Arial"/>
          <w:i/>
          <w:spacing w:val="2"/>
          <w:lang w:val="ro-RO"/>
        </w:rPr>
      </w:pPr>
      <w:r>
        <w:rPr>
          <w:rFonts w:ascii="Arial" w:hAnsi="Arial" w:cs="Arial"/>
          <w:i/>
          <w:spacing w:val="2"/>
          <w:lang w:val="ro-RO"/>
        </w:rPr>
        <w:t>Prezenta</w:t>
      </w:r>
      <w:r w:rsidR="009F0C69">
        <w:rPr>
          <w:rFonts w:ascii="Arial" w:hAnsi="Arial" w:cs="Arial"/>
          <w:i/>
          <w:spacing w:val="2"/>
          <w:lang w:val="ro-RO"/>
        </w:rPr>
        <w:t>ţ</w:t>
      </w:r>
      <w:r>
        <w:rPr>
          <w:rFonts w:ascii="Arial" w:hAnsi="Arial" w:cs="Arial"/>
          <w:i/>
          <w:spacing w:val="2"/>
          <w:lang w:val="ro-RO"/>
        </w:rPr>
        <w:t xml:space="preserve">i </w:t>
      </w:r>
      <w:r>
        <w:rPr>
          <w:rFonts w:ascii="Arial" w:hAnsi="Arial" w:cs="Arial"/>
          <w:i/>
          <w:lang w:val="ro-RO"/>
        </w:rPr>
        <w:t>indicatorii care m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>soar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 ati</w:t>
      </w:r>
      <w:r w:rsidR="009F0C69">
        <w:rPr>
          <w:rFonts w:ascii="Arial" w:hAnsi="Arial" w:cs="Arial"/>
          <w:i/>
          <w:lang w:val="ro-RO"/>
        </w:rPr>
        <w:t>ngerea obiectivelor, respectiv î</w:t>
      </w:r>
      <w:r>
        <w:rPr>
          <w:rFonts w:ascii="Arial" w:hAnsi="Arial" w:cs="Arial"/>
          <w:i/>
          <w:lang w:val="ro-RO"/>
        </w:rPr>
        <w:t>ndeplinirea scopului proiectului. Indicatorii trebuie s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 fie m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surabili </w:t>
      </w:r>
      <w:r w:rsidR="009F0C69">
        <w:rPr>
          <w:rFonts w:ascii="Arial" w:hAnsi="Arial" w:cs="Arial"/>
          <w:i/>
          <w:lang w:val="ro-RO"/>
        </w:rPr>
        <w:t>ş</w:t>
      </w:r>
      <w:r>
        <w:rPr>
          <w:rFonts w:ascii="Arial" w:hAnsi="Arial" w:cs="Arial"/>
          <w:i/>
          <w:lang w:val="ro-RO"/>
        </w:rPr>
        <w:t>i s</w:t>
      </w:r>
      <w:r w:rsidR="009F0C69">
        <w:rPr>
          <w:rFonts w:ascii="Arial" w:hAnsi="Arial" w:cs="Arial"/>
          <w:i/>
          <w:lang w:val="ro-RO"/>
        </w:rPr>
        <w:t>ă</w:t>
      </w:r>
      <w:r>
        <w:rPr>
          <w:rFonts w:ascii="Arial" w:hAnsi="Arial" w:cs="Arial"/>
          <w:i/>
          <w:lang w:val="ro-RO"/>
        </w:rPr>
        <w:t xml:space="preserve"> contribuie la ati</w:t>
      </w:r>
      <w:r w:rsidR="009F0C69">
        <w:rPr>
          <w:rFonts w:ascii="Arial" w:hAnsi="Arial" w:cs="Arial"/>
          <w:i/>
          <w:lang w:val="ro-RO"/>
        </w:rPr>
        <w:t>ngerea obiectivelor prezentate î</w:t>
      </w:r>
      <w:r>
        <w:rPr>
          <w:rFonts w:ascii="Arial" w:hAnsi="Arial" w:cs="Arial"/>
          <w:i/>
          <w:lang w:val="ro-RO"/>
        </w:rPr>
        <w:t>n anexele 2-9 din Ghidul solicitantului. (</w:t>
      </w:r>
      <w:r>
        <w:rPr>
          <w:rFonts w:ascii="Arial" w:hAnsi="Arial" w:cs="Arial"/>
          <w:i/>
          <w:spacing w:val="2"/>
          <w:lang w:val="ro-RO"/>
        </w:rPr>
        <w:t xml:space="preserve">Se vor </w:t>
      </w:r>
      <w:r>
        <w:rPr>
          <w:rFonts w:ascii="Arial" w:hAnsi="Arial" w:cs="Arial"/>
          <w:i/>
          <w:lang w:val="it-IT"/>
        </w:rPr>
        <w:t>utiliza indicatorii de performan</w:t>
      </w:r>
      <w:r w:rsidR="009F0C69">
        <w:rPr>
          <w:rFonts w:ascii="Arial" w:hAnsi="Arial" w:cs="Arial"/>
          <w:i/>
          <w:lang w:val="it-IT"/>
        </w:rPr>
        <w:t>ţă</w:t>
      </w:r>
      <w:r>
        <w:rPr>
          <w:rFonts w:ascii="Arial" w:hAnsi="Arial" w:cs="Arial"/>
          <w:i/>
          <w:lang w:val="it-IT"/>
        </w:rPr>
        <w:t xml:space="preserve"> prev</w:t>
      </w:r>
      <w:r w:rsidR="009F0C69">
        <w:rPr>
          <w:rFonts w:ascii="Arial" w:hAnsi="Arial" w:cs="Arial"/>
          <w:i/>
          <w:lang w:val="it-IT"/>
        </w:rPr>
        <w:t>ă</w:t>
      </w:r>
      <w:r>
        <w:rPr>
          <w:rFonts w:ascii="Arial" w:hAnsi="Arial" w:cs="Arial"/>
          <w:i/>
          <w:lang w:val="it-IT"/>
        </w:rPr>
        <w:t>zu</w:t>
      </w:r>
      <w:r w:rsidR="009F0C69">
        <w:rPr>
          <w:rFonts w:ascii="Arial" w:hAnsi="Arial" w:cs="Arial"/>
          <w:i/>
          <w:lang w:val="it-IT"/>
        </w:rPr>
        <w:t>ţ</w:t>
      </w:r>
      <w:r>
        <w:rPr>
          <w:rFonts w:ascii="Arial" w:hAnsi="Arial" w:cs="Arial"/>
          <w:i/>
          <w:lang w:val="it-IT"/>
        </w:rPr>
        <w:t xml:space="preserve">i </w:t>
      </w:r>
      <w:r w:rsidR="009F0C69">
        <w:rPr>
          <w:rFonts w:ascii="Arial" w:hAnsi="Arial" w:cs="Arial"/>
          <w:i/>
          <w:lang w:val="it-IT"/>
        </w:rPr>
        <w:t>î</w:t>
      </w:r>
      <w:r>
        <w:rPr>
          <w:rFonts w:ascii="Arial" w:hAnsi="Arial" w:cs="Arial"/>
          <w:i/>
          <w:lang w:val="it-IT"/>
        </w:rPr>
        <w:t>n anexele</w:t>
      </w:r>
      <w:r w:rsidR="009F0C69">
        <w:rPr>
          <w:rFonts w:ascii="Arial" w:hAnsi="Arial" w:cs="Arial"/>
          <w:i/>
          <w:lang w:val="it-IT"/>
        </w:rPr>
        <w:t xml:space="preserve"> 2-9 la Ghidul solicitantului, î</w:t>
      </w:r>
      <w:r>
        <w:rPr>
          <w:rFonts w:ascii="Arial" w:hAnsi="Arial" w:cs="Arial"/>
          <w:i/>
          <w:lang w:val="it-IT"/>
        </w:rPr>
        <w:t>n func</w:t>
      </w:r>
      <w:r w:rsidR="009F0C69">
        <w:rPr>
          <w:rFonts w:ascii="Arial" w:hAnsi="Arial" w:cs="Arial"/>
          <w:i/>
          <w:lang w:val="it-IT"/>
        </w:rPr>
        <w:t>ţie de domeniul în care se î</w:t>
      </w:r>
      <w:r>
        <w:rPr>
          <w:rFonts w:ascii="Arial" w:hAnsi="Arial" w:cs="Arial"/>
          <w:i/>
          <w:lang w:val="it-IT"/>
        </w:rPr>
        <w:t>ncadreaz</w:t>
      </w:r>
      <w:r w:rsidR="009F0C69">
        <w:rPr>
          <w:rFonts w:ascii="Arial" w:hAnsi="Arial" w:cs="Arial"/>
          <w:i/>
          <w:lang w:val="it-IT"/>
        </w:rPr>
        <w:t>ă</w:t>
      </w:r>
      <w:r>
        <w:rPr>
          <w:rFonts w:ascii="Arial" w:hAnsi="Arial" w:cs="Arial"/>
          <w:i/>
          <w:lang w:val="it-IT"/>
        </w:rPr>
        <w:t xml:space="preserve"> proiectul pentru care se solicit</w:t>
      </w:r>
      <w:r w:rsidR="009F0C69">
        <w:rPr>
          <w:rFonts w:ascii="Arial" w:hAnsi="Arial" w:cs="Arial"/>
          <w:i/>
          <w:lang w:val="it-IT"/>
        </w:rPr>
        <w:t>ă</w:t>
      </w:r>
      <w:r>
        <w:rPr>
          <w:rFonts w:ascii="Arial" w:hAnsi="Arial" w:cs="Arial"/>
          <w:i/>
          <w:lang w:val="it-IT"/>
        </w:rPr>
        <w:t xml:space="preserve"> finan</w:t>
      </w:r>
      <w:r w:rsidR="009F0C69">
        <w:rPr>
          <w:rFonts w:ascii="Arial" w:hAnsi="Arial" w:cs="Arial"/>
          <w:i/>
          <w:lang w:val="it-IT"/>
        </w:rPr>
        <w:t>ţ</w:t>
      </w:r>
      <w:r>
        <w:rPr>
          <w:rFonts w:ascii="Arial" w:hAnsi="Arial" w:cs="Arial"/>
          <w:i/>
          <w:lang w:val="it-IT"/>
        </w:rPr>
        <w:t>are.</w:t>
      </w:r>
      <w:r>
        <w:rPr>
          <w:rFonts w:ascii="Arial" w:hAnsi="Arial" w:cs="Arial"/>
          <w:i/>
          <w:spacing w:val="2"/>
          <w:lang w:val="ro-RO"/>
        </w:rPr>
        <w:t xml:space="preserve"> Se pot utiliza </w:t>
      </w:r>
      <w:r w:rsidR="009F0C69">
        <w:rPr>
          <w:rFonts w:ascii="Arial" w:hAnsi="Arial" w:cs="Arial"/>
          <w:i/>
          <w:spacing w:val="2"/>
          <w:lang w:val="ro-RO"/>
        </w:rPr>
        <w:t>ş</w:t>
      </w:r>
      <w:r>
        <w:rPr>
          <w:rFonts w:ascii="Arial" w:hAnsi="Arial" w:cs="Arial"/>
          <w:i/>
          <w:spacing w:val="2"/>
          <w:lang w:val="ro-RO"/>
        </w:rPr>
        <w:t>i indicatori suplimentari, dac</w:t>
      </w:r>
      <w:r w:rsidR="009F0C69">
        <w:rPr>
          <w:rFonts w:ascii="Arial" w:hAnsi="Arial" w:cs="Arial"/>
          <w:i/>
          <w:spacing w:val="2"/>
          <w:lang w:val="ro-RO"/>
        </w:rPr>
        <w:t>ă</w:t>
      </w:r>
      <w:r>
        <w:rPr>
          <w:rFonts w:ascii="Arial" w:hAnsi="Arial" w:cs="Arial"/>
          <w:i/>
          <w:spacing w:val="2"/>
          <w:lang w:val="ro-RO"/>
        </w:rPr>
        <w:t xml:space="preserve"> ace</w:t>
      </w:r>
      <w:r w:rsidR="009F0C69">
        <w:rPr>
          <w:rFonts w:ascii="Arial" w:hAnsi="Arial" w:cs="Arial"/>
          <w:i/>
          <w:spacing w:val="2"/>
          <w:lang w:val="ro-RO"/>
        </w:rPr>
        <w:t>ş</w:t>
      </w:r>
      <w:r>
        <w:rPr>
          <w:rFonts w:ascii="Arial" w:hAnsi="Arial" w:cs="Arial"/>
          <w:i/>
          <w:spacing w:val="2"/>
          <w:lang w:val="ro-RO"/>
        </w:rPr>
        <w:t>tia sunt relevan</w:t>
      </w:r>
      <w:r w:rsidR="009F0C69">
        <w:rPr>
          <w:rFonts w:ascii="Arial" w:hAnsi="Arial" w:cs="Arial"/>
          <w:i/>
          <w:spacing w:val="2"/>
          <w:lang w:val="ro-RO"/>
        </w:rPr>
        <w:t>ţ</w:t>
      </w:r>
      <w:r>
        <w:rPr>
          <w:rFonts w:ascii="Arial" w:hAnsi="Arial" w:cs="Arial"/>
          <w:i/>
          <w:spacing w:val="2"/>
          <w:lang w:val="ro-RO"/>
        </w:rPr>
        <w:t>i pentru proiect.)</w:t>
      </w:r>
    </w:p>
    <w:p w14:paraId="2DE8458F" w14:textId="77777777" w:rsidR="00113F56" w:rsidRDefault="00113F56">
      <w:pPr>
        <w:shd w:val="clear" w:color="auto" w:fill="FFFFFF"/>
        <w:ind w:left="11"/>
        <w:jc w:val="both"/>
        <w:rPr>
          <w:rFonts w:ascii="Arial" w:hAnsi="Arial" w:cs="Arial"/>
          <w:sz w:val="24"/>
          <w:szCs w:val="24"/>
          <w:lang w:val="ro-RO"/>
        </w:rPr>
      </w:pPr>
    </w:p>
    <w:p w14:paraId="42C141DC" w14:textId="021B5F7B" w:rsidR="00113F56" w:rsidRDefault="007B4599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0" distR="114935" simplePos="0" relativeHeight="251655168" behindDoc="0" locked="0" layoutInCell="1" allowOverlap="1" wp14:anchorId="394DA860" wp14:editId="30ECA8FA">
                <wp:simplePos x="0" y="0"/>
                <wp:positionH relativeFrom="margin">
                  <wp:posOffset>-71755</wp:posOffset>
                </wp:positionH>
                <wp:positionV relativeFrom="paragraph">
                  <wp:posOffset>-1270</wp:posOffset>
                </wp:positionV>
                <wp:extent cx="6000115" cy="883285"/>
                <wp:effectExtent l="4445" t="8255" r="5715" b="3810"/>
                <wp:wrapSquare wrapText="bothSides"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883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14"/>
                              <w:gridCol w:w="4154"/>
                              <w:gridCol w:w="2990"/>
                            </w:tblGrid>
                            <w:tr w:rsidR="00336C1A" w14:paraId="7E8DC2AB" w14:textId="77777777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52EEE80C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Indicatori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3248E55C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Valoare la sfârşitul perioadei de implementare</w:t>
                                  </w:r>
                                </w:p>
                                <w:p w14:paraId="3193BB76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  <w:t>(număr/unitate de măsură)</w:t>
                                  </w: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0B8B6AD2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Observaţii</w:t>
                                  </w:r>
                                </w:p>
                              </w:tc>
                            </w:tr>
                            <w:tr w:rsidR="00336C1A" w14:paraId="14FA298F" w14:textId="77777777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7205CC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551755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6D08DE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336C1A" w14:paraId="4085EEA4" w14:textId="77777777">
                              <w:tc>
                                <w:tcPr>
                                  <w:tcW w:w="2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18FEA2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ED62B8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F10CD4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20EA4F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65pt;margin-top:-.1pt;width:472.45pt;height:69.55pt;z-index:25165516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14"/>
                        <w:gridCol w:w="4154"/>
                        <w:gridCol w:w="2990"/>
                      </w:tblGrid>
                      <w:tr w:rsidR="00336C1A" w14:paraId="7E8DC2AB" w14:textId="77777777"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14:paraId="52EEE80C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Indicatori</w:t>
                            </w: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CCCC"/>
                          </w:tcPr>
                          <w:p w14:paraId="3248E55C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Valoare la sfârşitul perioadei de implementare</w:t>
                            </w:r>
                          </w:p>
                          <w:p w14:paraId="3193BB76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  <w:t>(număr/unitate de măsură)</w:t>
                            </w: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0B8B6AD2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Observaţii</w:t>
                            </w:r>
                          </w:p>
                        </w:tc>
                      </w:tr>
                      <w:tr w:rsidR="00336C1A" w14:paraId="14FA298F" w14:textId="77777777"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7205CC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551755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6D08DE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  <w:tr w:rsidR="00336C1A" w14:paraId="4085EEA4" w14:textId="77777777">
                        <w:tc>
                          <w:tcPr>
                            <w:tcW w:w="2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18FEA2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41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ED62B8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9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F10CD4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14:paraId="6D20EA4F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F56">
        <w:rPr>
          <w:rFonts w:ascii="Arial" w:hAnsi="Arial" w:cs="Arial"/>
          <w:b/>
          <w:spacing w:val="2"/>
          <w:sz w:val="24"/>
          <w:szCs w:val="24"/>
          <w:lang w:val="ro-RO"/>
        </w:rPr>
        <w:t>16. Durabilitatea proiectului:</w:t>
      </w:r>
    </w:p>
    <w:p w14:paraId="0B0876A2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p w14:paraId="5EBBD2EE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1. </w:t>
      </w:r>
      <w:r w:rsidR="009F0C69">
        <w:rPr>
          <w:rFonts w:ascii="Arial" w:hAnsi="Arial" w:cs="Arial"/>
          <w:sz w:val="24"/>
          <w:szCs w:val="24"/>
          <w:lang w:val="it-IT"/>
        </w:rPr>
        <w:t>În ce măsură</w:t>
      </w:r>
      <w:r>
        <w:rPr>
          <w:rFonts w:ascii="Arial" w:hAnsi="Arial" w:cs="Arial"/>
          <w:sz w:val="24"/>
          <w:szCs w:val="24"/>
          <w:lang w:val="it-IT"/>
        </w:rPr>
        <w:t xml:space="preserve"> proiectul va avea influen</w:t>
      </w:r>
      <w:r w:rsidR="009F0C69">
        <w:rPr>
          <w:rFonts w:ascii="Arial" w:hAnsi="Arial" w:cs="Arial"/>
          <w:sz w:val="24"/>
          <w:szCs w:val="24"/>
          <w:lang w:val="it-IT"/>
        </w:rPr>
        <w:t>ţă</w:t>
      </w:r>
      <w:r>
        <w:rPr>
          <w:rFonts w:ascii="Arial" w:hAnsi="Arial" w:cs="Arial"/>
          <w:sz w:val="24"/>
          <w:szCs w:val="24"/>
          <w:lang w:val="it-IT"/>
        </w:rPr>
        <w:t xml:space="preserve"> pe termen lung asupra grupului 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int</w:t>
      </w:r>
      <w:r w:rsidR="009F0C69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?</w:t>
      </w:r>
    </w:p>
    <w:p w14:paraId="6697E97F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:rsidRPr="00D4080B" w14:paraId="409F86A4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A2B2" w14:textId="77777777" w:rsidR="00113F56" w:rsidRPr="009F0C69" w:rsidRDefault="00113F56">
            <w:pPr>
              <w:snapToGrid w:val="0"/>
              <w:spacing w:line="264" w:lineRule="exact"/>
              <w:jc w:val="both"/>
              <w:rPr>
                <w:lang w:val="ro-RO"/>
              </w:rPr>
            </w:pPr>
          </w:p>
        </w:tc>
      </w:tr>
    </w:tbl>
    <w:p w14:paraId="42FD24B5" w14:textId="77777777" w:rsidR="00113F56" w:rsidRPr="009F0C69" w:rsidRDefault="00113F56">
      <w:pPr>
        <w:shd w:val="clear" w:color="auto" w:fill="FFFFFF"/>
        <w:spacing w:line="264" w:lineRule="exact"/>
        <w:jc w:val="both"/>
        <w:rPr>
          <w:lang w:val="ro-RO"/>
        </w:rPr>
      </w:pPr>
    </w:p>
    <w:p w14:paraId="04761983" w14:textId="77777777" w:rsidR="00113F56" w:rsidRDefault="00113F56" w:rsidP="009F0C69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it-IT"/>
        </w:rPr>
        <w:t xml:space="preserve">2. </w:t>
      </w:r>
      <w:r w:rsidR="009F0C69">
        <w:rPr>
          <w:rFonts w:ascii="Arial" w:hAnsi="Arial" w:cs="Arial"/>
          <w:sz w:val="24"/>
          <w:szCs w:val="24"/>
          <w:lang w:val="it-IT"/>
        </w:rPr>
        <w:t>În ce mă</w:t>
      </w:r>
      <w:r>
        <w:rPr>
          <w:rFonts w:ascii="Arial" w:hAnsi="Arial" w:cs="Arial"/>
          <w:sz w:val="24"/>
          <w:szCs w:val="24"/>
          <w:lang w:val="it-IT"/>
        </w:rPr>
        <w:t>sur</w:t>
      </w:r>
      <w:r w:rsidR="009F0C69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propunerea con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ine poten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iale efecte multiplicatoare?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18B235D6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5D54" w14:textId="77777777" w:rsidR="00113F56" w:rsidRDefault="00113F56">
            <w:pPr>
              <w:snapToGrid w:val="0"/>
              <w:jc w:val="both"/>
            </w:pPr>
          </w:p>
        </w:tc>
      </w:tr>
    </w:tbl>
    <w:p w14:paraId="07C80FD0" w14:textId="77777777" w:rsidR="00113F56" w:rsidRDefault="00113F56">
      <w:pPr>
        <w:jc w:val="both"/>
      </w:pPr>
    </w:p>
    <w:p w14:paraId="21135377" w14:textId="77777777" w:rsidR="00113F56" w:rsidRDefault="009F0C69">
      <w:pPr>
        <w:jc w:val="both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3. Î</w:t>
      </w:r>
      <w:r w:rsidR="00113F56">
        <w:rPr>
          <w:rFonts w:ascii="Arial" w:hAnsi="Arial" w:cs="Arial"/>
          <w:sz w:val="24"/>
          <w:szCs w:val="24"/>
          <w:lang w:val="fr-CH"/>
        </w:rPr>
        <w:t>n ce m</w:t>
      </w:r>
      <w:r>
        <w:rPr>
          <w:rFonts w:ascii="Arial" w:hAnsi="Arial" w:cs="Arial"/>
          <w:sz w:val="24"/>
          <w:szCs w:val="24"/>
          <w:lang w:val="fr-CH"/>
        </w:rPr>
        <w:t>ă</w:t>
      </w:r>
      <w:r w:rsidR="00113F56">
        <w:rPr>
          <w:rFonts w:ascii="Arial" w:hAnsi="Arial" w:cs="Arial"/>
          <w:sz w:val="24"/>
          <w:szCs w:val="24"/>
          <w:lang w:val="fr-CH"/>
        </w:rPr>
        <w:t>sur</w:t>
      </w:r>
      <w:r>
        <w:rPr>
          <w:rFonts w:ascii="Arial" w:hAnsi="Arial" w:cs="Arial"/>
          <w:sz w:val="24"/>
          <w:szCs w:val="24"/>
          <w:lang w:val="fr-CH"/>
        </w:rPr>
        <w:t>ă</w:t>
      </w:r>
      <w:r w:rsidR="00113F56">
        <w:rPr>
          <w:rFonts w:ascii="Arial" w:hAnsi="Arial" w:cs="Arial"/>
          <w:sz w:val="24"/>
          <w:szCs w:val="24"/>
          <w:lang w:val="fr-CH"/>
        </w:rPr>
        <w:t xml:space="preserve"> rezultatele proiectului propus </w:t>
      </w:r>
      <w:r w:rsidR="00113F56">
        <w:rPr>
          <w:rFonts w:ascii="Arial" w:hAnsi="Arial" w:cs="Arial"/>
          <w:sz w:val="24"/>
          <w:szCs w:val="24"/>
          <w:lang w:val="it-IT"/>
        </w:rPr>
        <w:t xml:space="preserve">sunt </w:t>
      </w:r>
      <w:r w:rsidR="00113F56">
        <w:rPr>
          <w:rFonts w:ascii="Arial" w:hAnsi="Arial" w:cs="Arial"/>
          <w:sz w:val="24"/>
          <w:szCs w:val="24"/>
          <w:lang w:val="fr-CH"/>
        </w:rPr>
        <w:t>durabile:</w:t>
      </w:r>
    </w:p>
    <w:p w14:paraId="7D75B8D8" w14:textId="77777777" w:rsidR="00113F56" w:rsidRDefault="00113F56">
      <w:pPr>
        <w:numPr>
          <w:ilvl w:val="0"/>
          <w:numId w:val="23"/>
        </w:numPr>
        <w:autoSpaceDE/>
        <w:jc w:val="both"/>
        <w:rPr>
          <w:rFonts w:ascii="Arial" w:hAnsi="Arial" w:cs="Arial"/>
          <w:i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Financiar (</w:t>
      </w:r>
      <w:r>
        <w:rPr>
          <w:rFonts w:ascii="Arial" w:hAnsi="Arial" w:cs="Arial"/>
          <w:i/>
          <w:sz w:val="24"/>
          <w:szCs w:val="24"/>
          <w:lang w:val="fr-CH"/>
        </w:rPr>
        <w:t>cum vor fi finan</w:t>
      </w:r>
      <w:r w:rsidR="009F0C69">
        <w:rPr>
          <w:rFonts w:ascii="Arial" w:hAnsi="Arial" w:cs="Arial"/>
          <w:i/>
          <w:sz w:val="24"/>
          <w:szCs w:val="24"/>
          <w:lang w:val="fr-CH"/>
        </w:rPr>
        <w:t>ţ</w:t>
      </w:r>
      <w:r>
        <w:rPr>
          <w:rFonts w:ascii="Arial" w:hAnsi="Arial" w:cs="Arial"/>
          <w:i/>
          <w:sz w:val="24"/>
          <w:szCs w:val="24"/>
          <w:lang w:val="fr-CH"/>
        </w:rPr>
        <w:t>ate activit</w:t>
      </w:r>
      <w:r w:rsidR="009F0C69">
        <w:rPr>
          <w:rFonts w:ascii="Arial" w:hAnsi="Arial" w:cs="Arial"/>
          <w:i/>
          <w:sz w:val="24"/>
          <w:szCs w:val="24"/>
          <w:lang w:val="fr-CH"/>
        </w:rPr>
        <w:t>ăţ</w:t>
      </w:r>
      <w:r>
        <w:rPr>
          <w:rFonts w:ascii="Arial" w:hAnsi="Arial" w:cs="Arial"/>
          <w:i/>
          <w:sz w:val="24"/>
          <w:szCs w:val="24"/>
          <w:lang w:val="fr-CH"/>
        </w:rPr>
        <w:t>ile dup</w:t>
      </w:r>
      <w:r w:rsidR="009F0C69">
        <w:rPr>
          <w:rFonts w:ascii="Arial" w:hAnsi="Arial" w:cs="Arial"/>
          <w:i/>
          <w:sz w:val="24"/>
          <w:szCs w:val="24"/>
          <w:lang w:val="fr-CH"/>
        </w:rPr>
        <w:t>ă</w:t>
      </w:r>
      <w:r>
        <w:rPr>
          <w:rFonts w:ascii="Arial" w:hAnsi="Arial" w:cs="Arial"/>
          <w:i/>
          <w:sz w:val="24"/>
          <w:szCs w:val="24"/>
          <w:lang w:val="fr-CH"/>
        </w:rPr>
        <w:t xml:space="preserve"> ce bugetul alocat se va termina?)</w:t>
      </w:r>
    </w:p>
    <w:p w14:paraId="284134A6" w14:textId="77777777" w:rsidR="00113F56" w:rsidRDefault="00113F56">
      <w:pPr>
        <w:autoSpaceDE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1B4C4AE0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D99A5" w14:textId="77777777" w:rsidR="00113F56" w:rsidRDefault="00113F56">
            <w:pPr>
              <w:autoSpaceDE/>
              <w:snapToGrid w:val="0"/>
              <w:jc w:val="both"/>
            </w:pPr>
          </w:p>
        </w:tc>
      </w:tr>
    </w:tbl>
    <w:p w14:paraId="58E1377C" w14:textId="77777777" w:rsidR="00113F56" w:rsidRDefault="00113F56">
      <w:pPr>
        <w:autoSpaceDE/>
        <w:jc w:val="both"/>
      </w:pPr>
    </w:p>
    <w:p w14:paraId="531A6E28" w14:textId="77777777" w:rsidR="00113F56" w:rsidRDefault="00113F56">
      <w:pPr>
        <w:numPr>
          <w:ilvl w:val="0"/>
          <w:numId w:val="23"/>
        </w:numPr>
        <w:autoSpaceDE/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Institu</w:t>
      </w:r>
      <w:r w:rsidR="009F0C69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ional </w:t>
      </w:r>
      <w:r>
        <w:rPr>
          <w:rFonts w:ascii="Arial" w:hAnsi="Arial" w:cs="Arial"/>
          <w:i/>
          <w:sz w:val="24"/>
          <w:szCs w:val="24"/>
          <w:lang w:val="it-IT"/>
        </w:rPr>
        <w:t>(vor exista structurile care s</w:t>
      </w:r>
      <w:r w:rsidR="009F0C69">
        <w:rPr>
          <w:rFonts w:ascii="Arial" w:hAnsi="Arial" w:cs="Arial"/>
          <w:i/>
          <w:sz w:val="24"/>
          <w:szCs w:val="24"/>
          <w:lang w:val="it-IT"/>
        </w:rPr>
        <w:t>ă</w:t>
      </w:r>
      <w:r>
        <w:rPr>
          <w:rFonts w:ascii="Arial" w:hAnsi="Arial" w:cs="Arial"/>
          <w:i/>
          <w:sz w:val="24"/>
          <w:szCs w:val="24"/>
          <w:lang w:val="it-IT"/>
        </w:rPr>
        <w:t xml:space="preserve"> asig</w:t>
      </w:r>
      <w:r w:rsidR="009F0C69">
        <w:rPr>
          <w:rFonts w:ascii="Arial" w:hAnsi="Arial" w:cs="Arial"/>
          <w:i/>
          <w:sz w:val="24"/>
          <w:szCs w:val="24"/>
          <w:lang w:val="it-IT"/>
        </w:rPr>
        <w:t>ure continuarea proiectului după</w:t>
      </w:r>
      <w:r>
        <w:rPr>
          <w:rFonts w:ascii="Arial" w:hAnsi="Arial" w:cs="Arial"/>
          <w:i/>
          <w:sz w:val="24"/>
          <w:szCs w:val="24"/>
          <w:lang w:val="it-IT"/>
        </w:rPr>
        <w:t xml:space="preserve"> terminarea finan</w:t>
      </w:r>
      <w:r w:rsidR="009F0C69">
        <w:rPr>
          <w:rFonts w:ascii="Arial" w:hAnsi="Arial" w:cs="Arial"/>
          <w:i/>
          <w:sz w:val="24"/>
          <w:szCs w:val="24"/>
          <w:lang w:val="it-IT"/>
        </w:rPr>
        <w:t>ţă</w:t>
      </w:r>
      <w:r>
        <w:rPr>
          <w:rFonts w:ascii="Arial" w:hAnsi="Arial" w:cs="Arial"/>
          <w:i/>
          <w:sz w:val="24"/>
          <w:szCs w:val="24"/>
          <w:lang w:val="it-IT"/>
        </w:rPr>
        <w:t>rii?)</w:t>
      </w:r>
    </w:p>
    <w:p w14:paraId="3800D3C4" w14:textId="77777777" w:rsidR="00113F56" w:rsidRDefault="00113F56">
      <w:pPr>
        <w:autoSpaceDE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3E818098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DAE0" w14:textId="77777777" w:rsidR="00113F56" w:rsidRDefault="00113F56">
            <w:pPr>
              <w:autoSpaceDE/>
              <w:snapToGrid w:val="0"/>
              <w:jc w:val="both"/>
            </w:pPr>
          </w:p>
        </w:tc>
      </w:tr>
    </w:tbl>
    <w:p w14:paraId="092F0A0F" w14:textId="77777777" w:rsidR="00113F56" w:rsidRDefault="00113F56">
      <w:pPr>
        <w:autoSpaceDE/>
        <w:jc w:val="both"/>
      </w:pPr>
    </w:p>
    <w:p w14:paraId="6CA195D2" w14:textId="77777777" w:rsidR="00113F56" w:rsidRDefault="00113F56">
      <w:pPr>
        <w:numPr>
          <w:ilvl w:val="0"/>
          <w:numId w:val="23"/>
        </w:numPr>
        <w:autoSpaceDE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la nivel de politici </w:t>
      </w:r>
      <w:r>
        <w:rPr>
          <w:rFonts w:ascii="Arial" w:hAnsi="Arial" w:cs="Arial"/>
          <w:i/>
          <w:sz w:val="24"/>
          <w:szCs w:val="24"/>
          <w:lang w:val="ro-RO"/>
        </w:rPr>
        <w:t xml:space="preserve">(acolo unde este aplicabil) (care va fi impactul </w:t>
      </w:r>
      <w:r w:rsidR="009F0C69">
        <w:rPr>
          <w:rFonts w:ascii="Arial" w:hAnsi="Arial" w:cs="Arial"/>
          <w:i/>
          <w:sz w:val="24"/>
          <w:szCs w:val="24"/>
          <w:lang w:val="ro-RO"/>
        </w:rPr>
        <w:t>structural al proiectului – va î</w:t>
      </w:r>
      <w:r>
        <w:rPr>
          <w:rFonts w:ascii="Arial" w:hAnsi="Arial" w:cs="Arial"/>
          <w:i/>
          <w:sz w:val="24"/>
          <w:szCs w:val="24"/>
          <w:lang w:val="ro-RO"/>
        </w:rPr>
        <w:t>mbun</w:t>
      </w:r>
      <w:r w:rsidR="009F0C69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>t</w:t>
      </w:r>
      <w:r w:rsidR="009F0C69">
        <w:rPr>
          <w:rFonts w:ascii="Arial" w:hAnsi="Arial" w:cs="Arial"/>
          <w:i/>
          <w:sz w:val="24"/>
          <w:szCs w:val="24"/>
          <w:lang w:val="ro-RO"/>
        </w:rPr>
        <w:t>ăţ</w:t>
      </w:r>
      <w:r>
        <w:rPr>
          <w:rFonts w:ascii="Arial" w:hAnsi="Arial" w:cs="Arial"/>
          <w:i/>
          <w:sz w:val="24"/>
          <w:szCs w:val="24"/>
          <w:lang w:val="ro-RO"/>
        </w:rPr>
        <w:t>i legisla</w:t>
      </w:r>
      <w:r w:rsidR="009F0C69">
        <w:rPr>
          <w:rFonts w:ascii="Arial" w:hAnsi="Arial" w:cs="Arial"/>
          <w:i/>
          <w:sz w:val="24"/>
          <w:szCs w:val="24"/>
          <w:lang w:val="ro-RO"/>
        </w:rPr>
        <w:t>ţ</w:t>
      </w:r>
      <w:r>
        <w:rPr>
          <w:rFonts w:ascii="Arial" w:hAnsi="Arial" w:cs="Arial"/>
          <w:i/>
          <w:sz w:val="24"/>
          <w:szCs w:val="24"/>
          <w:lang w:val="ro-RO"/>
        </w:rPr>
        <w:t>ia, codurile de conduit</w:t>
      </w:r>
      <w:r w:rsidR="009F0C69">
        <w:rPr>
          <w:rFonts w:ascii="Arial" w:hAnsi="Arial" w:cs="Arial"/>
          <w:i/>
          <w:sz w:val="24"/>
          <w:szCs w:val="24"/>
          <w:lang w:val="ro-RO"/>
        </w:rPr>
        <w:t>ă</w:t>
      </w:r>
      <w:r>
        <w:rPr>
          <w:rFonts w:ascii="Arial" w:hAnsi="Arial" w:cs="Arial"/>
          <w:i/>
          <w:sz w:val="24"/>
          <w:szCs w:val="24"/>
          <w:lang w:val="ro-RO"/>
        </w:rPr>
        <w:t>, metodele, etc.?)</w:t>
      </w:r>
    </w:p>
    <w:p w14:paraId="0DFD9839" w14:textId="77777777" w:rsidR="00113F56" w:rsidRDefault="00113F56">
      <w:pPr>
        <w:autoSpaceDE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349ECE68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6ACB" w14:textId="77777777" w:rsidR="00113F56" w:rsidRDefault="00113F56">
            <w:pPr>
              <w:autoSpaceDE/>
              <w:snapToGrid w:val="0"/>
              <w:jc w:val="both"/>
            </w:pPr>
          </w:p>
        </w:tc>
      </w:tr>
    </w:tbl>
    <w:p w14:paraId="4B612B65" w14:textId="77777777" w:rsidR="00113F56" w:rsidRDefault="00113F56">
      <w:pPr>
        <w:shd w:val="clear" w:color="auto" w:fill="FFFFFF"/>
        <w:spacing w:line="269" w:lineRule="exact"/>
        <w:ind w:left="79"/>
        <w:jc w:val="both"/>
      </w:pPr>
    </w:p>
    <w:p w14:paraId="69CAA3B2" w14:textId="77777777" w:rsidR="00113F56" w:rsidRDefault="00113F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ind w:left="11" w:firstLine="7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III. EXPERIEN</w:t>
      </w:r>
      <w:r w:rsidR="009F0C69">
        <w:rPr>
          <w:rFonts w:ascii="Arial" w:hAnsi="Arial" w:cs="Arial"/>
          <w:b/>
          <w:spacing w:val="2"/>
          <w:sz w:val="24"/>
          <w:szCs w:val="24"/>
          <w:lang w:val="ro-RO"/>
        </w:rPr>
        <w:t>ŢA Î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N DOMENIUL PENTRU CARE SE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SOLICIT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 FINAN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AREA</w:t>
      </w:r>
    </w:p>
    <w:p w14:paraId="1DF6D3FC" w14:textId="77777777"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212F28BD" w14:textId="77777777" w:rsidR="00113F56" w:rsidRDefault="00113F56">
      <w:pPr>
        <w:numPr>
          <w:ilvl w:val="0"/>
          <w:numId w:val="27"/>
        </w:numPr>
        <w:shd w:val="clear" w:color="auto" w:fill="FFFFFF"/>
        <w:spacing w:line="269" w:lineRule="exact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Experien</w:t>
      </w:r>
      <w:r w:rsidR="009F0C69">
        <w:rPr>
          <w:rFonts w:ascii="Arial" w:hAnsi="Arial" w:cs="Arial"/>
          <w:b/>
          <w:sz w:val="24"/>
          <w:szCs w:val="24"/>
          <w:lang w:val="it-IT"/>
        </w:rPr>
        <w:t>ţ</w:t>
      </w:r>
      <w:r>
        <w:rPr>
          <w:rFonts w:ascii="Arial" w:hAnsi="Arial" w:cs="Arial"/>
          <w:b/>
          <w:sz w:val="24"/>
          <w:szCs w:val="24"/>
          <w:lang w:val="it-IT"/>
        </w:rPr>
        <w:t>a managerial</w:t>
      </w:r>
      <w:r w:rsidR="009F0C69">
        <w:rPr>
          <w:rFonts w:ascii="Arial" w:hAnsi="Arial" w:cs="Arial"/>
          <w:b/>
          <w:sz w:val="24"/>
          <w:szCs w:val="24"/>
          <w:lang w:val="it-IT"/>
        </w:rPr>
        <w:t>ă a aplicantului î</w:t>
      </w:r>
      <w:r>
        <w:rPr>
          <w:rFonts w:ascii="Arial" w:hAnsi="Arial" w:cs="Arial"/>
          <w:b/>
          <w:sz w:val="24"/>
          <w:szCs w:val="24"/>
          <w:lang w:val="it-IT"/>
        </w:rPr>
        <w:t>n domeniul respectiv:</w:t>
      </w:r>
    </w:p>
    <w:p w14:paraId="293AAB5C" w14:textId="77777777"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863"/>
      </w:tblGrid>
      <w:tr w:rsidR="00113F56" w14:paraId="2A204EB7" w14:textId="77777777"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B3F3" w14:textId="77777777" w:rsidR="00113F56" w:rsidRDefault="00113F56">
            <w:pPr>
              <w:snapToGrid w:val="0"/>
              <w:spacing w:line="269" w:lineRule="exact"/>
              <w:jc w:val="both"/>
            </w:pPr>
          </w:p>
        </w:tc>
      </w:tr>
    </w:tbl>
    <w:p w14:paraId="3478895D" w14:textId="77777777" w:rsidR="00113F56" w:rsidRDefault="00113F56">
      <w:pPr>
        <w:shd w:val="clear" w:color="auto" w:fill="FFFFFF"/>
        <w:spacing w:line="269" w:lineRule="exact"/>
        <w:ind w:left="79"/>
        <w:jc w:val="both"/>
      </w:pPr>
    </w:p>
    <w:p w14:paraId="0F3A882F" w14:textId="77777777" w:rsidR="00113F56" w:rsidRDefault="00113F56">
      <w:pPr>
        <w:numPr>
          <w:ilvl w:val="0"/>
          <w:numId w:val="27"/>
        </w:numPr>
        <w:shd w:val="clear" w:color="auto" w:fill="FFFFFF"/>
        <w:spacing w:line="269" w:lineRule="exact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Echipa de proiect cu men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ionarea responsabilit</w:t>
      </w:r>
      <w:r w:rsidR="009F0C69">
        <w:rPr>
          <w:rFonts w:ascii="Arial" w:hAnsi="Arial" w:cs="Arial"/>
          <w:b/>
          <w:spacing w:val="-3"/>
          <w:sz w:val="24"/>
          <w:szCs w:val="24"/>
          <w:lang w:val="ro-RO"/>
        </w:rPr>
        <w:t>ăţii fiecă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rui membru al echipei:</w:t>
      </w:r>
    </w:p>
    <w:p w14:paraId="53872CEB" w14:textId="77777777"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008"/>
        <w:gridCol w:w="3060"/>
        <w:gridCol w:w="2514"/>
        <w:gridCol w:w="3281"/>
      </w:tblGrid>
      <w:tr w:rsidR="00113F56" w14:paraId="7C946895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3D315E8" w14:textId="77777777"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3FC1349" w14:textId="77777777"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Nume 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i prenume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7CC598" w14:textId="77777777"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Func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 xml:space="preserve">ia 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 cadrul proiectului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B5052D" w14:textId="77777777" w:rsidR="00113F56" w:rsidRDefault="00113F56">
            <w:p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Responsabilit</w:t>
            </w:r>
            <w:r w:rsidR="009F0C6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i</w:t>
            </w:r>
          </w:p>
        </w:tc>
      </w:tr>
      <w:tr w:rsidR="00113F56" w14:paraId="22071F99" w14:textId="7777777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2924" w14:textId="77777777"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4496" w14:textId="77777777"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07A9" w14:textId="77777777"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97B6" w14:textId="77777777" w:rsidR="00113F56" w:rsidRDefault="00113F56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0653FB70" w14:textId="77777777" w:rsidR="00113F56" w:rsidRDefault="00113F56">
      <w:pPr>
        <w:shd w:val="clear" w:color="auto" w:fill="FFFFFF"/>
        <w:spacing w:line="269" w:lineRule="exact"/>
        <w:ind w:left="79"/>
        <w:jc w:val="both"/>
      </w:pPr>
    </w:p>
    <w:p w14:paraId="5EE1BCC5" w14:textId="77777777" w:rsidR="00113F56" w:rsidRDefault="009F0C69">
      <w:pPr>
        <w:numPr>
          <w:ilvl w:val="0"/>
          <w:numId w:val="27"/>
        </w:numPr>
        <w:shd w:val="clear" w:color="auto" w:fill="FFFFFF"/>
        <w:spacing w:line="269" w:lineRule="exact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Proiecte derulate î</w:t>
      </w:r>
      <w:r w:rsidR="00113F56">
        <w:rPr>
          <w:rFonts w:ascii="Arial" w:hAnsi="Arial" w:cs="Arial"/>
          <w:b/>
          <w:spacing w:val="-3"/>
          <w:sz w:val="24"/>
          <w:szCs w:val="24"/>
          <w:lang w:val="ro-RO"/>
        </w:rPr>
        <w:t>n ultimele 12 luni, finan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3"/>
          <w:sz w:val="24"/>
          <w:szCs w:val="24"/>
          <w:lang w:val="ro-RO"/>
        </w:rPr>
        <w:t>ate din fonduri publice:</w:t>
      </w:r>
    </w:p>
    <w:p w14:paraId="1513BD8B" w14:textId="77777777" w:rsidR="00113F56" w:rsidRDefault="00113F56">
      <w:pPr>
        <w:shd w:val="clear" w:color="auto" w:fill="FFFFFF"/>
        <w:spacing w:line="269" w:lineRule="exact"/>
        <w:ind w:left="79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4068"/>
        <w:gridCol w:w="5870"/>
      </w:tblGrid>
      <w:tr w:rsidR="00113F56" w14:paraId="6254A5B3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5B2728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Titlul proiectului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0313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113F56" w14:paraId="7CA8EAC7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65ADE6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o-RO"/>
              </w:rPr>
              <w:t>Perioada de implementare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43A5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113F56" w14:paraId="1FC3D153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743CC53" w14:textId="77777777" w:rsidR="00113F56" w:rsidRDefault="009F0C69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Parteneri î</w:t>
            </w:r>
            <w:r w:rsidR="00113F56"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n proiect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8C0D" w14:textId="77777777" w:rsidR="00113F56" w:rsidRDefault="00113F56">
            <w:pPr>
              <w:tabs>
                <w:tab w:val="left" w:pos="0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113F56" w14:paraId="6FD0DE9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64227B5" w14:textId="77777777" w:rsidR="00113F56" w:rsidRDefault="00113F56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Descrierea pe scurt a proiectului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1A54" w14:textId="77777777" w:rsidR="00113F56" w:rsidRDefault="00113F56">
            <w:pPr>
              <w:tabs>
                <w:tab w:val="left" w:pos="0"/>
                <w:tab w:val="left" w:pos="1485"/>
              </w:tabs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</w:tbl>
    <w:p w14:paraId="3AF8D533" w14:textId="77777777" w:rsidR="00113F56" w:rsidRDefault="00113F56">
      <w:pPr>
        <w:shd w:val="clear" w:color="auto" w:fill="FFFFFF"/>
        <w:ind w:left="6"/>
        <w:jc w:val="both"/>
      </w:pPr>
    </w:p>
    <w:p w14:paraId="7717C6C9" w14:textId="73DDA7C4" w:rsidR="00113F56" w:rsidRDefault="00113F56">
      <w:pPr>
        <w:shd w:val="clear" w:color="auto" w:fill="FFFFFF"/>
        <w:ind w:left="6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5"/>
          <w:sz w:val="24"/>
          <w:szCs w:val="24"/>
          <w:lang w:val="ro-RO"/>
        </w:rPr>
        <w:t>4. Veni</w:t>
      </w:r>
      <w:r w:rsidR="00935859">
        <w:rPr>
          <w:rFonts w:ascii="Arial" w:hAnsi="Arial" w:cs="Arial"/>
          <w:b/>
          <w:spacing w:val="-5"/>
          <w:sz w:val="24"/>
          <w:szCs w:val="24"/>
          <w:lang w:val="ro-RO"/>
        </w:rPr>
        <w:t>turi totale la 31 decembrie 202</w:t>
      </w:r>
      <w:r w:rsidR="006D0577">
        <w:rPr>
          <w:rFonts w:ascii="Arial" w:hAnsi="Arial" w:cs="Arial"/>
          <w:b/>
          <w:spacing w:val="-5"/>
          <w:sz w:val="24"/>
          <w:szCs w:val="24"/>
          <w:lang w:val="ro-RO"/>
        </w:rPr>
        <w:t>2</w:t>
      </w:r>
      <w:r>
        <w:rPr>
          <w:rFonts w:ascii="Arial" w:hAnsi="Arial" w:cs="Arial"/>
          <w:b/>
          <w:spacing w:val="-5"/>
          <w:sz w:val="24"/>
          <w:szCs w:val="24"/>
          <w:lang w:val="ro-RO"/>
        </w:rPr>
        <w:t>:</w:t>
      </w:r>
    </w:p>
    <w:p w14:paraId="6632153D" w14:textId="7744C840"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lastRenderedPageBreak/>
        <w:t>5. Cheltu</w:t>
      </w:r>
      <w:r w:rsidR="00935859">
        <w:rPr>
          <w:rFonts w:ascii="Arial" w:hAnsi="Arial" w:cs="Arial"/>
          <w:b/>
          <w:spacing w:val="-1"/>
          <w:sz w:val="24"/>
          <w:szCs w:val="24"/>
          <w:lang w:val="ro-RO"/>
        </w:rPr>
        <w:t>ieli totale la 31 decembrie 202</w:t>
      </w:r>
      <w:r w:rsidR="006D0577">
        <w:rPr>
          <w:rFonts w:ascii="Arial" w:hAnsi="Arial" w:cs="Arial"/>
          <w:b/>
          <w:spacing w:val="-1"/>
          <w:sz w:val="24"/>
          <w:szCs w:val="24"/>
          <w:lang w:val="ro-RO"/>
        </w:rPr>
        <w:t>2</w:t>
      </w:r>
      <w:r>
        <w:rPr>
          <w:rFonts w:ascii="Arial" w:hAnsi="Arial" w:cs="Arial"/>
          <w:b/>
          <w:spacing w:val="-1"/>
          <w:sz w:val="24"/>
          <w:szCs w:val="24"/>
          <w:lang w:val="ro-RO"/>
        </w:rPr>
        <w:t>:</w:t>
      </w:r>
    </w:p>
    <w:p w14:paraId="2A65A7B1" w14:textId="77777777" w:rsidR="00113F56" w:rsidRDefault="00113F56">
      <w:pPr>
        <w:shd w:val="clear" w:color="auto" w:fill="FFFFFF"/>
        <w:jc w:val="both"/>
        <w:rPr>
          <w:rFonts w:ascii="Arial" w:hAnsi="Arial" w:cs="Arial"/>
          <w:sz w:val="24"/>
          <w:szCs w:val="24"/>
          <w:lang w:val="it-IT"/>
        </w:rPr>
      </w:pPr>
    </w:p>
    <w:p w14:paraId="18DF05AC" w14:textId="5B219E98" w:rsidR="00113F56" w:rsidRDefault="00113F56">
      <w:pPr>
        <w:shd w:val="clear" w:color="auto" w:fill="CCCCCC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IV. Finan</w:t>
      </w:r>
      <w:r w:rsidR="009F0C69">
        <w:rPr>
          <w:rFonts w:ascii="Arial" w:hAnsi="Arial" w:cs="Arial"/>
          <w:b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area solicitat</w:t>
      </w:r>
      <w:r w:rsidR="009F0C69">
        <w:rPr>
          <w:rFonts w:ascii="Arial" w:hAnsi="Arial" w:cs="Arial"/>
          <w:b/>
          <w:spacing w:val="1"/>
          <w:sz w:val="24"/>
          <w:szCs w:val="24"/>
          <w:lang w:val="ro-RO"/>
        </w:rPr>
        <w:t>ă de la bugetul local î</w:t>
      </w:r>
      <w:r w:rsidR="00935859">
        <w:rPr>
          <w:rFonts w:ascii="Arial" w:hAnsi="Arial" w:cs="Arial"/>
          <w:b/>
          <w:spacing w:val="1"/>
          <w:sz w:val="24"/>
          <w:szCs w:val="24"/>
          <w:lang w:val="ro-RO"/>
        </w:rPr>
        <w:t>n anul 202</w:t>
      </w:r>
      <w:r w:rsidR="001B0065">
        <w:rPr>
          <w:rFonts w:ascii="Arial" w:hAnsi="Arial" w:cs="Arial"/>
          <w:b/>
          <w:spacing w:val="1"/>
          <w:sz w:val="24"/>
          <w:szCs w:val="24"/>
          <w:lang w:val="ro-RO"/>
        </w:rPr>
        <w:t>3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 e</w:t>
      </w:r>
      <w:r>
        <w:rPr>
          <w:rFonts w:ascii="Arial" w:hAnsi="Arial" w:cs="Arial"/>
          <w:b/>
          <w:spacing w:val="3"/>
          <w:sz w:val="24"/>
          <w:szCs w:val="24"/>
          <w:lang w:val="ro-RO"/>
        </w:rPr>
        <w:t>ste de ___________ l</w:t>
      </w:r>
      <w:r>
        <w:rPr>
          <w:rFonts w:ascii="Arial" w:hAnsi="Arial" w:cs="Arial"/>
          <w:b/>
          <w:sz w:val="24"/>
          <w:szCs w:val="24"/>
          <w:lang w:val="ro-RO"/>
        </w:rPr>
        <w:t>ei.</w:t>
      </w:r>
    </w:p>
    <w:p w14:paraId="3EE95F31" w14:textId="77777777" w:rsidR="00113F56" w:rsidRDefault="00113F56">
      <w:pPr>
        <w:shd w:val="clear" w:color="auto" w:fill="FFFFFF"/>
        <w:tabs>
          <w:tab w:val="left" w:leader="dot" w:pos="4939"/>
        </w:tabs>
        <w:spacing w:before="264"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Subsemnata/Subsemnatul</w:t>
      </w:r>
      <w:r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</w:t>
      </w:r>
      <w:r>
        <w:rPr>
          <w:rFonts w:ascii="Arial" w:hAnsi="Arial" w:cs="Arial"/>
          <w:spacing w:val="1"/>
          <w:sz w:val="24"/>
          <w:szCs w:val="24"/>
          <w:lang w:val="ro-RO"/>
        </w:rPr>
        <w:t>, p</w:t>
      </w:r>
      <w:r>
        <w:rPr>
          <w:rFonts w:ascii="Arial" w:hAnsi="Arial" w:cs="Arial"/>
          <w:spacing w:val="3"/>
          <w:sz w:val="24"/>
          <w:szCs w:val="24"/>
          <w:lang w:val="ro-RO"/>
        </w:rPr>
        <w:t>osesoare/posesor a/al buletinului/c</w:t>
      </w:r>
      <w:r w:rsidR="009F0C69">
        <w:rPr>
          <w:rFonts w:ascii="Arial" w:hAnsi="Arial" w:cs="Arial"/>
          <w:spacing w:val="3"/>
          <w:sz w:val="24"/>
          <w:szCs w:val="24"/>
          <w:lang w:val="ro-RO"/>
        </w:rPr>
        <w:t>ă</w:t>
      </w:r>
      <w:r>
        <w:rPr>
          <w:rFonts w:ascii="Arial" w:hAnsi="Arial" w:cs="Arial"/>
          <w:spacing w:val="3"/>
          <w:sz w:val="24"/>
          <w:szCs w:val="24"/>
          <w:lang w:val="ro-RO"/>
        </w:rPr>
        <w:t>r</w:t>
      </w:r>
      <w:r w:rsidR="009F0C69">
        <w:rPr>
          <w:rFonts w:ascii="Arial" w:hAnsi="Arial" w:cs="Arial"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spacing w:val="3"/>
          <w:sz w:val="24"/>
          <w:szCs w:val="24"/>
          <w:lang w:val="ro-RO"/>
        </w:rPr>
        <w:t>ii de identitate seria</w:t>
      </w:r>
      <w:r>
        <w:rPr>
          <w:rFonts w:ascii="Arial" w:hAnsi="Arial" w:cs="Arial"/>
          <w:spacing w:val="3"/>
          <w:sz w:val="24"/>
          <w:szCs w:val="24"/>
          <w:u w:val="single"/>
          <w:lang w:val="ro-RO"/>
        </w:rPr>
        <w:t>___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pacing w:val="-6"/>
          <w:sz w:val="24"/>
          <w:szCs w:val="24"/>
          <w:lang w:val="ro-RO"/>
        </w:rPr>
        <w:t>nr.</w:t>
      </w:r>
      <w:r>
        <w:rPr>
          <w:rFonts w:ascii="Arial" w:hAnsi="Arial" w:cs="Arial"/>
          <w:spacing w:val="-6"/>
          <w:sz w:val="24"/>
          <w:szCs w:val="24"/>
          <w:u w:val="single"/>
          <w:lang w:val="ro-RO"/>
        </w:rPr>
        <w:t>______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eliberat/eliberat</w:t>
      </w:r>
      <w:r w:rsidR="009F0C69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la data de</w:t>
      </w:r>
      <w:r>
        <w:rPr>
          <w:rFonts w:ascii="Arial" w:hAnsi="Arial" w:cs="Arial"/>
          <w:spacing w:val="5"/>
          <w:sz w:val="24"/>
          <w:szCs w:val="24"/>
          <w:u w:val="single"/>
          <w:lang w:val="ro-RO"/>
        </w:rPr>
        <w:t>_____</w:t>
      </w:r>
      <w:r>
        <w:rPr>
          <w:rFonts w:ascii="Arial" w:hAnsi="Arial" w:cs="Arial"/>
          <w:spacing w:val="5"/>
          <w:sz w:val="24"/>
          <w:szCs w:val="24"/>
          <w:lang w:val="ro-RO"/>
        </w:rPr>
        <w:t>, de c</w:t>
      </w:r>
      <w:r w:rsidR="009F0C69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>tre</w:t>
      </w:r>
      <w:r>
        <w:rPr>
          <w:rFonts w:ascii="Arial" w:hAnsi="Arial" w:cs="Arial"/>
          <w:spacing w:val="5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>, p</w:t>
      </w:r>
      <w:r>
        <w:rPr>
          <w:rFonts w:ascii="Arial" w:hAnsi="Arial" w:cs="Arial"/>
          <w:spacing w:val="1"/>
          <w:sz w:val="24"/>
          <w:szCs w:val="24"/>
          <w:lang w:val="ro-RO"/>
        </w:rPr>
        <w:t>ersoana fizic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/imputernicit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/imputernicit de consiliul director al Asocia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iei/ Funda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iei/ Organiza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iei prin Hot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r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â</w:t>
      </w:r>
      <w:r>
        <w:rPr>
          <w:rFonts w:ascii="Arial" w:hAnsi="Arial" w:cs="Arial"/>
          <w:spacing w:val="1"/>
          <w:sz w:val="24"/>
          <w:szCs w:val="24"/>
          <w:lang w:val="ro-RO"/>
        </w:rPr>
        <w:t>rea nr</w:t>
      </w:r>
      <w:r>
        <w:rPr>
          <w:rFonts w:ascii="Arial" w:hAnsi="Arial" w:cs="Arial"/>
          <w:spacing w:val="1"/>
          <w:sz w:val="24"/>
          <w:szCs w:val="24"/>
          <w:u w:val="single"/>
          <w:lang w:val="ro-RO"/>
        </w:rPr>
        <w:t>____</w:t>
      </w:r>
      <w:r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u w:val="single"/>
          <w:lang w:val="ro-RO"/>
        </w:rPr>
        <w:t>____</w:t>
      </w:r>
      <w:r>
        <w:rPr>
          <w:rFonts w:ascii="Arial" w:hAnsi="Arial" w:cs="Arial"/>
          <w:sz w:val="24"/>
          <w:szCs w:val="24"/>
          <w:lang w:val="ro-RO"/>
        </w:rPr>
        <w:t>, c</w:t>
      </w:r>
      <w:r>
        <w:rPr>
          <w:rFonts w:ascii="Arial" w:hAnsi="Arial" w:cs="Arial"/>
          <w:spacing w:val="1"/>
          <w:sz w:val="24"/>
          <w:szCs w:val="24"/>
          <w:lang w:val="ro-RO"/>
        </w:rPr>
        <w:t>unosc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â</w:t>
      </w:r>
      <w:r>
        <w:rPr>
          <w:rFonts w:ascii="Arial" w:hAnsi="Arial" w:cs="Arial"/>
          <w:spacing w:val="1"/>
          <w:sz w:val="24"/>
          <w:szCs w:val="24"/>
          <w:lang w:val="ro-RO"/>
        </w:rPr>
        <w:t>nd prevederile art. 292 din Co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dul penal cu privire la falsul î</w:t>
      </w:r>
      <w:r>
        <w:rPr>
          <w:rFonts w:ascii="Arial" w:hAnsi="Arial" w:cs="Arial"/>
          <w:spacing w:val="1"/>
          <w:sz w:val="24"/>
          <w:szCs w:val="24"/>
          <w:lang w:val="ro-RO"/>
        </w:rPr>
        <w:t>n declara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ii, declar pe </w:t>
      </w:r>
      <w:r>
        <w:rPr>
          <w:rFonts w:ascii="Arial" w:hAnsi="Arial" w:cs="Arial"/>
          <w:sz w:val="24"/>
          <w:szCs w:val="24"/>
          <w:lang w:val="ro-RO"/>
        </w:rPr>
        <w:t>propria r</w:t>
      </w:r>
      <w:r w:rsidR="009F0C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spundere urm</w:t>
      </w:r>
      <w:r w:rsidR="009F0C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toarele:</w:t>
      </w:r>
    </w:p>
    <w:p w14:paraId="19F5AE20" w14:textId="77777777" w:rsidR="00113F56" w:rsidRDefault="00113F56">
      <w:pPr>
        <w:shd w:val="clear" w:color="auto" w:fill="FFFFFF"/>
        <w:tabs>
          <w:tab w:val="left" w:leader="dot" w:pos="4939"/>
        </w:tabs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it-IT"/>
        </w:rPr>
        <w:t xml:space="preserve">-  </w:t>
      </w:r>
      <w:r>
        <w:rPr>
          <w:rFonts w:ascii="Arial" w:hAnsi="Arial" w:cs="Arial"/>
          <w:spacing w:val="1"/>
          <w:sz w:val="24"/>
          <w:szCs w:val="24"/>
          <w:lang w:val="ro-RO"/>
        </w:rPr>
        <w:t>datele, informa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iile 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documentele prezentate corespund realit</w:t>
      </w:r>
      <w:r w:rsidR="009F0C69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ii;</w:t>
      </w:r>
    </w:p>
    <w:p w14:paraId="0125B481" w14:textId="77777777" w:rsidR="00113F56" w:rsidRDefault="00113F56">
      <w:pPr>
        <w:shd w:val="clear" w:color="auto" w:fill="FFFFFF"/>
        <w:tabs>
          <w:tab w:val="left" w:pos="403"/>
        </w:tabs>
        <w:spacing w:line="269" w:lineRule="exact"/>
        <w:ind w:left="1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- asocia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ia/funda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ia/organiza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ţ</w:t>
      </w:r>
      <w:r>
        <w:rPr>
          <w:rFonts w:ascii="Arial" w:hAnsi="Arial" w:cs="Arial"/>
          <w:spacing w:val="2"/>
          <w:sz w:val="24"/>
          <w:szCs w:val="24"/>
          <w:lang w:val="ro-RO"/>
        </w:rPr>
        <w:t>ia/persoana fizic</w:t>
      </w:r>
      <w:r w:rsidR="009F0C69"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 xml:space="preserve"> fă</w:t>
      </w:r>
      <w:r>
        <w:rPr>
          <w:rFonts w:ascii="Arial" w:hAnsi="Arial" w:cs="Arial"/>
          <w:spacing w:val="2"/>
          <w:sz w:val="24"/>
          <w:szCs w:val="24"/>
          <w:lang w:val="ro-RO"/>
        </w:rPr>
        <w:t>r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scop lucrativ nu are sume neachitate la sc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>adenţă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c</w:t>
      </w:r>
      <w:r w:rsidR="004A12D7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tre </w:t>
      </w:r>
      <w:r>
        <w:rPr>
          <w:rFonts w:ascii="Arial" w:hAnsi="Arial" w:cs="Arial"/>
          <w:spacing w:val="1"/>
          <w:sz w:val="24"/>
          <w:szCs w:val="24"/>
          <w:lang w:val="ro-RO"/>
        </w:rPr>
        <w:t>persoane fiz</w:t>
      </w:r>
      <w:r w:rsidR="004A12D7">
        <w:rPr>
          <w:rFonts w:ascii="Arial" w:hAnsi="Arial" w:cs="Arial"/>
          <w:spacing w:val="1"/>
          <w:sz w:val="24"/>
          <w:szCs w:val="24"/>
          <w:lang w:val="ro-RO"/>
        </w:rPr>
        <w:t>ice sau juridice ori bunuri urmărite în vederea execută</w:t>
      </w:r>
      <w:r>
        <w:rPr>
          <w:rFonts w:ascii="Arial" w:hAnsi="Arial" w:cs="Arial"/>
          <w:spacing w:val="1"/>
          <w:sz w:val="24"/>
          <w:szCs w:val="24"/>
          <w:lang w:val="ro-RO"/>
        </w:rPr>
        <w:t>rii silite,</w:t>
      </w:r>
    </w:p>
    <w:p w14:paraId="1E8A7927" w14:textId="77777777" w:rsidR="00113F56" w:rsidRDefault="00113F56">
      <w:pPr>
        <w:shd w:val="clear" w:color="auto" w:fill="FFFFFF"/>
        <w:tabs>
          <w:tab w:val="left" w:leader="dot" w:pos="4061"/>
        </w:tabs>
        <w:spacing w:line="269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pacing w:val="8"/>
          <w:sz w:val="24"/>
          <w:szCs w:val="24"/>
          <w:lang w:val="ro-RO"/>
        </w:rPr>
        <w:t>- m</w:t>
      </w:r>
      <w:r w:rsidR="004A12D7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 angajez ca suma de </w:t>
      </w:r>
      <w:r>
        <w:rPr>
          <w:rFonts w:ascii="Arial" w:hAnsi="Arial" w:cs="Arial"/>
          <w:spacing w:val="8"/>
          <w:sz w:val="24"/>
          <w:szCs w:val="24"/>
          <w:u w:val="single"/>
          <w:lang w:val="ro-RO"/>
        </w:rPr>
        <w:t>________</w:t>
      </w:r>
      <w:r>
        <w:rPr>
          <w:rFonts w:ascii="Arial" w:hAnsi="Arial" w:cs="Arial"/>
          <w:sz w:val="24"/>
          <w:szCs w:val="24"/>
          <w:lang w:val="ro-RO"/>
        </w:rPr>
        <w:t xml:space="preserve">lei </w:t>
      </w:r>
      <w:r>
        <w:rPr>
          <w:rFonts w:ascii="Arial" w:hAnsi="Arial" w:cs="Arial"/>
          <w:spacing w:val="5"/>
          <w:sz w:val="24"/>
          <w:szCs w:val="24"/>
          <w:lang w:val="ro-RO"/>
        </w:rPr>
        <w:t>s</w:t>
      </w:r>
      <w:r w:rsidR="004A12D7">
        <w:rPr>
          <w:rFonts w:ascii="Arial" w:hAnsi="Arial" w:cs="Arial"/>
          <w:spacing w:val="5"/>
          <w:sz w:val="24"/>
          <w:szCs w:val="24"/>
          <w:lang w:val="ro-RO"/>
        </w:rPr>
        <w:t>ă o utilizez î</w:t>
      </w:r>
      <w:r>
        <w:rPr>
          <w:rFonts w:ascii="Arial" w:hAnsi="Arial" w:cs="Arial"/>
          <w:spacing w:val="5"/>
          <w:sz w:val="24"/>
          <w:szCs w:val="24"/>
          <w:lang w:val="ro-RO"/>
        </w:rPr>
        <w:t>n scopul acord</w:t>
      </w:r>
      <w:r w:rsidR="004A12D7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rii serviciilor de interes 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local, conform datelor prezentate </w:t>
      </w:r>
      <w:r w:rsidR="004A12D7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anexele A2, B1 </w:t>
      </w:r>
      <w:r w:rsidR="004A12D7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i B2 la prezenta cerere; </w:t>
      </w:r>
    </w:p>
    <w:p w14:paraId="4156A12A" w14:textId="77777777" w:rsidR="00113F56" w:rsidRDefault="004A12D7">
      <w:pPr>
        <w:shd w:val="clear" w:color="auto" w:fill="FFFFFF"/>
        <w:tabs>
          <w:tab w:val="left" w:pos="180"/>
          <w:tab w:val="left" w:leader="dot" w:pos="4061"/>
        </w:tabs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2"/>
          <w:sz w:val="24"/>
          <w:szCs w:val="24"/>
          <w:lang w:val="ro-RO"/>
        </w:rPr>
        <w:t>- asociaţia/fundaţ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ia/organiza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ia/persoan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fizic</w:t>
      </w:r>
      <w:r>
        <w:rPr>
          <w:rFonts w:ascii="Arial" w:hAnsi="Arial" w:cs="Arial"/>
          <w:spacing w:val="2"/>
          <w:sz w:val="24"/>
          <w:szCs w:val="24"/>
          <w:lang w:val="ro-RO"/>
        </w:rPr>
        <w:t>ă fă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r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scop lucrativ, reprezentat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prin doamna/domnul </w:t>
      </w:r>
      <w:r w:rsidR="00113F56">
        <w:rPr>
          <w:rFonts w:ascii="Arial" w:hAnsi="Arial" w:cs="Arial"/>
          <w:spacing w:val="2"/>
          <w:sz w:val="24"/>
          <w:szCs w:val="24"/>
          <w:u w:val="single"/>
          <w:lang w:val="ro-RO"/>
        </w:rPr>
        <w:t>_____________</w:t>
      </w:r>
      <w:r>
        <w:rPr>
          <w:rFonts w:ascii="Arial" w:hAnsi="Arial" w:cs="Arial"/>
          <w:spacing w:val="2"/>
          <w:sz w:val="24"/>
          <w:szCs w:val="24"/>
          <w:lang w:val="ro-RO"/>
        </w:rPr>
        <w:t>, î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n calitate de</w:t>
      </w:r>
      <w:r w:rsidR="00113F56">
        <w:rPr>
          <w:rFonts w:ascii="Arial" w:hAnsi="Arial" w:cs="Arial"/>
          <w:spacing w:val="2"/>
          <w:sz w:val="24"/>
          <w:szCs w:val="24"/>
          <w:u w:val="single"/>
          <w:lang w:val="ro-RO"/>
        </w:rPr>
        <w:t>__________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, m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angajez să asigur contribuţia proprie, î</w:t>
      </w:r>
      <w:r w:rsidR="00113F56">
        <w:rPr>
          <w:rFonts w:ascii="Arial" w:hAnsi="Arial" w:cs="Arial"/>
          <w:sz w:val="24"/>
          <w:szCs w:val="24"/>
          <w:lang w:val="ro-RO"/>
        </w:rPr>
        <w:t>n valoare de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________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lei, reprezent</w:t>
      </w:r>
      <w:r>
        <w:rPr>
          <w:rFonts w:ascii="Arial" w:hAnsi="Arial" w:cs="Arial"/>
          <w:sz w:val="24"/>
          <w:szCs w:val="24"/>
          <w:lang w:val="ro-RO"/>
        </w:rPr>
        <w:t>â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nd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>_______</w:t>
      </w:r>
      <w:r w:rsidR="00113F56">
        <w:rPr>
          <w:rFonts w:ascii="Arial" w:hAnsi="Arial" w:cs="Arial"/>
          <w:sz w:val="24"/>
          <w:szCs w:val="24"/>
          <w:lang w:val="ro-RO"/>
        </w:rPr>
        <w:t>% din valoarea to</w:t>
      </w:r>
      <w:r>
        <w:rPr>
          <w:rFonts w:ascii="Arial" w:hAnsi="Arial" w:cs="Arial"/>
          <w:sz w:val="24"/>
          <w:szCs w:val="24"/>
          <w:lang w:val="ro-RO"/>
        </w:rPr>
        <w:t>tală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proiectului.</w:t>
      </w:r>
    </w:p>
    <w:p w14:paraId="33719EFD" w14:textId="77777777" w:rsidR="00113F56" w:rsidRDefault="00113F56">
      <w:pPr>
        <w:shd w:val="clear" w:color="auto" w:fill="FFFFFF"/>
        <w:tabs>
          <w:tab w:val="left" w:pos="6269"/>
        </w:tabs>
        <w:spacing w:before="120"/>
        <w:jc w:val="both"/>
        <w:rPr>
          <w:rFonts w:ascii="Arial" w:hAnsi="Arial" w:cs="Arial"/>
          <w:b/>
          <w:spacing w:val="-2"/>
          <w:sz w:val="24"/>
          <w:szCs w:val="24"/>
          <w:lang w:val="ro-RO"/>
        </w:rPr>
      </w:pPr>
    </w:p>
    <w:p w14:paraId="28ED2016" w14:textId="77777777" w:rsidR="00113F56" w:rsidRDefault="00113F5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-2"/>
          <w:sz w:val="24"/>
          <w:szCs w:val="24"/>
          <w:lang w:val="ro-RO"/>
        </w:rPr>
        <w:t xml:space="preserve">      Persoana </w:t>
      </w:r>
      <w:r w:rsidR="004A12D7">
        <w:rPr>
          <w:rFonts w:ascii="Arial" w:hAnsi="Arial" w:cs="Arial"/>
          <w:b/>
          <w:spacing w:val="-2"/>
          <w:sz w:val="24"/>
          <w:szCs w:val="24"/>
          <w:lang w:val="ro-RO"/>
        </w:rPr>
        <w:t>î</w:t>
      </w:r>
      <w:r>
        <w:rPr>
          <w:rFonts w:ascii="Arial" w:hAnsi="Arial" w:cs="Arial"/>
          <w:b/>
          <w:spacing w:val="-2"/>
          <w:sz w:val="24"/>
          <w:szCs w:val="24"/>
          <w:lang w:val="ro-RO"/>
        </w:rPr>
        <w:t>mputernicit</w:t>
      </w:r>
      <w:r w:rsidR="004A12D7">
        <w:rPr>
          <w:rFonts w:ascii="Arial" w:hAnsi="Arial" w:cs="Arial"/>
          <w:b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2"/>
          <w:sz w:val="24"/>
          <w:szCs w:val="24"/>
          <w:lang w:val="ro-RO"/>
        </w:rPr>
        <w:t>,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  <w:t xml:space="preserve">      Responsabil financiar,</w:t>
      </w:r>
    </w:p>
    <w:p w14:paraId="2BF4AD1B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şi semnă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14:paraId="64A1B8BA" w14:textId="77777777"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___________________________</w:t>
      </w:r>
      <w:r>
        <w:rPr>
          <w:rFonts w:ascii="Arial" w:hAnsi="Arial" w:cs="Arial"/>
          <w:spacing w:val="-4"/>
          <w:sz w:val="24"/>
          <w:szCs w:val="24"/>
          <w:lang w:val="ro-RO"/>
        </w:rPr>
        <w:tab/>
      </w:r>
      <w:r>
        <w:rPr>
          <w:rFonts w:ascii="Arial" w:hAnsi="Arial" w:cs="Arial"/>
          <w:spacing w:val="-4"/>
          <w:sz w:val="24"/>
          <w:szCs w:val="24"/>
          <w:lang w:val="ro-RO"/>
        </w:rPr>
        <w:tab/>
      </w:r>
      <w:r>
        <w:rPr>
          <w:rFonts w:ascii="Arial" w:hAnsi="Arial" w:cs="Arial"/>
          <w:spacing w:val="-4"/>
          <w:sz w:val="24"/>
          <w:szCs w:val="24"/>
          <w:lang w:val="ro-RO"/>
        </w:rPr>
        <w:tab/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_____________________________</w:t>
      </w:r>
    </w:p>
    <w:p w14:paraId="2B38A232" w14:textId="77777777"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36B31DD9" w14:textId="77777777"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108CE4D4" w14:textId="77777777" w:rsidR="00113F56" w:rsidRDefault="004A12D7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08334813" w14:textId="77777777"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14:paraId="3260B714" w14:textId="77777777" w:rsidR="00113F56" w:rsidRDefault="00113F56">
      <w:pPr>
        <w:pageBreakBefore/>
        <w:shd w:val="clear" w:color="auto" w:fill="FFFFFF"/>
        <w:spacing w:before="5" w:line="211" w:lineRule="exact"/>
        <w:ind w:left="2976"/>
        <w:jc w:val="right"/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</w:pPr>
      <w:bookmarkStart w:id="27" w:name="_Anexa_B1_la_Ghidul%20solicitantului"/>
      <w:bookmarkEnd w:id="27"/>
      <w:r>
        <w:rPr>
          <w:rFonts w:ascii="Arial" w:hAnsi="Arial" w:cs="Arial"/>
          <w:b/>
          <w:bCs/>
          <w:iCs/>
          <w:spacing w:val="-3"/>
          <w:sz w:val="24"/>
          <w:szCs w:val="24"/>
          <w:lang w:val="ro-RO"/>
        </w:rPr>
        <w:lastRenderedPageBreak/>
        <w:t xml:space="preserve">Anexa B1 la Ghidul solicitantului </w:t>
      </w:r>
    </w:p>
    <w:p w14:paraId="435C3A41" w14:textId="77777777" w:rsidR="00113F56" w:rsidRDefault="00113F56">
      <w:pPr>
        <w:shd w:val="clear" w:color="auto" w:fill="FFFFFF"/>
        <w:spacing w:before="5" w:line="211" w:lineRule="exact"/>
        <w:ind w:left="2976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4433AE19" w14:textId="77777777" w:rsidR="00113F56" w:rsidRDefault="00113F56">
      <w:pPr>
        <w:shd w:val="clear" w:color="auto" w:fill="FFFFFF"/>
        <w:spacing w:before="5" w:line="211" w:lineRule="exact"/>
        <w:jc w:val="center"/>
        <w:rPr>
          <w:rFonts w:ascii="Arial" w:hAnsi="Arial" w:cs="Arial"/>
          <w:b/>
          <w:spacing w:val="-9"/>
          <w:sz w:val="24"/>
          <w:szCs w:val="24"/>
          <w:lang w:val="ro-RO"/>
        </w:rPr>
      </w:pPr>
    </w:p>
    <w:p w14:paraId="0DAAD0CC" w14:textId="77777777" w:rsidR="00113F56" w:rsidRDefault="00113F56">
      <w:pPr>
        <w:shd w:val="clear" w:color="auto" w:fill="FFFFFF"/>
        <w:spacing w:before="5" w:line="211" w:lineRule="exact"/>
        <w:jc w:val="center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BUGETUL PROIECTULUI</w:t>
      </w:r>
    </w:p>
    <w:p w14:paraId="6D18E22C" w14:textId="77777777" w:rsidR="00113F56" w:rsidRDefault="00113F56">
      <w:pPr>
        <w:shd w:val="clear" w:color="auto" w:fill="FFFFFF"/>
        <w:spacing w:before="5" w:line="211" w:lineRule="exact"/>
        <w:ind w:left="2976"/>
        <w:jc w:val="both"/>
        <w:rPr>
          <w:sz w:val="24"/>
          <w:szCs w:val="24"/>
          <w:lang w:val="it-IT"/>
        </w:rPr>
      </w:pPr>
    </w:p>
    <w:p w14:paraId="6EA9976F" w14:textId="77777777" w:rsidR="00113F56" w:rsidRDefault="00113F56">
      <w:pPr>
        <w:widowControl/>
        <w:rPr>
          <w:rFonts w:ascii="Arial" w:hAnsi="Arial" w:cs="Arial"/>
          <w:sz w:val="24"/>
          <w:szCs w:val="24"/>
          <w:lang w:val="ro-RO"/>
        </w:rPr>
      </w:pPr>
    </w:p>
    <w:p w14:paraId="7B237B6D" w14:textId="77777777"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Denumirea solicitantului: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</w:t>
      </w:r>
    </w:p>
    <w:p w14:paraId="1B42F96A" w14:textId="77777777"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Titlul proiectului: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_______________________________</w:t>
      </w:r>
    </w:p>
    <w:p w14:paraId="736711E0" w14:textId="77777777"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Domeniul: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</w:t>
      </w:r>
    </w:p>
    <w:p w14:paraId="5425AB52" w14:textId="77777777"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Bugetul proiectului pe surse de finan</w:t>
      </w:r>
      <w:r w:rsidR="004A12D7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are:</w:t>
      </w:r>
    </w:p>
    <w:p w14:paraId="442A46D3" w14:textId="77777777"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fonduri solicitate de la bugetul local al ora</w:t>
      </w:r>
      <w:r w:rsidR="004A12D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(cuantumul finan</w:t>
      </w:r>
      <w:r w:rsidR="004A12D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solicitate)</w:t>
      </w:r>
      <w:r>
        <w:rPr>
          <w:rFonts w:ascii="Arial" w:hAnsi="Arial" w:cs="Arial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nd 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="004A12D7">
        <w:rPr>
          <w:rFonts w:ascii="Arial" w:hAnsi="Arial" w:cs="Arial"/>
          <w:sz w:val="24"/>
          <w:szCs w:val="24"/>
          <w:lang w:val="ro-RO"/>
        </w:rPr>
        <w:t xml:space="preserve"> % din valoarea totală</w:t>
      </w:r>
      <w:r>
        <w:rPr>
          <w:rFonts w:ascii="Arial" w:hAnsi="Arial" w:cs="Arial"/>
          <w:sz w:val="24"/>
          <w:szCs w:val="24"/>
          <w:lang w:val="ro-RO"/>
        </w:rPr>
        <w:t xml:space="preserve"> a proiectului;</w:t>
      </w:r>
    </w:p>
    <w:p w14:paraId="24EBE4EB" w14:textId="77777777"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 beneficiar al finan</w:t>
      </w:r>
      <w:r w:rsidR="004A12D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(de minimum 10% din valoarea total</w:t>
      </w:r>
      <w:r w:rsidR="004A12D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>
        <w:rPr>
          <w:rFonts w:ascii="Arial" w:hAnsi="Arial" w:cs="Arial"/>
          <w:sz w:val="24"/>
          <w:szCs w:val="24"/>
          <w:lang w:val="ro-RO"/>
        </w:rPr>
        <w:t xml:space="preserve"> % din valoarea totala a proiectului;</w:t>
      </w:r>
    </w:p>
    <w:p w14:paraId="08B9E42A" w14:textId="77777777"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>total buget proiect: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 lei (fonduri solicitate + 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</w:t>
      </w:r>
      <w:r>
        <w:rPr>
          <w:rFonts w:ascii="Arial" w:hAnsi="Arial" w:cs="Arial"/>
          <w:sz w:val="24"/>
          <w:szCs w:val="24"/>
          <w:lang w:val="it-IT"/>
        </w:rPr>
        <w:t>).</w:t>
      </w:r>
    </w:p>
    <w:p w14:paraId="5E72DC19" w14:textId="77777777" w:rsidR="00113F56" w:rsidRDefault="00113F56">
      <w:pPr>
        <w:shd w:val="clear" w:color="auto" w:fill="FFFFFF"/>
        <w:tabs>
          <w:tab w:val="left" w:pos="360"/>
          <w:tab w:val="left" w:leader="dot" w:pos="2722"/>
        </w:tabs>
        <w:ind w:left="360" w:hanging="360"/>
        <w:jc w:val="both"/>
        <w:rPr>
          <w:sz w:val="24"/>
          <w:szCs w:val="24"/>
          <w:lang w:val="it-I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658"/>
        <w:gridCol w:w="1058"/>
        <w:gridCol w:w="922"/>
        <w:gridCol w:w="900"/>
        <w:gridCol w:w="1101"/>
        <w:gridCol w:w="1452"/>
      </w:tblGrid>
      <w:tr w:rsidR="00113F56" w14:paraId="2DA48043" w14:textId="77777777">
        <w:trPr>
          <w:trHeight w:val="284"/>
        </w:trPr>
        <w:tc>
          <w:tcPr>
            <w:tcW w:w="6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77297CD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 Crt</w:t>
            </w:r>
          </w:p>
        </w:tc>
        <w:tc>
          <w:tcPr>
            <w:tcW w:w="36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82D2" w14:textId="77777777" w:rsidR="00113F56" w:rsidRDefault="00113F56">
            <w:pPr>
              <w:snapToGrid w:val="0"/>
              <w:ind w:left="-7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Denumire Indicatori</w:t>
            </w:r>
          </w:p>
        </w:tc>
        <w:tc>
          <w:tcPr>
            <w:tcW w:w="10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62C6" w14:textId="77777777" w:rsidR="00113F56" w:rsidRDefault="00113F56">
            <w:pPr>
              <w:shd w:val="clear" w:color="auto" w:fill="FFFFFF"/>
              <w:snapToGrid w:val="0"/>
              <w:ind w:left="53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E70E" w14:textId="77777777" w:rsidR="00113F56" w:rsidRDefault="00113F56">
            <w:pPr>
              <w:shd w:val="clear" w:color="auto" w:fill="FFFFFF"/>
              <w:snapToGrid w:val="0"/>
              <w:ind w:left="34" w:right="58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  <w:lang w:val="ro-RO"/>
              </w:rPr>
              <w:t xml:space="preserve">Trim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B323" w14:textId="77777777" w:rsidR="00113F56" w:rsidRDefault="00113F56">
            <w:pPr>
              <w:shd w:val="clear" w:color="auto" w:fill="FFFFFF"/>
              <w:snapToGrid w:val="0"/>
              <w:ind w:left="34" w:right="58"/>
              <w:jc w:val="center"/>
              <w:rPr>
                <w:rFonts w:ascii="Arial" w:hAnsi="Arial" w:cs="Arial"/>
                <w:b/>
                <w:spacing w:val="-1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  <w:lang w:val="ro-RO"/>
              </w:rPr>
              <w:t>Trim II</w:t>
            </w:r>
          </w:p>
        </w:tc>
        <w:tc>
          <w:tcPr>
            <w:tcW w:w="11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1201" w14:textId="77777777" w:rsidR="00113F56" w:rsidRDefault="00113F56">
            <w:pPr>
              <w:shd w:val="clear" w:color="auto" w:fill="FFFFFF"/>
              <w:snapToGrid w:val="0"/>
              <w:ind w:left="115" w:right="139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  <w:t xml:space="preserve">Trim </w:t>
            </w:r>
            <w:r>
              <w:rPr>
                <w:rFonts w:ascii="Arial" w:hAnsi="Arial" w:cs="Arial"/>
                <w:b/>
                <w:spacing w:val="-12"/>
                <w:sz w:val="24"/>
                <w:szCs w:val="24"/>
                <w:lang w:val="ro-RO"/>
              </w:rPr>
              <w:t>III</w:t>
            </w:r>
          </w:p>
        </w:tc>
        <w:tc>
          <w:tcPr>
            <w:tcW w:w="14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8E6423" w14:textId="77777777" w:rsidR="00113F56" w:rsidRDefault="00113F56">
            <w:pPr>
              <w:shd w:val="clear" w:color="auto" w:fill="FFFFFF"/>
              <w:snapToGrid w:val="0"/>
              <w:ind w:left="120" w:right="134"/>
              <w:jc w:val="center"/>
              <w:rPr>
                <w:rFonts w:ascii="Arial" w:hAnsi="Arial" w:cs="Arial"/>
                <w:b/>
                <w:spacing w:val="-1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  <w:t xml:space="preserve">Trim </w:t>
            </w:r>
            <w:r>
              <w:rPr>
                <w:rFonts w:ascii="Arial" w:hAnsi="Arial" w:cs="Arial"/>
                <w:b/>
                <w:spacing w:val="-13"/>
                <w:sz w:val="24"/>
                <w:szCs w:val="24"/>
              </w:rPr>
              <w:t>IV</w:t>
            </w:r>
          </w:p>
        </w:tc>
      </w:tr>
      <w:tr w:rsidR="00113F56" w14:paraId="6AF84867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D95366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275B" w14:textId="77777777" w:rsidR="00113F56" w:rsidRDefault="00113F5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VENITURI - TOTAL, din care: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837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F315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2799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F08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E310E2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4D0F2C01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1FE82A4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A4B9" w14:textId="77777777"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Contribuţ</w:t>
            </w:r>
            <w:r w:rsidR="00113F56">
              <w:rPr>
                <w:rFonts w:ascii="Arial" w:hAnsi="Arial" w:cs="Arial"/>
                <w:sz w:val="24"/>
                <w:szCs w:val="24"/>
                <w:lang w:val="it-IT"/>
              </w:rPr>
              <w:t xml:space="preserve">ia beneficiarului (a+b+c)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0A3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1AD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D16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C0C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C301E82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34DE6487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A181258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926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</w:t>
            </w:r>
            <w:r w:rsidR="004A12D7">
              <w:rPr>
                <w:rFonts w:ascii="Arial" w:hAnsi="Arial" w:cs="Arial"/>
                <w:sz w:val="24"/>
                <w:szCs w:val="24"/>
              </w:rPr>
              <w:t>ţ</w:t>
            </w:r>
            <w:r>
              <w:rPr>
                <w:rFonts w:ascii="Arial" w:hAnsi="Arial" w:cs="Arial"/>
                <w:sz w:val="24"/>
                <w:szCs w:val="24"/>
              </w:rPr>
              <w:t xml:space="preserve">ie proprie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05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917A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E2CB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47B0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2BFD86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553AF866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2C358D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45373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</w:t>
            </w:r>
            <w:r w:rsidR="004A12D7">
              <w:rPr>
                <w:rFonts w:ascii="Arial" w:hAnsi="Arial" w:cs="Arial"/>
                <w:sz w:val="24"/>
                <w:szCs w:val="24"/>
              </w:rPr>
              <w:t>ţ</w:t>
            </w:r>
            <w:r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="004A12D7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 sponsoriz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3BB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CC9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D43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1841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831454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2D965FA9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25851D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CD4B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 surse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6E37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281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F592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A062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A1187E0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2A4E53DF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CE0B493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77F8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Finan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are nerambursabil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din bugetul local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35A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DB889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1F1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551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ED48711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79F60895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F44A6F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558C" w14:textId="77777777" w:rsidR="00113F56" w:rsidRDefault="00113F5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CHELTUIELI - TOTAL, din care: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B1CD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EC6D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DDB19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558D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6DEBA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3B332E2D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EB42EB1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322B" w14:textId="77777777"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nchirieri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447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161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6007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D24B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EE17AD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1C3D6755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57F4F8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16C7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Onorarii/fond premiere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D29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E64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786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B5A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E7A7DEA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638C3E3D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AB1DBE0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22D4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DBA1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ADAB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4E7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00C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7E47C9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761163AF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63C8966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BC5D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4A12D7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 mas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F900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5E3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A54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4FA4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4D1F78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64607DCD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42A1D86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B555A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35F5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F72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69CBD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C505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7EE19C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3DC631BD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4C70161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D34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Echipamente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6FD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0497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8CFE7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897D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935F91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350D9FF9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76F076F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1D1D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E209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60E3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DAB5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F6F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04152AE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44DE61DE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6BEE73A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78C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786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9DDAA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78D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E48F1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C31282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250B500F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25D6B9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A046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998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08A2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2B15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A4C2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3AAA866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14:paraId="5B6BE5D1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E0B24B8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7571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5EA5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BDAC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789A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955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3FC26DD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F56" w:rsidRPr="00D4080B" w14:paraId="4AF2CF45" w14:textId="77777777">
        <w:trPr>
          <w:trHeight w:val="284"/>
        </w:trPr>
        <w:tc>
          <w:tcPr>
            <w:tcW w:w="6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5C7497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6F1B3C0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Alte cheltuieli</w:t>
            </w:r>
          </w:p>
          <w:p w14:paraId="1189A000" w14:textId="77777777" w:rsidR="00113F56" w:rsidRDefault="00113F56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(se vor nominaliza)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67CBCBE8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05A6E0F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83CE2B4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2D20881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9D131B" w14:textId="77777777" w:rsidR="00113F56" w:rsidRDefault="00113F56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60066973" w14:textId="77777777" w:rsidR="00113F56" w:rsidRDefault="004A12D7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Preş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</w:p>
    <w:p w14:paraId="71084361" w14:textId="77777777"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  <w:bookmarkStart w:id="28" w:name="_Anexa_B2_la_Ghidul%20solicitantului"/>
      <w:bookmarkEnd w:id="28"/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14:paraId="650DE1F0" w14:textId="77777777"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60A19E36" w14:textId="77777777"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333F5848" w14:textId="77777777" w:rsidR="00113F56" w:rsidRDefault="004A12D7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202A93C1" w14:textId="77777777"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14:paraId="1C732589" w14:textId="77777777"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14:paraId="0873CB1F" w14:textId="77777777"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14:paraId="5D440946" w14:textId="77777777" w:rsidR="00113F56" w:rsidRDefault="00113F56">
      <w:pPr>
        <w:pStyle w:val="Heading1"/>
        <w:pageBreakBefore/>
        <w:jc w:val="right"/>
        <w:rPr>
          <w:rFonts w:ascii="Arial" w:hAnsi="Arial" w:cs="Arial"/>
          <w:b/>
          <w:i w:val="0"/>
          <w:lang w:val="ro-RO"/>
        </w:rPr>
      </w:pPr>
      <w:bookmarkStart w:id="29" w:name="_Anexa_B2_la_Ghidul%20solicitantului_1"/>
      <w:bookmarkEnd w:id="29"/>
      <w:r>
        <w:rPr>
          <w:rFonts w:ascii="Arial" w:hAnsi="Arial" w:cs="Arial"/>
          <w:b/>
          <w:i w:val="0"/>
          <w:lang w:val="ro-RO"/>
        </w:rPr>
        <w:lastRenderedPageBreak/>
        <w:t xml:space="preserve">Anexa B2 la Ghidul solicitantului </w:t>
      </w:r>
    </w:p>
    <w:p w14:paraId="1624B84B" w14:textId="77777777" w:rsidR="00113F56" w:rsidRDefault="00113F56">
      <w:pPr>
        <w:shd w:val="clear" w:color="auto" w:fill="FFFFFF"/>
        <w:spacing w:before="5" w:line="211" w:lineRule="exact"/>
        <w:ind w:left="2976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19BEE45F" w14:textId="77777777" w:rsidR="00113F56" w:rsidRDefault="00113F56">
      <w:pPr>
        <w:shd w:val="clear" w:color="auto" w:fill="FFFFFF"/>
        <w:spacing w:before="5" w:line="211" w:lineRule="exact"/>
        <w:jc w:val="center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BUGET DETALIAT</w:t>
      </w:r>
    </w:p>
    <w:p w14:paraId="4B4BE328" w14:textId="77777777" w:rsidR="00113F56" w:rsidRDefault="00113F56">
      <w:pPr>
        <w:widowControl/>
        <w:rPr>
          <w:rFonts w:ascii="Arial" w:hAnsi="Arial" w:cs="Arial"/>
          <w:sz w:val="24"/>
          <w:szCs w:val="24"/>
          <w:lang w:val="ro-RO"/>
        </w:rPr>
      </w:pPr>
    </w:p>
    <w:p w14:paraId="39565CC8" w14:textId="77777777"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Denumirea solicitantului: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</w:t>
      </w:r>
    </w:p>
    <w:p w14:paraId="41324A09" w14:textId="77777777"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Titlul proiectului: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_______________________________</w:t>
      </w:r>
    </w:p>
    <w:p w14:paraId="414F0BE5" w14:textId="77777777" w:rsidR="00113F56" w:rsidRDefault="00113F56">
      <w:pPr>
        <w:widowControl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Domeniul: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</w:t>
      </w:r>
    </w:p>
    <w:p w14:paraId="108814C1" w14:textId="77777777" w:rsidR="00113F56" w:rsidRDefault="00113F56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Bugetu</w:t>
      </w:r>
      <w:r w:rsidR="004A12D7">
        <w:rPr>
          <w:rFonts w:ascii="Arial" w:hAnsi="Arial" w:cs="Arial"/>
          <w:b/>
          <w:sz w:val="24"/>
          <w:szCs w:val="24"/>
          <w:lang w:val="ro-RO"/>
        </w:rPr>
        <w:t>l proiectului pe surse de finanţ</w:t>
      </w:r>
      <w:r>
        <w:rPr>
          <w:rFonts w:ascii="Arial" w:hAnsi="Arial" w:cs="Arial"/>
          <w:b/>
          <w:sz w:val="24"/>
          <w:szCs w:val="24"/>
          <w:lang w:val="ro-RO"/>
        </w:rPr>
        <w:t>are:</w:t>
      </w:r>
    </w:p>
    <w:p w14:paraId="4F90EB4E" w14:textId="77777777"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fonduri solicitate de la bugetul local al ora</w:t>
      </w:r>
      <w:r w:rsidR="004A12D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</w:t>
      </w:r>
      <w:r w:rsidR="004A12D7">
        <w:rPr>
          <w:rFonts w:ascii="Arial" w:hAnsi="Arial" w:cs="Arial"/>
          <w:sz w:val="24"/>
          <w:szCs w:val="24"/>
          <w:lang w:val="ro-RO"/>
        </w:rPr>
        <w:t>ÂNNICOLAU MARE (cuantumul finanţă</w:t>
      </w:r>
      <w:r>
        <w:rPr>
          <w:rFonts w:ascii="Arial" w:hAnsi="Arial" w:cs="Arial"/>
          <w:sz w:val="24"/>
          <w:szCs w:val="24"/>
          <w:lang w:val="ro-RO"/>
        </w:rPr>
        <w:t>rii solicitate)</w:t>
      </w:r>
      <w:r>
        <w:rPr>
          <w:rFonts w:ascii="Arial" w:hAnsi="Arial" w:cs="Arial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nd 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="004A12D7">
        <w:rPr>
          <w:rFonts w:ascii="Arial" w:hAnsi="Arial" w:cs="Arial"/>
          <w:sz w:val="24"/>
          <w:szCs w:val="24"/>
          <w:lang w:val="ro-RO"/>
        </w:rPr>
        <w:t xml:space="preserve"> % din valoarea totală</w:t>
      </w:r>
      <w:r>
        <w:rPr>
          <w:rFonts w:ascii="Arial" w:hAnsi="Arial" w:cs="Arial"/>
          <w:sz w:val="24"/>
          <w:szCs w:val="24"/>
          <w:lang w:val="ro-RO"/>
        </w:rPr>
        <w:t xml:space="preserve"> a proiectului;</w:t>
      </w:r>
    </w:p>
    <w:p w14:paraId="059FFC36" w14:textId="77777777"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 beneficiar al finan</w:t>
      </w:r>
      <w:r w:rsidR="004A12D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(de minimum 10% din valoarea total</w:t>
      </w:r>
      <w:r w:rsidR="004A12D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lei, reprezent</w:t>
      </w:r>
      <w:r w:rsidR="004A12D7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</w:t>
      </w:r>
      <w:r>
        <w:rPr>
          <w:rFonts w:ascii="Arial" w:hAnsi="Arial" w:cs="Arial"/>
          <w:sz w:val="24"/>
          <w:szCs w:val="24"/>
          <w:u w:val="single"/>
          <w:lang w:val="ro-RO"/>
        </w:rPr>
        <w:t>_____</w:t>
      </w:r>
      <w:r>
        <w:rPr>
          <w:rFonts w:ascii="Arial" w:hAnsi="Arial" w:cs="Arial"/>
          <w:sz w:val="24"/>
          <w:szCs w:val="24"/>
          <w:lang w:val="ro-RO"/>
        </w:rPr>
        <w:t xml:space="preserve"> % din valoarea totala a proiectului;</w:t>
      </w:r>
    </w:p>
    <w:p w14:paraId="659B542B" w14:textId="77777777" w:rsidR="00113F56" w:rsidRDefault="00113F56">
      <w:pPr>
        <w:widowControl/>
        <w:numPr>
          <w:ilvl w:val="4"/>
          <w:numId w:val="18"/>
        </w:numPr>
        <w:tabs>
          <w:tab w:val="left" w:pos="360"/>
        </w:tabs>
        <w:autoSpaceDE/>
        <w:ind w:left="36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>total buget proiect: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 lei (fonduri solicitate + contribu</w:t>
      </w:r>
      <w:r w:rsidR="004A12D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</w:t>
      </w:r>
      <w:r>
        <w:rPr>
          <w:rFonts w:ascii="Arial" w:hAnsi="Arial" w:cs="Arial"/>
          <w:sz w:val="24"/>
          <w:szCs w:val="24"/>
          <w:lang w:val="it-IT"/>
        </w:rPr>
        <w:t>).</w:t>
      </w:r>
    </w:p>
    <w:p w14:paraId="12F8EA70" w14:textId="77777777" w:rsidR="00113F56" w:rsidRDefault="00113F56">
      <w:pPr>
        <w:widowControl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080"/>
        <w:gridCol w:w="1080"/>
        <w:gridCol w:w="1080"/>
        <w:gridCol w:w="2270"/>
      </w:tblGrid>
      <w:tr w:rsidR="00113F56" w14:paraId="44F23B5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84FB" w14:textId="77777777" w:rsidR="00113F56" w:rsidRDefault="00113F56">
            <w:pPr>
              <w:tabs>
                <w:tab w:val="left" w:leader="dot" w:pos="2722"/>
              </w:tabs>
              <w:snapToGrid w:val="0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772A" w14:textId="77777777" w:rsidR="00113F56" w:rsidRDefault="00113F56">
            <w:pPr>
              <w:tabs>
                <w:tab w:val="left" w:leader="dot" w:pos="2722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Cheltuieli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41FA" w14:textId="77777777" w:rsidR="00113F56" w:rsidRDefault="004A12D7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Unitate de mă</w:t>
            </w:r>
            <w:r w:rsidR="00113F56">
              <w:rPr>
                <w:rFonts w:ascii="Arial" w:hAnsi="Arial" w:cs="Arial"/>
                <w:b/>
                <w:sz w:val="24"/>
                <w:szCs w:val="24"/>
                <w:lang w:val="it-IT"/>
              </w:rPr>
              <w:t>sur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E4BE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Numar unit</w:t>
            </w:r>
            <w:r w:rsidR="004A12D7">
              <w:rPr>
                <w:rFonts w:ascii="Arial" w:hAnsi="Arial" w:cs="Arial"/>
                <w:b/>
                <w:sz w:val="24"/>
                <w:szCs w:val="24"/>
                <w:lang w:val="it-IT"/>
              </w:rPr>
              <w:t>ăţ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2D74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Cost unitar</w:t>
            </w:r>
          </w:p>
          <w:p w14:paraId="1777B294" w14:textId="77777777"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(lei)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9FC5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Cost total</w:t>
            </w:r>
          </w:p>
          <w:p w14:paraId="40A037C3" w14:textId="77777777"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(lei)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FC98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Fundamentare cheltuieli**</w:t>
            </w:r>
          </w:p>
        </w:tc>
      </w:tr>
      <w:tr w:rsidR="00113F56" w14:paraId="2CAE789A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716C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b/>
                <w:i/>
                <w:color w:val="0000FF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01C4" w14:textId="77777777"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nchirieri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AB9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zi</w:t>
            </w:r>
          </w:p>
          <w:p w14:paraId="5D8CD07F" w14:textId="77777777"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7AE4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661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D53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ED7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1B59A36E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7B85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7369" w14:textId="77777777" w:rsidR="00113F56" w:rsidRDefault="00113F56">
            <w:pPr>
              <w:snapToGrid w:val="0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sz w:val="24"/>
                <w:szCs w:val="24"/>
              </w:rPr>
              <w:t>Onorarii/fond premiere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51AC" w14:textId="77777777" w:rsidR="00113F56" w:rsidRDefault="004A12D7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F4B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253E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9DE8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93B6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03220E55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8588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292B1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536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c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torie</w:t>
            </w:r>
          </w:p>
          <w:p w14:paraId="2197BFF0" w14:textId="77777777" w:rsidR="00113F56" w:rsidRDefault="00113F56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km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2258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60BD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F32C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C7E2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628D507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95A4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885A" w14:textId="77777777" w:rsidR="00113F56" w:rsidRDefault="00113F56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4A12D7">
              <w:rPr>
                <w:rFonts w:ascii="Arial" w:hAnsi="Arial" w:cs="Arial"/>
                <w:sz w:val="24"/>
                <w:szCs w:val="24"/>
              </w:rPr>
              <w:t>ş</w:t>
            </w:r>
            <w:r>
              <w:rPr>
                <w:rFonts w:ascii="Arial" w:hAnsi="Arial" w:cs="Arial"/>
                <w:sz w:val="24"/>
                <w:szCs w:val="24"/>
              </w:rPr>
              <w:t>i mas</w:t>
            </w:r>
            <w:r w:rsidR="004A12D7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B206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550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37B3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AA6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7CED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47C780B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A554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78398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56A2" w14:textId="77777777" w:rsidR="00113F56" w:rsidRDefault="004A12D7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345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670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DE9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5A7E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50306C88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F0E1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C00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Echipamente*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BF27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1E5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00F3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39C6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5DF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4F6162EC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06B1B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D283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AE0D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06F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B85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84790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243E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1CE1106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D013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48A8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5A7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lun</w:t>
            </w:r>
            <w:r w:rsidR="004A12D7">
              <w:rPr>
                <w:rFonts w:ascii="Arial" w:hAnsi="Arial" w:cs="Arial"/>
                <w:sz w:val="24"/>
                <w:szCs w:val="24"/>
                <w:lang w:val="it-IT"/>
              </w:rPr>
              <w:t>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E77E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9933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51DDC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3CB6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134F87A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E8E7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97F8" w14:textId="77777777" w:rsidR="00113F56" w:rsidRDefault="004A12D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Tipă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EBD2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exemplar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BDB7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FFAE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7A6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1B4F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14:paraId="43379F4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14D6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3E6C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5F45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 difuzare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B015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038C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FD9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04CB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113F56" w:rsidRPr="00D4080B" w14:paraId="0717AFF7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8E8F" w14:textId="77777777" w:rsidR="00113F56" w:rsidRDefault="00113F56">
            <w:pPr>
              <w:numPr>
                <w:ilvl w:val="0"/>
                <w:numId w:val="34"/>
              </w:num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D206" w14:textId="77777777" w:rsidR="00113F56" w:rsidRDefault="00113F56">
            <w:pPr>
              <w:snapToGrid w:val="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Alte cheltuieli </w:t>
            </w:r>
            <w:r>
              <w:rPr>
                <w:rFonts w:ascii="Arial" w:hAnsi="Arial" w:cs="Arial"/>
                <w:b/>
                <w:lang w:val="it-IT"/>
              </w:rPr>
              <w:t xml:space="preserve">(se vor nominaliza)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145C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E1B7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1094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FB93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E8FA" w14:textId="77777777" w:rsidR="00113F56" w:rsidRDefault="00113F56">
            <w:pPr>
              <w:tabs>
                <w:tab w:val="left" w:leader="dot" w:pos="272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32C654FF" w14:textId="77777777" w:rsidR="00113F56" w:rsidRDefault="004A12D7">
      <w:pPr>
        <w:shd w:val="clear" w:color="auto" w:fill="FFFFFF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* Î</w:t>
      </w:r>
      <w:r w:rsidR="00113F56">
        <w:rPr>
          <w:rFonts w:ascii="Arial" w:hAnsi="Arial" w:cs="Arial"/>
          <w:sz w:val="22"/>
          <w:szCs w:val="22"/>
          <w:lang w:val="ro-RO"/>
        </w:rPr>
        <w:t>n cazul achizi</w:t>
      </w:r>
      <w:r>
        <w:rPr>
          <w:rFonts w:ascii="Arial" w:hAnsi="Arial" w:cs="Arial"/>
          <w:sz w:val="22"/>
          <w:szCs w:val="22"/>
          <w:lang w:val="ro-RO"/>
        </w:rPr>
        <w:t>ţ</w:t>
      </w:r>
      <w:r w:rsidR="00113F56">
        <w:rPr>
          <w:rFonts w:ascii="Arial" w:hAnsi="Arial" w:cs="Arial"/>
          <w:sz w:val="22"/>
          <w:szCs w:val="22"/>
          <w:lang w:val="ro-RO"/>
        </w:rPr>
        <w:t>iei de echipamente, se vor furniza informa</w:t>
      </w:r>
      <w:r>
        <w:rPr>
          <w:rFonts w:ascii="Arial" w:hAnsi="Arial" w:cs="Arial"/>
          <w:sz w:val="22"/>
          <w:szCs w:val="22"/>
          <w:lang w:val="ro-RO"/>
        </w:rPr>
        <w:t>ţii cu privire la necesitatea î</w:t>
      </w:r>
      <w:r w:rsidR="00113F56">
        <w:rPr>
          <w:rFonts w:ascii="Arial" w:hAnsi="Arial" w:cs="Arial"/>
          <w:sz w:val="22"/>
          <w:szCs w:val="22"/>
          <w:lang w:val="ro-RO"/>
        </w:rPr>
        <w:t>nlocuirii/cump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113F56">
        <w:rPr>
          <w:rFonts w:ascii="Arial" w:hAnsi="Arial" w:cs="Arial"/>
          <w:sz w:val="22"/>
          <w:szCs w:val="22"/>
          <w:lang w:val="ro-RO"/>
        </w:rPr>
        <w:t>r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113F56">
        <w:rPr>
          <w:rFonts w:ascii="Arial" w:hAnsi="Arial" w:cs="Arial"/>
          <w:sz w:val="22"/>
          <w:szCs w:val="22"/>
          <w:lang w:val="ro-RO"/>
        </w:rPr>
        <w:t xml:space="preserve">rii de noi echipamente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113F56">
        <w:rPr>
          <w:rFonts w:ascii="Arial" w:hAnsi="Arial" w:cs="Arial"/>
          <w:sz w:val="22"/>
          <w:szCs w:val="22"/>
          <w:lang w:val="ro-RO"/>
        </w:rPr>
        <w:t>i se va prezenta</w:t>
      </w:r>
      <w:r>
        <w:rPr>
          <w:rFonts w:ascii="Arial" w:hAnsi="Arial" w:cs="Arial"/>
          <w:sz w:val="22"/>
          <w:szCs w:val="22"/>
          <w:lang w:val="ro-RO"/>
        </w:rPr>
        <w:t xml:space="preserve"> modul de utilizare a acestora î</w:t>
      </w:r>
      <w:r w:rsidR="00113F56">
        <w:rPr>
          <w:rFonts w:ascii="Arial" w:hAnsi="Arial" w:cs="Arial"/>
          <w:sz w:val="22"/>
          <w:szCs w:val="22"/>
          <w:lang w:val="ro-RO"/>
        </w:rPr>
        <w:t>n cadrul activit</w:t>
      </w:r>
      <w:r>
        <w:rPr>
          <w:rFonts w:ascii="Arial" w:hAnsi="Arial" w:cs="Arial"/>
          <w:sz w:val="22"/>
          <w:szCs w:val="22"/>
          <w:lang w:val="ro-RO"/>
        </w:rPr>
        <w:t>ăţ</w:t>
      </w:r>
      <w:r w:rsidR="00113F56">
        <w:rPr>
          <w:rFonts w:ascii="Arial" w:hAnsi="Arial" w:cs="Arial"/>
          <w:sz w:val="22"/>
          <w:szCs w:val="22"/>
          <w:lang w:val="ro-RO"/>
        </w:rPr>
        <w:t xml:space="preserve">ilor proiectului. </w:t>
      </w:r>
    </w:p>
    <w:p w14:paraId="7DB7924D" w14:textId="77777777" w:rsidR="00113F56" w:rsidRDefault="00113F56">
      <w:pPr>
        <w:shd w:val="clear" w:color="auto" w:fill="FFFFFF"/>
        <w:jc w:val="both"/>
        <w:rPr>
          <w:rFonts w:ascii="Arial" w:hAnsi="Arial" w:cs="Arial"/>
          <w:i/>
          <w:spacing w:val="-7"/>
          <w:sz w:val="22"/>
          <w:szCs w:val="22"/>
          <w:lang w:val="ro-RO"/>
        </w:rPr>
      </w:pPr>
    </w:p>
    <w:p w14:paraId="067481BF" w14:textId="77777777" w:rsidR="00113F56" w:rsidRDefault="00113F56">
      <w:pPr>
        <w:shd w:val="clear" w:color="auto" w:fill="FFFFFF"/>
        <w:jc w:val="both"/>
        <w:rPr>
          <w:rFonts w:ascii="Arial" w:hAnsi="Arial" w:cs="Arial"/>
          <w:b/>
          <w:i/>
          <w:spacing w:val="-7"/>
          <w:sz w:val="22"/>
          <w:szCs w:val="22"/>
          <w:lang w:val="ro-RO"/>
        </w:rPr>
      </w:pP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>**Se vor fundamenta toate costurile pe categorii de cheltuieli: caracteristici, condi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>ii, cantit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ăţ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 xml:space="preserve">i 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ş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>i alte specifica</w:t>
      </w:r>
      <w:r w:rsidR="004A12D7">
        <w:rPr>
          <w:rFonts w:ascii="Arial" w:hAnsi="Arial" w:cs="Arial"/>
          <w:b/>
          <w:i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b/>
          <w:i/>
          <w:spacing w:val="-7"/>
          <w:sz w:val="22"/>
          <w:szCs w:val="22"/>
          <w:lang w:val="ro-RO"/>
        </w:rPr>
        <w:t xml:space="preserve">ii necesare.  </w:t>
      </w:r>
    </w:p>
    <w:p w14:paraId="3EA233E9" w14:textId="77777777"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</w:p>
    <w:p w14:paraId="6FAE3BF9" w14:textId="77777777" w:rsidR="00113F56" w:rsidRDefault="00113F56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bookmarkStart w:id="30" w:name="_Anexa_C_la_Ghidul%20solicitantului"/>
      <w:bookmarkEnd w:id="30"/>
      <w:r>
        <w:rPr>
          <w:rFonts w:ascii="Arial" w:hAnsi="Arial" w:cs="Arial"/>
          <w:b/>
          <w:spacing w:val="-7"/>
          <w:sz w:val="24"/>
          <w:szCs w:val="24"/>
          <w:lang w:val="ro-RO"/>
        </w:rPr>
        <w:t>Pre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</w:p>
    <w:p w14:paraId="0A3FA07E" w14:textId="77777777" w:rsidR="00113F56" w:rsidRDefault="00113F56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4A12D7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14:paraId="45FCBDF1" w14:textId="77777777" w:rsidR="00113F56" w:rsidRDefault="00113F56">
      <w:pPr>
        <w:shd w:val="clear" w:color="auto" w:fill="FFFFFF"/>
        <w:tabs>
          <w:tab w:val="left" w:leader="dot" w:pos="2338"/>
        </w:tabs>
        <w:spacing w:before="120" w:line="216" w:lineRule="exact"/>
        <w:jc w:val="both"/>
        <w:rPr>
          <w:rFonts w:ascii="Arial" w:hAnsi="Arial" w:cs="Arial"/>
          <w:b/>
          <w:spacing w:val="-13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pacing w:val="-13"/>
          <w:sz w:val="24"/>
          <w:szCs w:val="24"/>
          <w:u w:val="single"/>
          <w:lang w:val="ro-RO"/>
        </w:rPr>
        <w:t xml:space="preserve">         ___________________</w:t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13"/>
          <w:sz w:val="24"/>
          <w:szCs w:val="24"/>
          <w:lang w:val="ro-RO"/>
        </w:rPr>
        <w:tab/>
        <w:t xml:space="preserve">  </w:t>
      </w:r>
      <w:r>
        <w:rPr>
          <w:rFonts w:ascii="Arial" w:hAnsi="Arial" w:cs="Arial"/>
          <w:b/>
          <w:spacing w:val="-13"/>
          <w:sz w:val="24"/>
          <w:szCs w:val="24"/>
          <w:u w:val="single"/>
          <w:lang w:val="ro-RO"/>
        </w:rPr>
        <w:t>_____________________________</w:t>
      </w:r>
    </w:p>
    <w:p w14:paraId="0C0F9AEC" w14:textId="77777777" w:rsidR="00113F56" w:rsidRDefault="00113F56">
      <w:pPr>
        <w:shd w:val="clear" w:color="auto" w:fill="FFFFFF"/>
        <w:spacing w:line="216" w:lineRule="exact"/>
        <w:jc w:val="center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4DB71771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040B1D60" w14:textId="77777777" w:rsidR="00113F56" w:rsidRDefault="004A12D7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39729EC1" w14:textId="77777777"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14:paraId="7D411266" w14:textId="77777777"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14:paraId="446BCD6A" w14:textId="77777777" w:rsidR="00113F56" w:rsidRDefault="00113F56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spacing w:val="-4"/>
          <w:sz w:val="24"/>
          <w:szCs w:val="24"/>
          <w:u w:val="single"/>
          <w:lang w:val="ro-RO"/>
        </w:rPr>
      </w:pPr>
      <w:bookmarkStart w:id="31" w:name="_Anexa_C_la_Ghidul%20solicitantului_1"/>
      <w:bookmarkEnd w:id="31"/>
      <w:r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14:paraId="76B426CF" w14:textId="77777777" w:rsidR="00113F56" w:rsidRDefault="00113F56">
      <w:pPr>
        <w:pStyle w:val="Heading1"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4"/>
          <w:lang w:val="ro-RO"/>
        </w:rPr>
      </w:pPr>
      <w:r>
        <w:rPr>
          <w:rFonts w:ascii="Arial" w:hAnsi="Arial" w:cs="Arial"/>
          <w:b/>
          <w:bCs/>
          <w:i w:val="0"/>
          <w:iCs w:val="0"/>
          <w:spacing w:val="-4"/>
          <w:lang w:val="ro-RO"/>
        </w:rPr>
        <w:lastRenderedPageBreak/>
        <w:t>Anexa C la Ghidul solicitantului</w:t>
      </w:r>
    </w:p>
    <w:p w14:paraId="7841C217" w14:textId="77777777" w:rsidR="00113F56" w:rsidRDefault="00113F56">
      <w:pPr>
        <w:shd w:val="clear" w:color="auto" w:fill="FFFFFF"/>
        <w:spacing w:before="259"/>
        <w:jc w:val="center"/>
        <w:rPr>
          <w:rFonts w:ascii="Arial" w:hAnsi="Arial" w:cs="Arial"/>
          <w:b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CURRICULUM VITAE</w:t>
      </w:r>
    </w:p>
    <w:p w14:paraId="0DBFE5F8" w14:textId="321A885C" w:rsidR="00113F56" w:rsidRDefault="007B4599">
      <w:pPr>
        <w:pStyle w:val="Heading1"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3414B28" wp14:editId="2C7F7E3C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6055360" cy="7720965"/>
                <wp:effectExtent l="8255" t="1905" r="3810" b="1905"/>
                <wp:wrapSquare wrapText="bothSides"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7720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top w:w="40" w:type="dxa"/>
                                <w:left w:w="0" w:type="dxa"/>
                                <w:bottom w:w="4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5"/>
                              <w:gridCol w:w="5340"/>
                            </w:tblGrid>
                            <w:tr w:rsidR="00336C1A" w14:paraId="5CE83FC8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B028FA" w14:textId="77777777" w:rsidR="00336C1A" w:rsidRDefault="00336C1A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Informaţii personale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20D716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56BF84EC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E3BEDC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 şi prenume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1DEAA5" w14:textId="77777777" w:rsidR="00336C1A" w:rsidRDefault="00336C1A">
                                  <w:pPr>
                                    <w:pStyle w:val="CVMajor-FirstLine"/>
                                    <w:snapToGrid w:val="0"/>
                                    <w:spacing w:before="0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C1A" w14:paraId="22B4EAE3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5B286E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2ABD82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51E64606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A3C4F5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C7B136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1402805E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19331E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ind w:left="5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Fax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CABEB3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7C070145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03577C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4018DE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76AEAB78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C8A163" w14:textId="77777777" w:rsidR="00336C1A" w:rsidRDefault="00336C1A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Naţionalitate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E42D68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006D5FB4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F51FBE" w14:textId="77777777" w:rsidR="00336C1A" w:rsidRDefault="00336C1A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Data naşterii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CF8D52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3499B699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FD38DB" w14:textId="77777777" w:rsidR="00336C1A" w:rsidRDefault="00336C1A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Funcţia în proiect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7B19CD" w14:textId="77777777" w:rsidR="00336C1A" w:rsidRDefault="00336C1A">
                                  <w:pPr>
                                    <w:pStyle w:val="CVMajor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336C1A" w14:paraId="2FA3E987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FEDF5B" w14:textId="77777777" w:rsidR="00336C1A" w:rsidRDefault="00336C1A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Experienţa profesională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B5C61" w14:textId="77777777" w:rsidR="00336C1A" w:rsidRDefault="00336C1A">
                                  <w:pPr>
                                    <w:pStyle w:val="CVNormal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336C1A" w14:paraId="67DE7E91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42B649" w14:textId="77777777" w:rsidR="00336C1A" w:rsidRDefault="00336C1A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Perioada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57EAFC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281377B9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AA6348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Funcţia sau postul ocupat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AF9C7E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2B8C190B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E4C80E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Activităţi şi responsabilităţi principale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DB7E61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39B29D99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A9919D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Numele şi adresa angajatorului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440CF9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31EEAA25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54DB10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Tipul activităţii sau sectorul de activitate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64BE8B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371155B4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022A81" w14:textId="77777777" w:rsidR="00336C1A" w:rsidRDefault="00336C1A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Educaţie şi formare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256144" w14:textId="77777777" w:rsidR="00336C1A" w:rsidRDefault="00336C1A">
                                  <w:pPr>
                                    <w:pStyle w:val="CVNormal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336C1A" w14:paraId="54506FA3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11B8BA" w14:textId="77777777" w:rsidR="00336C1A" w:rsidRDefault="00336C1A">
                                  <w:pPr>
                                    <w:pStyle w:val="CVHeading3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Perioada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E88558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642CD203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D7A4EC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Calificarea/diploma obţinută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DEAA01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7B87C165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819B47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Disciplinele principale studiate / competenţe profesionale dobândite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2EB2A2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19205FA8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134A03" w14:textId="77777777" w:rsidR="00336C1A" w:rsidRDefault="00336C1A">
                                  <w:pPr>
                                    <w:pStyle w:val="CVHeading3"/>
                                    <w:snapToGrid w:val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Numele şi tipul instituţiei de învăţământ/ furnizorului de formare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B148E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59EF3F1D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02823B" w14:textId="77777777" w:rsidR="00336C1A" w:rsidRDefault="00336C1A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Aptitudini şi competenţe personale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4ACEE1" w14:textId="77777777" w:rsidR="00336C1A" w:rsidRDefault="00336C1A">
                                  <w:pPr>
                                    <w:pStyle w:val="CVNormal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336C1A" w14:paraId="7AC8B3FE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553046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Limba maternă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29C71E" w14:textId="77777777" w:rsidR="00336C1A" w:rsidRDefault="00336C1A">
                                  <w:pPr>
                                    <w:pStyle w:val="CVMedium-FirstLine"/>
                                    <w:snapToGrid w:val="0"/>
                                    <w:spacing w:before="0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C1A" w14:paraId="187DF22B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E1F46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Limbi străine cunoscute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F2679E" w14:textId="77777777" w:rsidR="00336C1A" w:rsidRDefault="00336C1A">
                                  <w:pPr>
                                    <w:pStyle w:val="CVMedium-FirstLine"/>
                                    <w:snapToGrid w:val="0"/>
                                    <w:spacing w:before="0"/>
                                  </w:pPr>
                                </w:p>
                              </w:tc>
                            </w:tr>
                            <w:tr w:rsidR="00336C1A" w14:paraId="5615CCCE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C00B77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abilităţi sociale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849A08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48DD2E40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5EDD42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organizatorice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5AE3AC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0B586645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443540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tehnice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BBB696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4D4A6E9D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582D5F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de utilizare a calculatorului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D17A38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5E7769AD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8266AF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Competenţe şi aptitudini artistice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AA25C3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455C07A3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1E08C3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Alte competenţe şi aptitudini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42DE6E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3CC1CEB7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9DE4B5" w14:textId="77777777" w:rsidR="00336C1A" w:rsidRDefault="00336C1A">
                                  <w:pPr>
                                    <w:pStyle w:val="CVHeading2-FirstLine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Permis de conducere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5BF48F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  <w:tr w:rsidR="00336C1A" w14:paraId="560117F2" w14:textId="77777777">
                              <w:trPr>
                                <w:cantSplit/>
                              </w:trPr>
                              <w:tc>
                                <w:tcPr>
                                  <w:tcW w:w="4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24283B" w14:textId="77777777" w:rsidR="00336C1A" w:rsidRDefault="00336C1A">
                                  <w:pPr>
                                    <w:pStyle w:val="CVHeading1"/>
                                    <w:snapToGrid w:val="0"/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Informaţii suplimentare</w:t>
                                  </w:r>
                                </w:p>
                              </w:tc>
                              <w:tc>
                                <w:tcPr>
                                  <w:tcW w:w="5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2852E5" w14:textId="77777777" w:rsidR="00336C1A" w:rsidRDefault="00336C1A">
                                  <w:pPr>
                                    <w:pStyle w:val="CVNormal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3008964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2.35pt;width:476.8pt;height:607.95pt;z-index:251656192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SGjwIAACUFAAAOAAAAZHJzL2Uyb0RvYy54bWysVNuO2yAQfa/Uf0C8Z32pc7G1zmovTVVp&#10;e5F2+wEE4xgVAwUSe7vqv3eAO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top w:w="40" w:type="dxa"/>
                          <w:left w:w="0" w:type="dxa"/>
                          <w:bottom w:w="4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5"/>
                        <w:gridCol w:w="5340"/>
                      </w:tblGrid>
                      <w:tr w:rsidR="00336C1A" w14:paraId="5CE83FC8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B028FA" w14:textId="77777777" w:rsidR="00336C1A" w:rsidRDefault="00336C1A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Informaţii personale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20D716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56BF84EC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E3BEDC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 şi prenume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1DEAA5" w14:textId="77777777" w:rsidR="00336C1A" w:rsidRDefault="00336C1A">
                            <w:pPr>
                              <w:pStyle w:val="CVMajor-FirstLine"/>
                              <w:snapToGrid w:val="0"/>
                              <w:spacing w:before="0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336C1A" w14:paraId="22B4EAE3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5B286E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2ABD82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51E64606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A3C4F5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C7B136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1402805E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19331E" w14:textId="77777777" w:rsidR="00336C1A" w:rsidRDefault="00336C1A">
                            <w:pPr>
                              <w:pStyle w:val="CVHeading3"/>
                              <w:snapToGrid w:val="0"/>
                              <w:ind w:left="5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Fax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CABEB3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7C070145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03577C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4018DE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76AEAB78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C8A163" w14:textId="77777777" w:rsidR="00336C1A" w:rsidRDefault="00336C1A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Naţionalitate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E42D68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006D5FB4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F51FBE" w14:textId="77777777" w:rsidR="00336C1A" w:rsidRDefault="00336C1A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 naşterii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CF8D52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3499B699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FD38DB" w14:textId="77777777" w:rsidR="00336C1A" w:rsidRDefault="00336C1A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Funcţia în proiect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7B19CD" w14:textId="77777777" w:rsidR="00336C1A" w:rsidRDefault="00336C1A">
                            <w:pPr>
                              <w:pStyle w:val="CVMajor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336C1A" w14:paraId="2FA3E987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FEDF5B" w14:textId="77777777" w:rsidR="00336C1A" w:rsidRDefault="00336C1A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Experienţa profesională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CB5C61" w14:textId="77777777" w:rsidR="00336C1A" w:rsidRDefault="00336C1A">
                            <w:pPr>
                              <w:pStyle w:val="CVNormal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336C1A" w14:paraId="67DE7E91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42B649" w14:textId="77777777" w:rsidR="00336C1A" w:rsidRDefault="00336C1A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Perioada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057EAFC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281377B9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AA6348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Funcţia sau postul ocupat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AF9C7E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2B8C190B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E4C80E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Activităţi şi responsabilităţi principale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DB7E61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39B29D99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A9919D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Numele şi adresa angajatorului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440CF9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31EEAA25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54DB10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Tipul activităţii sau sectorul de activitate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64BE8B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371155B4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022A81" w14:textId="77777777" w:rsidR="00336C1A" w:rsidRDefault="00336C1A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Educaţie şi formare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256144" w14:textId="77777777" w:rsidR="00336C1A" w:rsidRDefault="00336C1A">
                            <w:pPr>
                              <w:pStyle w:val="CVNormal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336C1A" w14:paraId="54506FA3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11B8BA" w14:textId="77777777" w:rsidR="00336C1A" w:rsidRDefault="00336C1A">
                            <w:pPr>
                              <w:pStyle w:val="CVHeading3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Perioada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E88558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642CD203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D7A4EC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Calificarea/diploma obţinută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DEAA01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7B87C165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819B47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Disciplinele principale studiate / competenţe profesionale dobândite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2EB2A2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19205FA8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134A03" w14:textId="77777777" w:rsidR="00336C1A" w:rsidRDefault="00336C1A">
                            <w:pPr>
                              <w:pStyle w:val="CVHeading3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Numele şi tipul instituţiei de învăţământ/ furnizorului de formare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B148E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59EF3F1D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02823B" w14:textId="77777777" w:rsidR="00336C1A" w:rsidRDefault="00336C1A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Aptitudini şi competenţe personale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4ACEE1" w14:textId="77777777" w:rsidR="00336C1A" w:rsidRDefault="00336C1A">
                            <w:pPr>
                              <w:pStyle w:val="CVNormal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336C1A" w14:paraId="7AC8B3FE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553046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Limba maternă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29C71E" w14:textId="77777777" w:rsidR="00336C1A" w:rsidRDefault="00336C1A">
                            <w:pPr>
                              <w:pStyle w:val="CVMedium-FirstLine"/>
                              <w:snapToGrid w:val="0"/>
                              <w:spacing w:before="0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336C1A" w14:paraId="187DF22B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AE1F46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Limbi străine cunoscute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F2679E" w14:textId="77777777" w:rsidR="00336C1A" w:rsidRDefault="00336C1A">
                            <w:pPr>
                              <w:pStyle w:val="CVMedium-FirstLine"/>
                              <w:snapToGrid w:val="0"/>
                              <w:spacing w:before="0"/>
                            </w:pPr>
                          </w:p>
                        </w:tc>
                      </w:tr>
                      <w:tr w:rsidR="00336C1A" w14:paraId="5615CCCE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C00B77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abilităţi sociale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849A08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48DD2E40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5EDD42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organizatorice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5AE3AC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0B586645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443540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tehnice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BBBB696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4D4A6E9D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582D5F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de utilizare a calculatorului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D17A38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5E7769AD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8266AF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Competenţe şi aptitudini artistice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AA25C3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455C07A3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1E08C3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 competenţe şi aptitudini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42DE6E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3CC1CEB7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9DE4B5" w14:textId="77777777" w:rsidR="00336C1A" w:rsidRDefault="00336C1A">
                            <w:pPr>
                              <w:pStyle w:val="CVHeading2-FirstLine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Permis de conducere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5BF48F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  <w:tr w:rsidR="00336C1A" w14:paraId="560117F2" w14:textId="77777777">
                        <w:trPr>
                          <w:cantSplit/>
                        </w:trPr>
                        <w:tc>
                          <w:tcPr>
                            <w:tcW w:w="4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24283B" w14:textId="77777777" w:rsidR="00336C1A" w:rsidRDefault="00336C1A">
                            <w:pPr>
                              <w:pStyle w:val="CVHeading1"/>
                              <w:snapToGrid w:val="0"/>
                              <w:spacing w:before="0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Informaţii suplimentare</w:t>
                            </w:r>
                          </w:p>
                        </w:tc>
                        <w:tc>
                          <w:tcPr>
                            <w:tcW w:w="5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2852E5" w14:textId="77777777" w:rsidR="00336C1A" w:rsidRDefault="00336C1A">
                            <w:pPr>
                              <w:pStyle w:val="CVNormal"/>
                              <w:snapToGrid w:val="0"/>
                            </w:pPr>
                          </w:p>
                        </w:tc>
                      </w:tr>
                    </w:tbl>
                    <w:p w14:paraId="03008964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2" w:name="_Anexa_D01_la_Ghidul%20solicitantului"/>
      <w:bookmarkEnd w:id="32"/>
    </w:p>
    <w:p w14:paraId="15E60714" w14:textId="77777777" w:rsidR="00113F56" w:rsidRDefault="00113F56">
      <w:pPr>
        <w:pageBreakBefore/>
        <w:jc w:val="right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Anexa D01 la Ghidul solicitantului </w:t>
      </w:r>
    </w:p>
    <w:p w14:paraId="34AA55A5" w14:textId="77777777" w:rsidR="00113F56" w:rsidRDefault="00113F56">
      <w:pPr>
        <w:shd w:val="clear" w:color="auto" w:fill="FFFFFF"/>
        <w:ind w:left="2909" w:firstLine="2851"/>
        <w:jc w:val="both"/>
        <w:rPr>
          <w:rFonts w:ascii="Arial" w:hAnsi="Arial" w:cs="Arial"/>
          <w:sz w:val="24"/>
          <w:szCs w:val="24"/>
          <w:lang w:val="ro-RO"/>
        </w:rPr>
      </w:pPr>
    </w:p>
    <w:p w14:paraId="05A46A72" w14:textId="77777777" w:rsidR="00113F56" w:rsidRDefault="00113F56">
      <w:pPr>
        <w:shd w:val="clear" w:color="auto" w:fill="FFFFFF"/>
        <w:jc w:val="center"/>
        <w:rPr>
          <w:rFonts w:ascii="Arial" w:hAnsi="Arial" w:cs="Arial"/>
          <w:sz w:val="24"/>
          <w:szCs w:val="24"/>
          <w:lang w:val="ro-RO"/>
        </w:rPr>
      </w:pPr>
    </w:p>
    <w:p w14:paraId="0F94402E" w14:textId="77777777" w:rsidR="00113F56" w:rsidRDefault="00113F56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</w:p>
    <w:p w14:paraId="456ED0FE" w14:textId="77777777" w:rsidR="00113F56" w:rsidRDefault="00E86ED4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DECLARAŢIE DE IMPARŢ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>IALITATE</w:t>
      </w:r>
    </w:p>
    <w:p w14:paraId="47548786" w14:textId="77777777" w:rsidR="00113F56" w:rsidRDefault="00113F56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a beneficiarului</w:t>
      </w:r>
    </w:p>
    <w:p w14:paraId="10E00510" w14:textId="77777777" w:rsidR="00113F56" w:rsidRDefault="00113F56">
      <w:pPr>
        <w:shd w:val="clear" w:color="auto" w:fill="FFFFFF"/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  <w:lang w:val="ro-RO"/>
        </w:rPr>
      </w:pPr>
    </w:p>
    <w:p w14:paraId="7D2EE112" w14:textId="77777777" w:rsidR="00113F56" w:rsidRDefault="00113F56">
      <w:pPr>
        <w:shd w:val="clear" w:color="auto" w:fill="FFFFFF"/>
        <w:spacing w:line="360" w:lineRule="auto"/>
        <w:jc w:val="center"/>
        <w:rPr>
          <w:sz w:val="24"/>
          <w:szCs w:val="24"/>
          <w:lang w:val="it-IT"/>
        </w:rPr>
      </w:pPr>
    </w:p>
    <w:p w14:paraId="0A7D5A77" w14:textId="77777777" w:rsidR="00113F56" w:rsidRDefault="00113F56">
      <w:pPr>
        <w:shd w:val="clear" w:color="auto" w:fill="FFFFFF"/>
        <w:spacing w:before="437" w:line="360" w:lineRule="auto"/>
        <w:ind w:firstLine="720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Reprezint</w:t>
      </w:r>
      <w:r w:rsidR="00E86ED4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conflict de interese orice situa</w:t>
      </w:r>
      <w:r w:rsidR="00E86ED4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ie care </w:t>
      </w:r>
      <w:r w:rsidR="00E86ED4">
        <w:rPr>
          <w:rFonts w:ascii="Arial" w:hAnsi="Arial" w:cs="Arial"/>
          <w:sz w:val="24"/>
          <w:szCs w:val="24"/>
          <w:lang w:val="ro-RO"/>
        </w:rPr>
        <w:t>îl î</w:t>
      </w:r>
      <w:r>
        <w:rPr>
          <w:rFonts w:ascii="Arial" w:hAnsi="Arial" w:cs="Arial"/>
          <w:sz w:val="24"/>
          <w:szCs w:val="24"/>
          <w:lang w:val="ro-RO"/>
        </w:rPr>
        <w:t>mpiedic</w:t>
      </w:r>
      <w:r w:rsidR="00E86ED4">
        <w:rPr>
          <w:rFonts w:ascii="Arial" w:hAnsi="Arial" w:cs="Arial"/>
          <w:sz w:val="24"/>
          <w:szCs w:val="24"/>
          <w:lang w:val="ro-RO"/>
        </w:rPr>
        <w:t>ă pe beneficiar î</w:t>
      </w:r>
      <w:r>
        <w:rPr>
          <w:rFonts w:ascii="Arial" w:hAnsi="Arial" w:cs="Arial"/>
          <w:sz w:val="24"/>
          <w:szCs w:val="24"/>
          <w:lang w:val="ro-RO"/>
        </w:rPr>
        <w:t xml:space="preserve">n orice moment </w:t>
      </w:r>
      <w:r>
        <w:rPr>
          <w:rFonts w:ascii="Arial" w:hAnsi="Arial" w:cs="Arial"/>
          <w:spacing w:val="1"/>
          <w:sz w:val="24"/>
          <w:szCs w:val="24"/>
          <w:lang w:val="ro-RO"/>
        </w:rPr>
        <w:t>s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ac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ţioneze î</w:t>
      </w:r>
      <w:r>
        <w:rPr>
          <w:rFonts w:ascii="Arial" w:hAnsi="Arial" w:cs="Arial"/>
          <w:spacing w:val="1"/>
          <w:sz w:val="24"/>
          <w:szCs w:val="24"/>
          <w:lang w:val="ro-RO"/>
        </w:rPr>
        <w:t>n conformitate cu obiectivele autorit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ii finan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atoare, precum 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ş</w:t>
      </w:r>
      <w:r>
        <w:rPr>
          <w:rFonts w:ascii="Arial" w:hAnsi="Arial" w:cs="Arial"/>
          <w:spacing w:val="1"/>
          <w:sz w:val="24"/>
          <w:szCs w:val="24"/>
          <w:lang w:val="ro-RO"/>
        </w:rPr>
        <w:t>i situa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ţia î</w:t>
      </w:r>
      <w:r>
        <w:rPr>
          <w:rFonts w:ascii="Arial" w:hAnsi="Arial" w:cs="Arial"/>
          <w:spacing w:val="1"/>
          <w:sz w:val="24"/>
          <w:szCs w:val="24"/>
          <w:lang w:val="ro-RO"/>
        </w:rPr>
        <w:t>n care executarea obiectiv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 ş</w:t>
      </w:r>
      <w:r>
        <w:rPr>
          <w:rFonts w:ascii="Arial" w:hAnsi="Arial" w:cs="Arial"/>
          <w:spacing w:val="1"/>
          <w:sz w:val="24"/>
          <w:szCs w:val="24"/>
          <w:lang w:val="ro-RO"/>
        </w:rPr>
        <w:t>i impar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ial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 func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iilor oric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rei persoane implicate 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î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n implementarea </w:t>
      </w:r>
      <w:r>
        <w:rPr>
          <w:rFonts w:ascii="Arial" w:hAnsi="Arial" w:cs="Arial"/>
          <w:spacing w:val="6"/>
          <w:sz w:val="24"/>
          <w:szCs w:val="24"/>
          <w:lang w:val="ro-RO"/>
        </w:rPr>
        <w:t>proiectului poate fi compromis</w:t>
      </w:r>
      <w:r w:rsidR="00E86ED4">
        <w:rPr>
          <w:rFonts w:ascii="Arial" w:hAnsi="Arial" w:cs="Arial"/>
          <w:spacing w:val="6"/>
          <w:sz w:val="24"/>
          <w:szCs w:val="24"/>
          <w:lang w:val="ro-RO"/>
        </w:rPr>
        <w:t>ă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 din motive familiale, politice, economice sau orice alte </w:t>
      </w:r>
      <w:r w:rsidR="00E86ED4">
        <w:rPr>
          <w:rFonts w:ascii="Arial" w:hAnsi="Arial" w:cs="Arial"/>
          <w:spacing w:val="1"/>
          <w:sz w:val="24"/>
          <w:szCs w:val="24"/>
          <w:lang w:val="ro-RO"/>
        </w:rPr>
        <w:t>interese comune cu o altă persoană</w:t>
      </w:r>
      <w:r>
        <w:rPr>
          <w:rFonts w:ascii="Arial" w:hAnsi="Arial" w:cs="Arial"/>
          <w:spacing w:val="1"/>
          <w:sz w:val="24"/>
          <w:szCs w:val="24"/>
          <w:lang w:val="ro-RO"/>
        </w:rPr>
        <w:t>.</w:t>
      </w:r>
    </w:p>
    <w:p w14:paraId="06044281" w14:textId="77777777" w:rsidR="00113F56" w:rsidRDefault="00E86ED4">
      <w:pPr>
        <w:shd w:val="clear" w:color="auto" w:fill="FFFFFF"/>
        <w:spacing w:line="360" w:lineRule="auto"/>
        <w:ind w:right="5" w:firstLine="720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spacing w:val="1"/>
          <w:sz w:val="24"/>
          <w:szCs w:val="24"/>
          <w:lang w:val="ro-RO"/>
        </w:rPr>
        <w:t>Subsemnata/Subsemnatul, î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n calitate de persoan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fizic</w:t>
      </w:r>
      <w:r>
        <w:rPr>
          <w:rFonts w:ascii="Arial" w:hAnsi="Arial" w:cs="Arial"/>
          <w:spacing w:val="1"/>
          <w:sz w:val="24"/>
          <w:szCs w:val="24"/>
          <w:lang w:val="ro-RO"/>
        </w:rPr>
        <w:t>ă sau persoană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cu drept de reprezentare a organiza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iei 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solicitante </w:t>
      </w:r>
      <w:r>
        <w:rPr>
          <w:rFonts w:ascii="Arial" w:hAnsi="Arial" w:cs="Arial"/>
          <w:spacing w:val="3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n ceea ce prive</w:t>
      </w:r>
      <w:r>
        <w:rPr>
          <w:rFonts w:ascii="Arial" w:hAnsi="Arial" w:cs="Arial"/>
          <w:spacing w:val="3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>te implementarea proiectului, m</w:t>
      </w:r>
      <w:r>
        <w:rPr>
          <w:rFonts w:ascii="Arial" w:hAnsi="Arial" w:cs="Arial"/>
          <w:spacing w:val="3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 oblig s</w:t>
      </w:r>
      <w:r>
        <w:rPr>
          <w:rFonts w:ascii="Arial" w:hAnsi="Arial" w:cs="Arial"/>
          <w:spacing w:val="3"/>
          <w:sz w:val="24"/>
          <w:szCs w:val="24"/>
          <w:lang w:val="ro-RO"/>
        </w:rPr>
        <w:t>ă iau toate mă</w:t>
      </w:r>
      <w:r w:rsidR="00113F56">
        <w:rPr>
          <w:rFonts w:ascii="Arial" w:hAnsi="Arial" w:cs="Arial"/>
          <w:spacing w:val="3"/>
          <w:sz w:val="24"/>
          <w:szCs w:val="24"/>
          <w:lang w:val="ro-RO"/>
        </w:rPr>
        <w:t xml:space="preserve">surile 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preventive necesare pentru a evita orice conflict de interese, a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a cum este acesta definit mai </w:t>
      </w:r>
      <w:r>
        <w:rPr>
          <w:rFonts w:ascii="Arial" w:hAnsi="Arial" w:cs="Arial"/>
          <w:spacing w:val="2"/>
          <w:sz w:val="24"/>
          <w:szCs w:val="24"/>
          <w:lang w:val="ro-RO"/>
        </w:rPr>
        <w:t>sus, ş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i, de asemenea, m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oblig s</w:t>
      </w:r>
      <w:r>
        <w:rPr>
          <w:rFonts w:ascii="Arial" w:hAnsi="Arial" w:cs="Arial"/>
          <w:spacing w:val="2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 xml:space="preserve"> informez autoritatea finan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atoare despre orice situa</w:t>
      </w:r>
      <w:r>
        <w:rPr>
          <w:rFonts w:ascii="Arial" w:hAnsi="Arial" w:cs="Arial"/>
          <w:spacing w:val="2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2"/>
          <w:sz w:val="24"/>
          <w:szCs w:val="24"/>
          <w:lang w:val="ro-RO"/>
        </w:rPr>
        <w:t>ie care genereaza sau ar putea genera un asemenea conflict.</w:t>
      </w:r>
    </w:p>
    <w:p w14:paraId="6C77F5F9" w14:textId="77777777" w:rsidR="00113F56" w:rsidRDefault="00113F56">
      <w:pPr>
        <w:shd w:val="clear" w:color="auto" w:fill="FFFFFF"/>
        <w:spacing w:before="53" w:line="360" w:lineRule="auto"/>
        <w:ind w:left="274"/>
        <w:jc w:val="both"/>
        <w:rPr>
          <w:rFonts w:ascii="Arial" w:hAnsi="Arial" w:cs="Arial"/>
          <w:sz w:val="24"/>
          <w:szCs w:val="24"/>
          <w:lang w:val="ro-RO"/>
        </w:rPr>
      </w:pPr>
    </w:p>
    <w:p w14:paraId="51244A9E" w14:textId="77777777" w:rsidR="00113F56" w:rsidRDefault="00113F56">
      <w:pPr>
        <w:shd w:val="clear" w:color="auto" w:fill="FFFFFF"/>
        <w:spacing w:before="53" w:line="360" w:lineRule="auto"/>
        <w:ind w:left="274"/>
        <w:jc w:val="both"/>
        <w:rPr>
          <w:rFonts w:ascii="Arial" w:hAnsi="Arial" w:cs="Arial"/>
          <w:sz w:val="24"/>
          <w:szCs w:val="24"/>
          <w:lang w:val="ro-RO"/>
        </w:rPr>
      </w:pPr>
    </w:p>
    <w:p w14:paraId="784F5E4B" w14:textId="77777777" w:rsidR="00113F56" w:rsidRDefault="00113F56">
      <w:pPr>
        <w:shd w:val="clear" w:color="auto" w:fill="FFFFFF"/>
        <w:spacing w:before="53"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Numele </w:t>
      </w:r>
      <w:r w:rsidR="00E86ED4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i prenumele:</w:t>
      </w:r>
    </w:p>
    <w:p w14:paraId="17E16DB7" w14:textId="77777777" w:rsidR="00113F56" w:rsidRDefault="00113F56">
      <w:pPr>
        <w:shd w:val="clear" w:color="auto" w:fill="FFFFFF"/>
        <w:spacing w:line="360" w:lineRule="auto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Func</w:t>
      </w:r>
      <w:r w:rsidR="00E86ED4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ia:</w:t>
      </w:r>
    </w:p>
    <w:p w14:paraId="3E3AD2BB" w14:textId="77777777" w:rsidR="00113F56" w:rsidRDefault="00113F56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Semn</w:t>
      </w:r>
      <w:r w:rsidR="00E86ED4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 xml:space="preserve">tura </w:t>
      </w:r>
      <w:r w:rsidR="00E86ED4">
        <w:rPr>
          <w:rFonts w:ascii="Arial" w:hAnsi="Arial" w:cs="Arial"/>
          <w:b/>
          <w:sz w:val="24"/>
          <w:szCs w:val="24"/>
          <w:lang w:val="ro-RO"/>
        </w:rPr>
        <w:t>şi ş</w:t>
      </w:r>
      <w:r>
        <w:rPr>
          <w:rFonts w:ascii="Arial" w:hAnsi="Arial" w:cs="Arial"/>
          <w:b/>
          <w:sz w:val="24"/>
          <w:szCs w:val="24"/>
          <w:lang w:val="ro-RO"/>
        </w:rPr>
        <w:t>tampila:</w:t>
      </w:r>
    </w:p>
    <w:p w14:paraId="71B3342F" w14:textId="77777777" w:rsidR="00113F56" w:rsidRDefault="00113F56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02E5F0A1" w14:textId="77777777" w:rsidR="00113F56" w:rsidRDefault="00113F56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4A4D0636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14:paraId="07F42887" w14:textId="77777777" w:rsidR="00113F56" w:rsidRDefault="00113F56">
      <w:pPr>
        <w:pageBreakBefore/>
        <w:shd w:val="clear" w:color="auto" w:fill="FFFFFF"/>
        <w:tabs>
          <w:tab w:val="left" w:pos="8645"/>
        </w:tabs>
        <w:ind w:left="10"/>
        <w:jc w:val="right"/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</w:pPr>
      <w:bookmarkStart w:id="33" w:name="_Anexa_D_02_a%20Ghidul%20Solicitantului"/>
      <w:bookmarkEnd w:id="33"/>
      <w:r>
        <w:rPr>
          <w:rFonts w:ascii="Arial" w:hAnsi="Arial" w:cs="Arial"/>
          <w:b/>
          <w:bCs/>
          <w:iCs/>
          <w:spacing w:val="-7"/>
          <w:sz w:val="24"/>
          <w:szCs w:val="24"/>
          <w:lang w:val="ro-RO"/>
        </w:rPr>
        <w:lastRenderedPageBreak/>
        <w:t xml:space="preserve"> </w:t>
      </w:r>
      <w:r>
        <w:rPr>
          <w:rFonts w:ascii="Arial" w:hAnsi="Arial" w:cs="Arial"/>
          <w:b/>
          <w:bCs/>
          <w:iCs/>
          <w:spacing w:val="-8"/>
          <w:sz w:val="24"/>
          <w:szCs w:val="24"/>
          <w:lang w:val="ro-RO"/>
        </w:rPr>
        <w:t xml:space="preserve">Anexa D 02 </w:t>
      </w:r>
      <w:r>
        <w:rPr>
          <w:rFonts w:ascii="Arial" w:hAnsi="Arial" w:cs="Arial"/>
          <w:b/>
          <w:bCs/>
          <w:iCs/>
          <w:spacing w:val="-6"/>
          <w:sz w:val="24"/>
          <w:szCs w:val="24"/>
          <w:lang w:val="ro-RO"/>
        </w:rPr>
        <w:t>a Ghidul Solicitantului</w:t>
      </w:r>
    </w:p>
    <w:p w14:paraId="3CC38488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</w:p>
    <w:p w14:paraId="33C025CE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</w:p>
    <w:p w14:paraId="6D7725DA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</w:p>
    <w:p w14:paraId="0EF40A1E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bCs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8"/>
          <w:sz w:val="24"/>
          <w:szCs w:val="24"/>
          <w:lang w:val="ro-RO"/>
        </w:rPr>
        <w:t>DECLARA</w:t>
      </w:r>
      <w:r w:rsidR="00C10943">
        <w:rPr>
          <w:rFonts w:ascii="Arial" w:hAnsi="Arial" w:cs="Arial"/>
          <w:b/>
          <w:bCs/>
          <w:spacing w:val="-8"/>
          <w:sz w:val="24"/>
          <w:szCs w:val="24"/>
          <w:lang w:val="ro-RO"/>
        </w:rPr>
        <w:t>ŢIE PE PROPRIA RĂ</w:t>
      </w:r>
      <w:r>
        <w:rPr>
          <w:rFonts w:ascii="Arial" w:hAnsi="Arial" w:cs="Arial"/>
          <w:b/>
          <w:bCs/>
          <w:spacing w:val="-8"/>
          <w:sz w:val="24"/>
          <w:szCs w:val="24"/>
          <w:lang w:val="ro-RO"/>
        </w:rPr>
        <w:t>SPUNDERE</w:t>
      </w:r>
    </w:p>
    <w:p w14:paraId="4334E65B" w14:textId="77777777" w:rsidR="00113F56" w:rsidRDefault="00C10943">
      <w:pPr>
        <w:shd w:val="clear" w:color="auto" w:fill="FFFFFF"/>
        <w:ind w:left="11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privind încadrarea î</w:t>
      </w:r>
      <w:r w:rsidR="00113F56">
        <w:rPr>
          <w:rFonts w:ascii="Arial" w:hAnsi="Arial" w:cs="Arial"/>
          <w:b/>
          <w:sz w:val="24"/>
          <w:szCs w:val="24"/>
          <w:lang w:val="ro-RO"/>
        </w:rPr>
        <w:t>n prevederile art. 12 din Legea nr. 350/2005 privind regimul finan</w:t>
      </w:r>
      <w:r>
        <w:rPr>
          <w:rFonts w:ascii="Arial" w:hAnsi="Arial" w:cs="Arial"/>
          <w:b/>
          <w:sz w:val="24"/>
          <w:szCs w:val="24"/>
          <w:lang w:val="ro-RO"/>
        </w:rPr>
        <w:t>ţă</w:t>
      </w:r>
      <w:r w:rsidR="00113F56">
        <w:rPr>
          <w:rFonts w:ascii="Arial" w:hAnsi="Arial" w:cs="Arial"/>
          <w:b/>
          <w:sz w:val="24"/>
          <w:szCs w:val="24"/>
          <w:lang w:val="ro-RO"/>
        </w:rPr>
        <w:t>rilor nerambursabile din fonduri publice alocate pentru activit</w:t>
      </w:r>
      <w:r>
        <w:rPr>
          <w:rFonts w:ascii="Arial" w:hAnsi="Arial" w:cs="Arial"/>
          <w:b/>
          <w:sz w:val="24"/>
          <w:szCs w:val="24"/>
          <w:lang w:val="ro-RO"/>
        </w:rPr>
        <w:t>ăţ</w:t>
      </w:r>
      <w:r w:rsidR="00113F56">
        <w:rPr>
          <w:rFonts w:ascii="Arial" w:hAnsi="Arial" w:cs="Arial"/>
          <w:b/>
          <w:sz w:val="24"/>
          <w:szCs w:val="24"/>
          <w:lang w:val="ro-RO"/>
        </w:rPr>
        <w:t>i nonprofit de interes general</w:t>
      </w:r>
    </w:p>
    <w:p w14:paraId="5F761982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0BD7202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sz w:val="24"/>
          <w:szCs w:val="24"/>
          <w:lang w:val="ro-RO"/>
        </w:rPr>
      </w:pPr>
    </w:p>
    <w:p w14:paraId="0ECB9224" w14:textId="77777777" w:rsidR="00113F56" w:rsidRDefault="00113F56">
      <w:pPr>
        <w:shd w:val="clear" w:color="auto" w:fill="FFFFFF"/>
        <w:ind w:left="11"/>
        <w:jc w:val="center"/>
        <w:rPr>
          <w:rFonts w:ascii="Arial" w:hAnsi="Arial" w:cs="Arial"/>
          <w:sz w:val="24"/>
          <w:szCs w:val="24"/>
          <w:lang w:val="ro-RO"/>
        </w:rPr>
      </w:pPr>
    </w:p>
    <w:p w14:paraId="32B239A2" w14:textId="77777777" w:rsidR="00113F56" w:rsidRDefault="00113F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7"/>
          <w:sz w:val="24"/>
          <w:szCs w:val="24"/>
          <w:lang w:val="ro-RO"/>
        </w:rPr>
        <w:t>Subsemnata/Subsemnatul</w:t>
      </w:r>
      <w:r>
        <w:rPr>
          <w:rFonts w:ascii="Arial" w:hAnsi="Arial" w:cs="Arial"/>
          <w:spacing w:val="-7"/>
          <w:sz w:val="24"/>
          <w:szCs w:val="24"/>
          <w:u w:val="single"/>
          <w:lang w:val="ro-RO"/>
        </w:rPr>
        <w:t>_________</w:t>
      </w:r>
      <w:r w:rsidR="00C10943">
        <w:rPr>
          <w:rFonts w:ascii="Arial" w:hAnsi="Arial" w:cs="Arial"/>
          <w:spacing w:val="-1"/>
          <w:sz w:val="24"/>
          <w:szCs w:val="24"/>
          <w:lang w:val="ro-RO"/>
        </w:rPr>
        <w:t>, identificată</w:t>
      </w:r>
      <w:r>
        <w:rPr>
          <w:rFonts w:ascii="Arial" w:hAnsi="Arial" w:cs="Arial"/>
          <w:spacing w:val="-1"/>
          <w:sz w:val="24"/>
          <w:szCs w:val="24"/>
          <w:lang w:val="ro-RO"/>
        </w:rPr>
        <w:t>/identificat cu CNP</w:t>
      </w:r>
      <w:r>
        <w:rPr>
          <w:rFonts w:ascii="Arial" w:hAnsi="Arial" w:cs="Arial"/>
          <w:spacing w:val="-7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,   </w:t>
      </w:r>
      <w:r>
        <w:rPr>
          <w:rFonts w:ascii="Arial" w:hAnsi="Arial" w:cs="Arial"/>
          <w:spacing w:val="-4"/>
          <w:sz w:val="24"/>
          <w:szCs w:val="24"/>
          <w:lang w:val="ro-RO"/>
        </w:rPr>
        <w:t>persoan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ă fizică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sau persoan</w:t>
      </w:r>
      <w:r w:rsidR="00C1094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cu drept de reprezentare a organiza</w:t>
      </w:r>
      <w:r w:rsidR="00C10943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spacing w:val="-7"/>
          <w:sz w:val="24"/>
          <w:szCs w:val="24"/>
          <w:u w:val="single"/>
          <w:lang w:val="ro-RO"/>
        </w:rPr>
        <w:t>___________</w:t>
      </w:r>
      <w:r>
        <w:rPr>
          <w:rFonts w:ascii="Arial" w:hAnsi="Arial" w:cs="Arial"/>
          <w:sz w:val="24"/>
          <w:szCs w:val="24"/>
          <w:lang w:val="ro-RO"/>
        </w:rPr>
        <w:t xml:space="preserve"> s</w:t>
      </w:r>
      <w:r w:rsidR="00C10943">
        <w:rPr>
          <w:rFonts w:ascii="Arial" w:hAnsi="Arial" w:cs="Arial"/>
          <w:sz w:val="24"/>
          <w:szCs w:val="24"/>
          <w:lang w:val="ro-RO"/>
        </w:rPr>
        <w:t>olicitante, declar pe proprie ră</w:t>
      </w:r>
      <w:r>
        <w:rPr>
          <w:rFonts w:ascii="Arial" w:hAnsi="Arial" w:cs="Arial"/>
          <w:sz w:val="24"/>
          <w:szCs w:val="24"/>
          <w:lang w:val="ro-RO"/>
        </w:rPr>
        <w:t>spundere c</w:t>
      </w:r>
      <w:r w:rsidR="00C1094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:</w:t>
      </w:r>
    </w:p>
    <w:p w14:paraId="7A59CB6C" w14:textId="0510B82C" w:rsidR="00113F56" w:rsidRDefault="0049000E">
      <w:pPr>
        <w:spacing w:line="360" w:lineRule="auto"/>
        <w:jc w:val="both"/>
        <w:rPr>
          <w:rFonts w:ascii="Arial" w:hAnsi="Arial" w:cs="Arial"/>
          <w:spacing w:val="-5"/>
          <w:sz w:val="24"/>
          <w:szCs w:val="24"/>
          <w:lang w:val="ro-RO"/>
        </w:rPr>
      </w:pPr>
      <w:r>
        <w:rPr>
          <w:rFonts w:cs="Arial"/>
          <w:spacing w:val="-4"/>
          <w:sz w:val="24"/>
          <w:szCs w:val="24"/>
          <w:lang w:val="ro-RO"/>
        </w:rPr>
        <w:fldChar w:fldCharType="begin">
          <w:ffData>
            <w:name w:val="Selectare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 w:rsidRPr="00C10943">
        <w:rPr>
          <w:lang w:val="ro-RO"/>
        </w:rPr>
        <w:instrText xml:space="preserve"> FORMCHECKBOX </w:instrText>
      </w:r>
      <w:r>
        <w:rPr>
          <w:rFonts w:cs="Arial"/>
          <w:spacing w:val="-4"/>
          <w:sz w:val="24"/>
          <w:szCs w:val="24"/>
          <w:lang w:val="ro-RO"/>
        </w:rPr>
      </w:r>
      <w:r>
        <w:rPr>
          <w:rFonts w:cs="Arial"/>
          <w:spacing w:val="-4"/>
          <w:sz w:val="24"/>
          <w:szCs w:val="24"/>
          <w:lang w:val="ro-RO"/>
        </w:rPr>
        <w:fldChar w:fldCharType="end"/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nu avem contractat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nici o alt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finan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Consiliul Local al 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Ora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ului SÂNNICOLAU MARE, pentru aceea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 xml:space="preserve">i activitate non-profit, 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î</w:t>
      </w:r>
      <w:r w:rsidR="00935859">
        <w:rPr>
          <w:rFonts w:ascii="Arial" w:hAnsi="Arial" w:cs="Arial"/>
          <w:spacing w:val="-5"/>
          <w:sz w:val="24"/>
          <w:szCs w:val="24"/>
          <w:lang w:val="ro-RO"/>
        </w:rPr>
        <w:t>n decursul anului fiscal 202</w:t>
      </w:r>
      <w:r w:rsidR="001B0065">
        <w:rPr>
          <w:rFonts w:ascii="Arial" w:hAnsi="Arial" w:cs="Arial"/>
          <w:spacing w:val="-5"/>
          <w:sz w:val="24"/>
          <w:szCs w:val="24"/>
          <w:lang w:val="ro-RO"/>
        </w:rPr>
        <w:t>3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;</w:t>
      </w:r>
    </w:p>
    <w:p w14:paraId="61DDEAB0" w14:textId="68F32F43" w:rsidR="00113F56" w:rsidRDefault="0049000E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cs="Arial"/>
          <w:spacing w:val="-4"/>
          <w:sz w:val="24"/>
          <w:szCs w:val="24"/>
          <w:lang w:val="ro-RO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 w:rsidRPr="00C10943">
        <w:rPr>
          <w:lang w:val="ro-RO"/>
        </w:rPr>
        <w:instrText xml:space="preserve"> FORMCHECKBOX </w:instrText>
      </w:r>
      <w:r>
        <w:rPr>
          <w:rFonts w:cs="Arial"/>
          <w:spacing w:val="-4"/>
          <w:sz w:val="24"/>
          <w:szCs w:val="24"/>
          <w:lang w:val="ro-RO"/>
        </w:rPr>
      </w:r>
      <w:r>
        <w:rPr>
          <w:rFonts w:cs="Arial"/>
          <w:spacing w:val="-4"/>
          <w:sz w:val="24"/>
          <w:szCs w:val="24"/>
          <w:lang w:val="ro-RO"/>
        </w:rPr>
        <w:fldChar w:fldCharType="end"/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 xml:space="preserve"> avem contractată o altă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finan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Consiliul Local al 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Ora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ului SÂNNICOLAU MARE, pentru aceea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şi activitate non-profit, î</w:t>
      </w:r>
      <w:r w:rsidR="00935859">
        <w:rPr>
          <w:rFonts w:ascii="Arial" w:hAnsi="Arial" w:cs="Arial"/>
          <w:spacing w:val="-5"/>
          <w:sz w:val="24"/>
          <w:szCs w:val="24"/>
          <w:lang w:val="ro-RO"/>
        </w:rPr>
        <w:t>n decursul anului fiscal 202</w:t>
      </w:r>
      <w:r w:rsidR="001B0065">
        <w:rPr>
          <w:rFonts w:ascii="Arial" w:hAnsi="Arial" w:cs="Arial"/>
          <w:spacing w:val="-5"/>
          <w:sz w:val="24"/>
          <w:szCs w:val="24"/>
          <w:lang w:val="ro-RO"/>
        </w:rPr>
        <w:t>3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,</w:t>
      </w:r>
      <w:r w:rsidR="00C10943">
        <w:rPr>
          <w:rFonts w:ascii="Arial" w:hAnsi="Arial" w:cs="Arial"/>
          <w:sz w:val="24"/>
          <w:szCs w:val="24"/>
          <w:lang w:val="ro-RO"/>
        </w:rPr>
        <w:t xml:space="preserve"> iar nivelul finanţă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b/>
          <w:sz w:val="24"/>
          <w:szCs w:val="24"/>
          <w:lang w:val="ro-RO"/>
        </w:rPr>
        <w:t>dep</w:t>
      </w:r>
      <w:r w:rsidR="00C10943">
        <w:rPr>
          <w:rFonts w:ascii="Arial" w:hAnsi="Arial" w:cs="Arial"/>
          <w:b/>
          <w:sz w:val="24"/>
          <w:szCs w:val="24"/>
          <w:lang w:val="ro-RO"/>
        </w:rPr>
        <w:t>ăş</w:t>
      </w:r>
      <w:r w:rsidR="00113F56">
        <w:rPr>
          <w:rFonts w:ascii="Arial" w:hAnsi="Arial" w:cs="Arial"/>
          <w:b/>
          <w:sz w:val="24"/>
          <w:szCs w:val="24"/>
          <w:lang w:val="ro-RO"/>
        </w:rPr>
        <w:t>e</w:t>
      </w:r>
      <w:r w:rsidR="00C10943">
        <w:rPr>
          <w:rFonts w:ascii="Arial" w:hAnsi="Arial" w:cs="Arial"/>
          <w:b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z w:val="24"/>
          <w:szCs w:val="24"/>
          <w:lang w:val="ro-RO"/>
        </w:rPr>
        <w:t>te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o treime din totalul fondurilor publice aloc</w:t>
      </w:r>
      <w:r w:rsidR="00C10943">
        <w:rPr>
          <w:rFonts w:ascii="Arial" w:hAnsi="Arial" w:cs="Arial"/>
          <w:sz w:val="24"/>
          <w:szCs w:val="24"/>
          <w:lang w:val="ro-RO"/>
        </w:rPr>
        <w:t>ate programelor aprobate anual î</w:t>
      </w:r>
      <w:r w:rsidR="00113F56">
        <w:rPr>
          <w:rFonts w:ascii="Arial" w:hAnsi="Arial" w:cs="Arial"/>
          <w:sz w:val="24"/>
          <w:szCs w:val="24"/>
          <w:lang w:val="ro-RO"/>
        </w:rPr>
        <w:t>n bugetul autorit</w:t>
      </w:r>
      <w:r w:rsidR="00C10943"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 w:rsidR="00C10943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atoare respective;</w:t>
      </w:r>
    </w:p>
    <w:p w14:paraId="198156E7" w14:textId="5A8BE99F" w:rsidR="00113F56" w:rsidRDefault="0049000E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cs="Arial"/>
          <w:spacing w:val="-4"/>
          <w:sz w:val="24"/>
          <w:szCs w:val="24"/>
          <w:lang w:val="ro-RO"/>
        </w:rPr>
        <w:fldChar w:fldCharType="begin">
          <w:ffData>
            <w:name w:val="Selectare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3F56" w:rsidRPr="00C10943">
        <w:rPr>
          <w:lang w:val="ro-RO"/>
        </w:rPr>
        <w:instrText xml:space="preserve"> FORMCHECKBOX </w:instrText>
      </w:r>
      <w:r>
        <w:rPr>
          <w:rFonts w:cs="Arial"/>
          <w:spacing w:val="-4"/>
          <w:sz w:val="24"/>
          <w:szCs w:val="24"/>
          <w:lang w:val="ro-RO"/>
        </w:rPr>
      </w:r>
      <w:r>
        <w:rPr>
          <w:rFonts w:cs="Arial"/>
          <w:spacing w:val="-4"/>
          <w:sz w:val="24"/>
          <w:szCs w:val="24"/>
          <w:lang w:val="ro-RO"/>
        </w:rPr>
        <w:fldChar w:fldCharType="end"/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 xml:space="preserve"> avem contractată o altă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finan</w:t>
      </w:r>
      <w:r w:rsidR="00C10943">
        <w:rPr>
          <w:rFonts w:ascii="Arial" w:hAnsi="Arial" w:cs="Arial"/>
          <w:spacing w:val="-4"/>
          <w:sz w:val="24"/>
          <w:szCs w:val="24"/>
          <w:lang w:val="ro-RO"/>
        </w:rPr>
        <w:t>ţare nerambursabilă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cu Consiliul Local al 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Ora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ului SÂNNICOLAU MARE, pentru aceea</w:t>
      </w:r>
      <w:r w:rsidR="00C10943">
        <w:rPr>
          <w:rFonts w:ascii="Arial" w:hAnsi="Arial" w:cs="Arial"/>
          <w:spacing w:val="-5"/>
          <w:sz w:val="24"/>
          <w:szCs w:val="24"/>
          <w:lang w:val="ro-RO"/>
        </w:rPr>
        <w:t>şi activitate non-profit, î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n decursul anului f</w:t>
      </w:r>
      <w:r w:rsidR="00935859">
        <w:rPr>
          <w:rFonts w:ascii="Arial" w:hAnsi="Arial" w:cs="Arial"/>
          <w:spacing w:val="-5"/>
          <w:sz w:val="24"/>
          <w:szCs w:val="24"/>
          <w:lang w:val="ro-RO"/>
        </w:rPr>
        <w:t>iscal 202</w:t>
      </w:r>
      <w:r w:rsidR="001B0065">
        <w:rPr>
          <w:rFonts w:ascii="Arial" w:hAnsi="Arial" w:cs="Arial"/>
          <w:spacing w:val="-5"/>
          <w:sz w:val="24"/>
          <w:szCs w:val="24"/>
          <w:lang w:val="ro-RO"/>
        </w:rPr>
        <w:t>3</w:t>
      </w:r>
      <w:r w:rsidR="00113F56">
        <w:rPr>
          <w:rFonts w:ascii="Arial" w:hAnsi="Arial" w:cs="Arial"/>
          <w:spacing w:val="-5"/>
          <w:sz w:val="24"/>
          <w:szCs w:val="24"/>
          <w:lang w:val="ro-RO"/>
        </w:rPr>
        <w:t>,</w:t>
      </w:r>
      <w:r w:rsidR="00C10943">
        <w:rPr>
          <w:rFonts w:ascii="Arial" w:hAnsi="Arial" w:cs="Arial"/>
          <w:sz w:val="24"/>
          <w:szCs w:val="24"/>
          <w:lang w:val="ro-RO"/>
        </w:rPr>
        <w:t xml:space="preserve"> dar nivelul finanţă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</w:t>
      </w:r>
      <w:r w:rsidR="00113F56">
        <w:rPr>
          <w:rFonts w:ascii="Arial" w:hAnsi="Arial" w:cs="Arial"/>
          <w:b/>
          <w:sz w:val="24"/>
          <w:szCs w:val="24"/>
          <w:lang w:val="ro-RO"/>
        </w:rPr>
        <w:t>nu dep</w:t>
      </w:r>
      <w:r w:rsidR="00C10943">
        <w:rPr>
          <w:rFonts w:ascii="Arial" w:hAnsi="Arial" w:cs="Arial"/>
          <w:b/>
          <w:sz w:val="24"/>
          <w:szCs w:val="24"/>
          <w:lang w:val="ro-RO"/>
        </w:rPr>
        <w:t>ăşeş</w:t>
      </w:r>
      <w:r w:rsidR="00113F56">
        <w:rPr>
          <w:rFonts w:ascii="Arial" w:hAnsi="Arial" w:cs="Arial"/>
          <w:b/>
          <w:sz w:val="24"/>
          <w:szCs w:val="24"/>
          <w:lang w:val="ro-RO"/>
        </w:rPr>
        <w:t>te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o treime din totalul fondurilor publice aloc</w:t>
      </w:r>
      <w:r w:rsidR="00C10943">
        <w:rPr>
          <w:rFonts w:ascii="Arial" w:hAnsi="Arial" w:cs="Arial"/>
          <w:sz w:val="24"/>
          <w:szCs w:val="24"/>
          <w:lang w:val="ro-RO"/>
        </w:rPr>
        <w:t>ate programelor aprobate anual în bugetul autorităţ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 w:rsidR="00C10943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atoare respective.</w:t>
      </w:r>
    </w:p>
    <w:p w14:paraId="11EFA427" w14:textId="77777777" w:rsidR="00113F56" w:rsidRDefault="00113F56">
      <w:pPr>
        <w:shd w:val="clear" w:color="auto" w:fill="FFFFFF"/>
        <w:spacing w:before="830" w:line="758" w:lineRule="exact"/>
        <w:jc w:val="both"/>
        <w:rPr>
          <w:rFonts w:ascii="Arial" w:hAnsi="Arial" w:cs="Arial"/>
          <w:spacing w:val="-6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Numele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prenumele: </w:t>
      </w:r>
      <w:r>
        <w:rPr>
          <w:rFonts w:ascii="Arial" w:hAnsi="Arial" w:cs="Arial"/>
          <w:spacing w:val="-6"/>
          <w:sz w:val="24"/>
          <w:szCs w:val="24"/>
          <w:lang w:val="ro-RO"/>
        </w:rPr>
        <w:t>____</w:t>
      </w:r>
      <w:r>
        <w:rPr>
          <w:rFonts w:ascii="Arial" w:hAnsi="Arial" w:cs="Arial"/>
          <w:spacing w:val="-6"/>
          <w:sz w:val="24"/>
          <w:szCs w:val="24"/>
          <w:u w:val="single"/>
          <w:lang w:val="ro-RO"/>
        </w:rPr>
        <w:t>________</w:t>
      </w:r>
    </w:p>
    <w:p w14:paraId="3179238B" w14:textId="77777777" w:rsidR="00113F56" w:rsidRDefault="00113F56">
      <w:pPr>
        <w:shd w:val="clear" w:color="auto" w:fill="FFFFFF"/>
        <w:tabs>
          <w:tab w:val="left" w:leader="dot" w:pos="2544"/>
        </w:tabs>
        <w:spacing w:line="758" w:lineRule="exact"/>
        <w:rPr>
          <w:rFonts w:ascii="Arial" w:hAnsi="Arial" w:cs="Arial"/>
          <w:spacing w:val="-9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Func</w:t>
      </w:r>
      <w:r w:rsidR="00C10943">
        <w:rPr>
          <w:rFonts w:ascii="Arial" w:hAnsi="Arial" w:cs="Arial"/>
          <w:b/>
          <w:spacing w:val="-9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ia: </w:t>
      </w:r>
      <w:r>
        <w:rPr>
          <w:rFonts w:ascii="Arial" w:hAnsi="Arial" w:cs="Arial"/>
          <w:spacing w:val="-9"/>
          <w:sz w:val="24"/>
          <w:szCs w:val="24"/>
          <w:u w:val="single"/>
          <w:lang w:val="ro-RO"/>
        </w:rPr>
        <w:t>____________</w:t>
      </w:r>
    </w:p>
    <w:p w14:paraId="0F5547E4" w14:textId="77777777" w:rsidR="00113F56" w:rsidRDefault="00113F56">
      <w:pPr>
        <w:shd w:val="clear" w:color="auto" w:fill="FFFFFF"/>
        <w:spacing w:line="758" w:lineRule="exact"/>
        <w:rPr>
          <w:rFonts w:ascii="Arial" w:hAnsi="Arial" w:cs="Arial"/>
          <w:b/>
          <w:spacing w:val="-6"/>
          <w:sz w:val="24"/>
          <w:szCs w:val="24"/>
          <w:lang w:val="ro-RO"/>
        </w:rPr>
      </w:pPr>
      <w:r>
        <w:rPr>
          <w:rFonts w:ascii="Arial" w:hAnsi="Arial" w:cs="Arial"/>
          <w:b/>
          <w:spacing w:val="-6"/>
          <w:sz w:val="24"/>
          <w:szCs w:val="24"/>
          <w:lang w:val="ro-RO"/>
        </w:rPr>
        <w:t>Semn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ătura 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>tampila:</w:t>
      </w:r>
    </w:p>
    <w:p w14:paraId="55B3B8BD" w14:textId="77777777" w:rsidR="00113F56" w:rsidRDefault="00113F56">
      <w:pPr>
        <w:shd w:val="clear" w:color="auto" w:fill="FFFFFF"/>
        <w:spacing w:line="216" w:lineRule="exact"/>
        <w:ind w:firstLine="264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6AC30C5D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57BE4697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14:paraId="39A703E5" w14:textId="77777777" w:rsidR="00113F56" w:rsidRDefault="00113F56">
      <w:pPr>
        <w:shd w:val="clear" w:color="auto" w:fill="FFFFFF"/>
        <w:spacing w:line="758" w:lineRule="exact"/>
        <w:ind w:left="259"/>
        <w:rPr>
          <w:rFonts w:ascii="Arial" w:hAnsi="Arial" w:cs="Arial"/>
          <w:b/>
          <w:spacing w:val="-6"/>
          <w:sz w:val="24"/>
          <w:szCs w:val="24"/>
          <w:lang w:val="ro-RO"/>
        </w:rPr>
      </w:pPr>
    </w:p>
    <w:p w14:paraId="574D3764" w14:textId="77777777" w:rsidR="00113F56" w:rsidRDefault="00113F56">
      <w:pPr>
        <w:pageBreakBefore/>
        <w:shd w:val="clear" w:color="auto" w:fill="FFFFFF"/>
        <w:ind w:left="4118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 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Anexa D03 la Ghidul solicitantului </w:t>
      </w:r>
    </w:p>
    <w:p w14:paraId="4852D0F1" w14:textId="77777777" w:rsidR="00113F56" w:rsidRDefault="00113F56">
      <w:pPr>
        <w:shd w:val="clear" w:color="auto" w:fill="FFFFFF"/>
        <w:spacing w:line="533" w:lineRule="exact"/>
        <w:ind w:left="4114" w:firstLine="2107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</w:p>
    <w:p w14:paraId="2C2690AF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DECLARA</w:t>
      </w:r>
      <w:r w:rsidR="00C10943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IE</w:t>
      </w:r>
    </w:p>
    <w:p w14:paraId="5E8948F6" w14:textId="77777777" w:rsidR="00113F56" w:rsidRPr="00DF562C" w:rsidRDefault="00113F56">
      <w:pPr>
        <w:rPr>
          <w:rFonts w:ascii="Arial" w:hAnsi="Arial" w:cs="Arial"/>
          <w:sz w:val="24"/>
          <w:szCs w:val="24"/>
          <w:lang w:val="ro-RO"/>
        </w:rPr>
      </w:pPr>
    </w:p>
    <w:p w14:paraId="53C0F8D5" w14:textId="77777777" w:rsidR="00113F56" w:rsidRPr="00DF562C" w:rsidRDefault="00113F56">
      <w:pPr>
        <w:rPr>
          <w:rFonts w:ascii="Arial" w:hAnsi="Arial" w:cs="Arial"/>
          <w:sz w:val="24"/>
          <w:szCs w:val="24"/>
          <w:lang w:val="ro-RO"/>
        </w:rPr>
      </w:pPr>
    </w:p>
    <w:p w14:paraId="2D16D9B3" w14:textId="77777777" w:rsidR="00113F56" w:rsidRDefault="00113F56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Subsemnata/Subsemnatul</w:t>
      </w:r>
      <w:r>
        <w:rPr>
          <w:rFonts w:ascii="Arial" w:hAnsi="Arial" w:cs="Arial"/>
          <w:bCs/>
          <w:u w:val="single"/>
          <w:lang w:val="ro-RO"/>
        </w:rPr>
        <w:t>____________</w:t>
      </w:r>
      <w:r>
        <w:rPr>
          <w:rFonts w:ascii="Arial" w:hAnsi="Arial" w:cs="Arial"/>
          <w:bCs/>
          <w:lang w:val="ro-RO"/>
        </w:rPr>
        <w:t>, domiciliat</w:t>
      </w:r>
      <w:r w:rsidR="00C10943">
        <w:rPr>
          <w:rFonts w:ascii="Arial" w:hAnsi="Arial" w:cs="Arial"/>
          <w:bCs/>
          <w:lang w:val="ro-RO"/>
        </w:rPr>
        <w:t>ă/domiciliat î</w:t>
      </w:r>
      <w:r>
        <w:rPr>
          <w:rFonts w:ascii="Arial" w:hAnsi="Arial" w:cs="Arial"/>
          <w:bCs/>
          <w:lang w:val="ro-RO"/>
        </w:rPr>
        <w:t>n localitatea</w:t>
      </w:r>
      <w:r>
        <w:rPr>
          <w:rFonts w:ascii="Arial" w:hAnsi="Arial" w:cs="Arial"/>
          <w:bCs/>
          <w:u w:val="single"/>
          <w:lang w:val="ro-RO"/>
        </w:rPr>
        <w:t>____________</w:t>
      </w:r>
      <w:r>
        <w:rPr>
          <w:rFonts w:ascii="Arial" w:hAnsi="Arial" w:cs="Arial"/>
          <w:bCs/>
          <w:lang w:val="ro-RO"/>
        </w:rPr>
        <w:t>, str.</w:t>
      </w:r>
      <w:r>
        <w:rPr>
          <w:rFonts w:ascii="Arial" w:hAnsi="Arial" w:cs="Arial"/>
          <w:bCs/>
          <w:u w:val="single"/>
          <w:lang w:val="ro-RO"/>
        </w:rPr>
        <w:t>__________</w:t>
      </w:r>
      <w:r>
        <w:rPr>
          <w:rFonts w:ascii="Arial" w:hAnsi="Arial" w:cs="Arial"/>
          <w:bCs/>
          <w:lang w:val="ro-RO"/>
        </w:rPr>
        <w:t>, nr.</w:t>
      </w:r>
      <w:r>
        <w:rPr>
          <w:rFonts w:ascii="Arial" w:hAnsi="Arial" w:cs="Arial"/>
          <w:bCs/>
          <w:u w:val="single"/>
          <w:lang w:val="ro-RO"/>
        </w:rPr>
        <w:t>______</w:t>
      </w:r>
      <w:r>
        <w:rPr>
          <w:rFonts w:ascii="Arial" w:hAnsi="Arial" w:cs="Arial"/>
          <w:bCs/>
          <w:lang w:val="ro-RO"/>
        </w:rPr>
        <w:t>, bl.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ap.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sectorul/jude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ul</w:t>
      </w:r>
      <w:r>
        <w:rPr>
          <w:rFonts w:ascii="Arial" w:hAnsi="Arial" w:cs="Arial"/>
          <w:bCs/>
          <w:u w:val="single"/>
          <w:lang w:val="ro-RO"/>
        </w:rPr>
        <w:t>____________</w:t>
      </w:r>
      <w:r>
        <w:rPr>
          <w:rFonts w:ascii="Arial" w:hAnsi="Arial" w:cs="Arial"/>
          <w:bCs/>
          <w:lang w:val="ro-RO"/>
        </w:rPr>
        <w:t>, codul po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tal</w:t>
      </w:r>
      <w:r>
        <w:rPr>
          <w:rFonts w:ascii="Arial" w:hAnsi="Arial" w:cs="Arial"/>
          <w:bCs/>
          <w:u w:val="single"/>
          <w:lang w:val="ro-RO"/>
        </w:rPr>
        <w:t>_________</w:t>
      </w:r>
      <w:r>
        <w:rPr>
          <w:rFonts w:ascii="Arial" w:hAnsi="Arial" w:cs="Arial"/>
          <w:bCs/>
          <w:lang w:val="ro-RO"/>
        </w:rPr>
        <w:t>, posesoare/posesor a/al actului de identitate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seria</w:t>
      </w:r>
      <w:r>
        <w:rPr>
          <w:rFonts w:ascii="Arial" w:hAnsi="Arial" w:cs="Arial"/>
          <w:bCs/>
          <w:u w:val="single"/>
          <w:lang w:val="ro-RO"/>
        </w:rPr>
        <w:t>_____</w:t>
      </w:r>
      <w:r>
        <w:rPr>
          <w:rFonts w:ascii="Arial" w:hAnsi="Arial" w:cs="Arial"/>
          <w:bCs/>
          <w:lang w:val="ro-RO"/>
        </w:rPr>
        <w:t>, nr.</w:t>
      </w:r>
      <w:r>
        <w:rPr>
          <w:rFonts w:ascii="Arial" w:hAnsi="Arial" w:cs="Arial"/>
          <w:bCs/>
          <w:u w:val="single"/>
          <w:lang w:val="ro-RO"/>
        </w:rPr>
        <w:t>________</w:t>
      </w:r>
      <w:r>
        <w:rPr>
          <w:rFonts w:ascii="Arial" w:hAnsi="Arial" w:cs="Arial"/>
          <w:bCs/>
          <w:lang w:val="ro-RO"/>
        </w:rPr>
        <w:t>, cod numeric personal</w:t>
      </w:r>
      <w:r>
        <w:rPr>
          <w:rFonts w:ascii="Arial" w:hAnsi="Arial" w:cs="Arial"/>
          <w:bCs/>
          <w:u w:val="single"/>
          <w:lang w:val="ro-RO"/>
        </w:rPr>
        <w:t>_______________</w:t>
      </w:r>
      <w:r>
        <w:rPr>
          <w:rFonts w:ascii="Arial" w:hAnsi="Arial" w:cs="Arial"/>
          <w:bCs/>
          <w:lang w:val="ro-RO"/>
        </w:rPr>
        <w:t xml:space="preserve">, </w:t>
      </w:r>
      <w:r w:rsidR="00C10943">
        <w:rPr>
          <w:rFonts w:ascii="Arial" w:hAnsi="Arial" w:cs="Arial"/>
          <w:bCs/>
          <w:lang w:val="ro-RO"/>
        </w:rPr>
        <w:t>î</w:t>
      </w:r>
      <w:r>
        <w:rPr>
          <w:rFonts w:ascii="Arial" w:hAnsi="Arial" w:cs="Arial"/>
          <w:bCs/>
          <w:lang w:val="ro-RO"/>
        </w:rPr>
        <w:t>n calitate de reprezentant al asocia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iei/funda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iei/organiza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iei</w:t>
      </w:r>
      <w:r>
        <w:rPr>
          <w:rFonts w:ascii="Arial" w:hAnsi="Arial" w:cs="Arial"/>
          <w:bCs/>
          <w:u w:val="single"/>
          <w:lang w:val="ro-RO"/>
        </w:rPr>
        <w:t>__________________</w:t>
      </w:r>
      <w:r w:rsidR="00C10943">
        <w:rPr>
          <w:rFonts w:ascii="Arial" w:hAnsi="Arial" w:cs="Arial"/>
          <w:bCs/>
          <w:lang w:val="ro-RO"/>
        </w:rPr>
        <w:t>, declar pe propria răspundere că nu mă</w:t>
      </w:r>
      <w:r>
        <w:rPr>
          <w:rFonts w:ascii="Arial" w:hAnsi="Arial" w:cs="Arial"/>
          <w:bCs/>
          <w:lang w:val="ro-RO"/>
        </w:rPr>
        <w:t xml:space="preserve"> aflu/persoan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juridic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pe care o reprezint nu se afl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</w:t>
      </w:r>
      <w:r w:rsidR="00C10943">
        <w:rPr>
          <w:rFonts w:ascii="Arial" w:hAnsi="Arial" w:cs="Arial"/>
          <w:bCs/>
          <w:lang w:val="ro-RO"/>
        </w:rPr>
        <w:t>î</w:t>
      </w:r>
      <w:r>
        <w:rPr>
          <w:rFonts w:ascii="Arial" w:hAnsi="Arial" w:cs="Arial"/>
          <w:bCs/>
          <w:lang w:val="ro-RO"/>
        </w:rPr>
        <w:t>n nici una dintre urm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toarele situa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ii:</w:t>
      </w:r>
    </w:p>
    <w:p w14:paraId="60AA6518" w14:textId="77777777" w:rsidR="00113F56" w:rsidRDefault="00C10943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î</w:t>
      </w:r>
      <w:r w:rsidR="00113F56">
        <w:rPr>
          <w:rFonts w:ascii="Arial" w:hAnsi="Arial" w:cs="Arial"/>
          <w:bCs/>
          <w:lang w:val="ro-RO"/>
        </w:rPr>
        <w:t>n incapacitate de plat</w:t>
      </w:r>
      <w:r>
        <w:rPr>
          <w:rFonts w:ascii="Arial" w:hAnsi="Arial" w:cs="Arial"/>
          <w:bCs/>
          <w:lang w:val="ro-RO"/>
        </w:rPr>
        <w:t>ă</w:t>
      </w:r>
      <w:r w:rsidR="00113F56">
        <w:rPr>
          <w:rFonts w:ascii="Arial" w:hAnsi="Arial" w:cs="Arial"/>
          <w:bCs/>
          <w:lang w:val="ro-RO"/>
        </w:rPr>
        <w:t>;</w:t>
      </w:r>
    </w:p>
    <w:p w14:paraId="03F524FC" w14:textId="77777777"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cu conturile blocate conform unei hot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r</w:t>
      </w:r>
      <w:r w:rsidR="00C10943">
        <w:rPr>
          <w:rFonts w:ascii="Arial" w:hAnsi="Arial" w:cs="Arial"/>
          <w:bCs/>
          <w:lang w:val="ro-RO"/>
        </w:rPr>
        <w:t>â</w:t>
      </w:r>
      <w:r>
        <w:rPr>
          <w:rFonts w:ascii="Arial" w:hAnsi="Arial" w:cs="Arial"/>
          <w:bCs/>
          <w:lang w:val="ro-RO"/>
        </w:rPr>
        <w:t>ri judec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tore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ti definitive;</w:t>
      </w:r>
    </w:p>
    <w:p w14:paraId="6E989429" w14:textId="77777777"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nu </w:t>
      </w:r>
      <w:r w:rsidR="00C10943">
        <w:rPr>
          <w:rFonts w:ascii="Arial" w:hAnsi="Arial" w:cs="Arial"/>
          <w:bCs/>
          <w:lang w:val="ro-RO"/>
        </w:rPr>
        <w:t>am î</w:t>
      </w:r>
      <w:r>
        <w:rPr>
          <w:rFonts w:ascii="Arial" w:hAnsi="Arial" w:cs="Arial"/>
          <w:bCs/>
          <w:lang w:val="ro-RO"/>
        </w:rPr>
        <w:t>nc</w:t>
      </w:r>
      <w:r w:rsidR="00C10943">
        <w:rPr>
          <w:rFonts w:ascii="Arial" w:hAnsi="Arial" w:cs="Arial"/>
          <w:bCs/>
          <w:lang w:val="ro-RO"/>
        </w:rPr>
        <w:t>ălcat/nu a î</w:t>
      </w:r>
      <w:r>
        <w:rPr>
          <w:rFonts w:ascii="Arial" w:hAnsi="Arial" w:cs="Arial"/>
          <w:bCs/>
          <w:lang w:val="ro-RO"/>
        </w:rPr>
        <w:t>nc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lcat cu bun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tiin</w:t>
      </w:r>
      <w:r w:rsidR="00C10943">
        <w:rPr>
          <w:rFonts w:ascii="Arial" w:hAnsi="Arial" w:cs="Arial"/>
          <w:bCs/>
          <w:lang w:val="ro-RO"/>
        </w:rPr>
        <w:t>ţă</w:t>
      </w:r>
      <w:r>
        <w:rPr>
          <w:rFonts w:ascii="Arial" w:hAnsi="Arial" w:cs="Arial"/>
          <w:bCs/>
          <w:lang w:val="ro-RO"/>
        </w:rPr>
        <w:t xml:space="preserve"> prevederile unui alt contract finan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at din fonduri publice;</w:t>
      </w:r>
    </w:p>
    <w:p w14:paraId="6E78E712" w14:textId="77777777"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nu sunt vinovat de declaratii false cu privire la situatia economica;</w:t>
      </w:r>
    </w:p>
    <w:p w14:paraId="2F45993F" w14:textId="77777777"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nu am/nu are restante catre bugetul de stat, bugetul local sau fondurile speciale;</w:t>
      </w:r>
    </w:p>
    <w:p w14:paraId="1C14DB88" w14:textId="77777777" w:rsidR="00113F56" w:rsidRDefault="00113F56">
      <w:pPr>
        <w:pStyle w:val="NormalWeb"/>
        <w:numPr>
          <w:ilvl w:val="0"/>
          <w:numId w:val="19"/>
        </w:numPr>
        <w:tabs>
          <w:tab w:val="left" w:pos="720"/>
          <w:tab w:val="left" w:pos="1080"/>
        </w:tabs>
        <w:spacing w:before="0" w:after="0"/>
        <w:ind w:left="720" w:firstLine="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nu </w:t>
      </w:r>
      <w:r w:rsidR="00C10943">
        <w:rPr>
          <w:rFonts w:ascii="Arial" w:hAnsi="Arial" w:cs="Arial"/>
          <w:bCs/>
          <w:lang w:val="ro-RO"/>
        </w:rPr>
        <w:t>sunt condamnat pentru: abuz de î</w:t>
      </w:r>
      <w:r>
        <w:rPr>
          <w:rFonts w:ascii="Arial" w:hAnsi="Arial" w:cs="Arial"/>
          <w:bCs/>
          <w:lang w:val="ro-RO"/>
        </w:rPr>
        <w:t>ncredere, gestiune frauduloas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, </w:t>
      </w:r>
      <w:r w:rsidR="00C10943">
        <w:rPr>
          <w:rFonts w:ascii="Arial" w:hAnsi="Arial" w:cs="Arial"/>
          <w:bCs/>
          <w:lang w:val="ro-RO"/>
        </w:rPr>
        <w:t>înş</w:t>
      </w:r>
      <w:r>
        <w:rPr>
          <w:rFonts w:ascii="Arial" w:hAnsi="Arial" w:cs="Arial"/>
          <w:bCs/>
          <w:lang w:val="ro-RO"/>
        </w:rPr>
        <w:t>el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ciune, delapidare, dare sau luare de mit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, m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rturie mincinoas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, fals, uz de fals, deturnare de fonduri.</w:t>
      </w:r>
    </w:p>
    <w:p w14:paraId="6736BB7B" w14:textId="77777777" w:rsidR="00113F56" w:rsidRDefault="00113F56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Cunosc</w:t>
      </w:r>
      <w:r w:rsidR="00C10943">
        <w:rPr>
          <w:rFonts w:ascii="Arial" w:hAnsi="Arial" w:cs="Arial"/>
          <w:bCs/>
          <w:lang w:val="ro-RO"/>
        </w:rPr>
        <w:t>â</w:t>
      </w:r>
      <w:r>
        <w:rPr>
          <w:rFonts w:ascii="Arial" w:hAnsi="Arial" w:cs="Arial"/>
          <w:bCs/>
          <w:lang w:val="ro-RO"/>
        </w:rPr>
        <w:t>nd pedeapsa prev</w:t>
      </w:r>
      <w:r w:rsidR="00C10943">
        <w:rPr>
          <w:rFonts w:ascii="Arial" w:hAnsi="Arial" w:cs="Arial"/>
          <w:bCs/>
          <w:lang w:val="ro-RO"/>
        </w:rPr>
        <w:t>ăzută</w:t>
      </w:r>
      <w:r>
        <w:rPr>
          <w:rFonts w:ascii="Arial" w:hAnsi="Arial" w:cs="Arial"/>
          <w:bCs/>
          <w:lang w:val="ro-RO"/>
        </w:rPr>
        <w:t xml:space="preserve"> de art. 292 din Codul penal pentru infrac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 xml:space="preserve">iunea de </w:t>
      </w:r>
      <w:r w:rsidR="00C10943">
        <w:rPr>
          <w:rFonts w:ascii="Arial" w:hAnsi="Arial" w:cs="Arial"/>
          <w:bCs/>
          <w:lang w:val="ro-RO"/>
        </w:rPr>
        <w:t>fals î</w:t>
      </w:r>
      <w:r>
        <w:rPr>
          <w:rFonts w:ascii="Arial" w:hAnsi="Arial" w:cs="Arial"/>
          <w:bCs/>
          <w:lang w:val="ro-RO"/>
        </w:rPr>
        <w:t>n declara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ii, am verificat datele din prezenta declara</w:t>
      </w:r>
      <w:r w:rsidR="00C10943">
        <w:rPr>
          <w:rFonts w:ascii="Arial" w:hAnsi="Arial" w:cs="Arial"/>
          <w:bCs/>
          <w:lang w:val="ro-RO"/>
        </w:rPr>
        <w:t>ţ</w:t>
      </w:r>
      <w:r>
        <w:rPr>
          <w:rFonts w:ascii="Arial" w:hAnsi="Arial" w:cs="Arial"/>
          <w:bCs/>
          <w:lang w:val="ro-RO"/>
        </w:rPr>
        <w:t>ie, care este complet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 xml:space="preserve"> </w:t>
      </w:r>
      <w:r w:rsidR="00C10943">
        <w:rPr>
          <w:rFonts w:ascii="Arial" w:hAnsi="Arial" w:cs="Arial"/>
          <w:bCs/>
          <w:lang w:val="ro-RO"/>
        </w:rPr>
        <w:t>ş</w:t>
      </w:r>
      <w:r>
        <w:rPr>
          <w:rFonts w:ascii="Arial" w:hAnsi="Arial" w:cs="Arial"/>
          <w:bCs/>
          <w:lang w:val="ro-RO"/>
        </w:rPr>
        <w:t>i corect</w:t>
      </w:r>
      <w:r w:rsidR="00C10943">
        <w:rPr>
          <w:rFonts w:ascii="Arial" w:hAnsi="Arial" w:cs="Arial"/>
          <w:bCs/>
          <w:lang w:val="ro-RO"/>
        </w:rPr>
        <w:t>ă</w:t>
      </w:r>
      <w:r>
        <w:rPr>
          <w:rFonts w:ascii="Arial" w:hAnsi="Arial" w:cs="Arial"/>
          <w:bCs/>
          <w:lang w:val="ro-RO"/>
        </w:rPr>
        <w:t>.</w:t>
      </w:r>
    </w:p>
    <w:p w14:paraId="39C35E09" w14:textId="77777777" w:rsidR="00113F56" w:rsidRDefault="00C10943">
      <w:pPr>
        <w:shd w:val="clear" w:color="auto" w:fill="FFFFFF"/>
        <w:spacing w:before="830" w:line="758" w:lineRule="exact"/>
        <w:jc w:val="both"/>
        <w:rPr>
          <w:rFonts w:ascii="Arial" w:hAnsi="Arial" w:cs="Arial"/>
          <w:spacing w:val="-6"/>
          <w:sz w:val="24"/>
          <w:szCs w:val="24"/>
          <w:u w:val="single"/>
          <w:lang w:val="ro-RO"/>
        </w:rPr>
      </w:pPr>
      <w:bookmarkStart w:id="34" w:name="_Anexa_1_la_Ghidul%20solicitantului"/>
      <w:bookmarkEnd w:id="34"/>
      <w:r>
        <w:rPr>
          <w:rFonts w:ascii="Arial" w:hAnsi="Arial" w:cs="Arial"/>
          <w:b/>
          <w:spacing w:val="-6"/>
          <w:sz w:val="24"/>
          <w:szCs w:val="24"/>
          <w:lang w:val="ro-RO"/>
        </w:rPr>
        <w:t>Numele ş</w:t>
      </w:r>
      <w:r w:rsidR="00113F56"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prenumele: </w:t>
      </w:r>
      <w:r w:rsidR="00113F56">
        <w:rPr>
          <w:rFonts w:ascii="Arial" w:hAnsi="Arial" w:cs="Arial"/>
          <w:spacing w:val="-6"/>
          <w:sz w:val="24"/>
          <w:szCs w:val="24"/>
          <w:lang w:val="ro-RO"/>
        </w:rPr>
        <w:t>____</w:t>
      </w:r>
      <w:r w:rsidR="00113F56">
        <w:rPr>
          <w:rFonts w:ascii="Arial" w:hAnsi="Arial" w:cs="Arial"/>
          <w:spacing w:val="-6"/>
          <w:sz w:val="24"/>
          <w:szCs w:val="24"/>
          <w:u w:val="single"/>
          <w:lang w:val="ro-RO"/>
        </w:rPr>
        <w:t>________</w:t>
      </w:r>
    </w:p>
    <w:p w14:paraId="16FB5EE2" w14:textId="77777777" w:rsidR="00113F56" w:rsidRDefault="00113F56">
      <w:pPr>
        <w:shd w:val="clear" w:color="auto" w:fill="FFFFFF"/>
        <w:tabs>
          <w:tab w:val="left" w:leader="dot" w:pos="2544"/>
        </w:tabs>
        <w:spacing w:line="758" w:lineRule="exact"/>
        <w:rPr>
          <w:rFonts w:ascii="Arial" w:hAnsi="Arial" w:cs="Arial"/>
          <w:spacing w:val="-9"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Func</w:t>
      </w:r>
      <w:r w:rsidR="00C10943">
        <w:rPr>
          <w:rFonts w:ascii="Arial" w:hAnsi="Arial" w:cs="Arial"/>
          <w:b/>
          <w:spacing w:val="-9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ia: </w:t>
      </w:r>
      <w:r>
        <w:rPr>
          <w:rFonts w:ascii="Arial" w:hAnsi="Arial" w:cs="Arial"/>
          <w:spacing w:val="-9"/>
          <w:sz w:val="24"/>
          <w:szCs w:val="24"/>
          <w:u w:val="single"/>
          <w:lang w:val="ro-RO"/>
        </w:rPr>
        <w:t>____________</w:t>
      </w:r>
    </w:p>
    <w:p w14:paraId="4473AEE3" w14:textId="77777777" w:rsidR="00113F56" w:rsidRDefault="00113F56">
      <w:pPr>
        <w:shd w:val="clear" w:color="auto" w:fill="FFFFFF"/>
        <w:spacing w:line="758" w:lineRule="exact"/>
        <w:rPr>
          <w:rFonts w:ascii="Arial" w:hAnsi="Arial" w:cs="Arial"/>
          <w:b/>
          <w:spacing w:val="-6"/>
          <w:sz w:val="24"/>
          <w:szCs w:val="24"/>
          <w:lang w:val="ro-RO"/>
        </w:rPr>
      </w:pPr>
      <w:r>
        <w:rPr>
          <w:rFonts w:ascii="Arial" w:hAnsi="Arial" w:cs="Arial"/>
          <w:b/>
          <w:spacing w:val="-6"/>
          <w:sz w:val="24"/>
          <w:szCs w:val="24"/>
          <w:lang w:val="ro-RO"/>
        </w:rPr>
        <w:t>Semn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tura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 xml:space="preserve">i </w:t>
      </w:r>
      <w:r w:rsidR="00C10943">
        <w:rPr>
          <w:rFonts w:ascii="Arial" w:hAnsi="Arial" w:cs="Arial"/>
          <w:b/>
          <w:spacing w:val="-6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6"/>
          <w:sz w:val="24"/>
          <w:szCs w:val="24"/>
          <w:lang w:val="ro-RO"/>
        </w:rPr>
        <w:t>tampila:</w:t>
      </w:r>
    </w:p>
    <w:p w14:paraId="25090971" w14:textId="77777777" w:rsidR="00113F56" w:rsidRDefault="00113F56">
      <w:pPr>
        <w:shd w:val="clear" w:color="auto" w:fill="FFFFFF"/>
        <w:spacing w:line="758" w:lineRule="exact"/>
        <w:ind w:left="259"/>
        <w:rPr>
          <w:rFonts w:ascii="Arial" w:hAnsi="Arial" w:cs="Arial"/>
          <w:b/>
          <w:spacing w:val="-6"/>
          <w:sz w:val="24"/>
          <w:szCs w:val="24"/>
          <w:lang w:val="ro-RO"/>
        </w:rPr>
      </w:pPr>
    </w:p>
    <w:p w14:paraId="66BBF8C2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14:paraId="544319F8" w14:textId="77777777" w:rsidR="00113F56" w:rsidRDefault="00113F56">
      <w:pPr>
        <w:shd w:val="clear" w:color="auto" w:fill="FFFFFF"/>
        <w:spacing w:line="758" w:lineRule="exact"/>
        <w:ind w:left="259"/>
        <w:rPr>
          <w:b/>
          <w:sz w:val="24"/>
          <w:szCs w:val="24"/>
          <w:lang w:val="ro-RO"/>
        </w:rPr>
      </w:pPr>
    </w:p>
    <w:p w14:paraId="2D4823B9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bookmarkStart w:id="35" w:name="_Anexa_1_la_Ghidul%20solicitantului_1"/>
      <w:bookmarkEnd w:id="35"/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1 la Ghidul solicitantului </w:t>
      </w:r>
    </w:p>
    <w:p w14:paraId="438F47E0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p w14:paraId="6AC523C8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CATEGORII DE CHELTUIELI ELIGIBILE</w:t>
      </w:r>
    </w:p>
    <w:p w14:paraId="27FA8D78" w14:textId="77777777" w:rsidR="00113F56" w:rsidRDefault="00113F56">
      <w:pPr>
        <w:shd w:val="clear" w:color="auto" w:fill="FFFFFF"/>
        <w:spacing w:before="245"/>
        <w:ind w:left="-180"/>
        <w:jc w:val="center"/>
        <w:rPr>
          <w:rFonts w:ascii="Arial" w:hAnsi="Arial" w:cs="Arial"/>
          <w:b/>
          <w:bCs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5"/>
          <w:sz w:val="24"/>
          <w:szCs w:val="24"/>
          <w:lang w:val="ro-RO"/>
        </w:rPr>
        <w:t>Costuri directe eligibile</w:t>
      </w:r>
    </w:p>
    <w:p w14:paraId="5211F7F4" w14:textId="77777777" w:rsidR="00113F56" w:rsidRDefault="00113F56">
      <w:pPr>
        <w:shd w:val="clear" w:color="auto" w:fill="FFFFFF"/>
        <w:spacing w:before="10" w:line="264" w:lineRule="exact"/>
        <w:jc w:val="both"/>
        <w:rPr>
          <w:rFonts w:ascii="Arial" w:hAnsi="Arial" w:cs="Arial"/>
          <w:b/>
          <w:spacing w:val="4"/>
          <w:sz w:val="24"/>
          <w:szCs w:val="24"/>
          <w:lang w:val="ro-RO"/>
        </w:rPr>
      </w:pPr>
    </w:p>
    <w:p w14:paraId="166230CC" w14:textId="77777777" w:rsidR="00113F56" w:rsidRDefault="00113F56">
      <w:pPr>
        <w:shd w:val="clear" w:color="auto" w:fill="FFFFFF"/>
        <w:spacing w:before="10" w:line="264" w:lineRule="exact"/>
        <w:jc w:val="both"/>
        <w:rPr>
          <w:rFonts w:ascii="Arial" w:hAnsi="Arial" w:cs="Arial"/>
          <w:b/>
          <w:spacing w:val="4"/>
          <w:sz w:val="24"/>
          <w:szCs w:val="24"/>
          <w:lang w:val="ro-RO"/>
        </w:rPr>
      </w:pPr>
    </w:p>
    <w:p w14:paraId="4FF6BDD4" w14:textId="77777777" w:rsidR="00113F56" w:rsidRDefault="00C10943">
      <w:pPr>
        <w:shd w:val="clear" w:color="auto" w:fill="FFFFFF"/>
        <w:spacing w:line="264" w:lineRule="exact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4"/>
          <w:sz w:val="24"/>
          <w:szCs w:val="24"/>
          <w:lang w:val="ro-RO"/>
        </w:rPr>
        <w:t>Î</w:t>
      </w:r>
      <w:r w:rsidR="00113F56">
        <w:rPr>
          <w:rFonts w:ascii="Arial" w:hAnsi="Arial" w:cs="Arial"/>
          <w:b/>
          <w:spacing w:val="4"/>
          <w:sz w:val="24"/>
          <w:szCs w:val="24"/>
          <w:lang w:val="ro-RO"/>
        </w:rPr>
        <w:t xml:space="preserve">nchirieri:  </w:t>
      </w:r>
      <w:r>
        <w:rPr>
          <w:rFonts w:ascii="Arial" w:hAnsi="Arial" w:cs="Arial"/>
          <w:spacing w:val="4"/>
          <w:sz w:val="24"/>
          <w:szCs w:val="24"/>
          <w:lang w:val="ro-RO"/>
        </w:rPr>
        <w:t>echipamente,  să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li  de  activit</w:t>
      </w:r>
      <w:r>
        <w:rPr>
          <w:rFonts w:ascii="Arial" w:hAnsi="Arial" w:cs="Arial"/>
          <w:spacing w:val="4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i   (seminarii,  cursuri, 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expozi</w:t>
      </w:r>
      <w:r>
        <w:rPr>
          <w:rFonts w:ascii="Arial" w:hAnsi="Arial" w:cs="Arial"/>
          <w:spacing w:val="-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ii etc.);</w:t>
      </w:r>
    </w:p>
    <w:p w14:paraId="47DD3EF0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Onorarii, fond premiere</w:t>
      </w:r>
      <w:r>
        <w:rPr>
          <w:rFonts w:ascii="Arial" w:hAnsi="Arial" w:cs="Arial"/>
          <w:spacing w:val="-2"/>
          <w:sz w:val="24"/>
          <w:szCs w:val="24"/>
          <w:lang w:val="ro-RO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val="ro-RO"/>
        </w:rPr>
        <w:t>(</w:t>
      </w:r>
      <w:r w:rsidR="00C10943">
        <w:rPr>
          <w:rFonts w:ascii="Arial" w:hAnsi="Arial" w:cs="Arial"/>
          <w:spacing w:val="13"/>
          <w:sz w:val="24"/>
          <w:szCs w:val="24"/>
          <w:lang w:val="ro-RO"/>
        </w:rPr>
        <w:t>î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n limita a 75% din valoarea </w:t>
      </w:r>
      <w:r>
        <w:rPr>
          <w:rFonts w:ascii="Arial" w:hAnsi="Arial" w:cs="Arial"/>
          <w:spacing w:val="-1"/>
          <w:sz w:val="24"/>
          <w:szCs w:val="24"/>
          <w:lang w:val="ro-RO"/>
        </w:rPr>
        <w:t>proiectului);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</w:p>
    <w:p w14:paraId="0DC45DA0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Transport: 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bilete 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 abonamente transport, transport echipamente 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ş</w:t>
      </w:r>
      <w:r>
        <w:rPr>
          <w:rFonts w:ascii="Arial" w:hAnsi="Arial" w:cs="Arial"/>
          <w:spacing w:val="2"/>
          <w:sz w:val="24"/>
          <w:szCs w:val="24"/>
          <w:lang w:val="ro-RO"/>
        </w:rPr>
        <w:t>i materiale</w:t>
      </w:r>
      <w:r>
        <w:rPr>
          <w:rFonts w:ascii="Arial" w:hAnsi="Arial" w:cs="Arial"/>
          <w:b/>
          <w:i/>
          <w:spacing w:val="2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pacing w:val="2"/>
          <w:sz w:val="24"/>
          <w:szCs w:val="24"/>
          <w:lang w:val="ro-RO"/>
        </w:rPr>
        <w:t>bonuri de benzin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b/>
          <w:i/>
          <w:spacing w:val="2"/>
          <w:sz w:val="24"/>
          <w:szCs w:val="24"/>
          <w:lang w:val="ro-RO"/>
        </w:rPr>
        <w:t xml:space="preserve">. </w:t>
      </w:r>
      <w:r>
        <w:rPr>
          <w:rFonts w:ascii="Arial" w:hAnsi="Arial" w:cs="Arial"/>
          <w:spacing w:val="2"/>
          <w:sz w:val="24"/>
          <w:szCs w:val="24"/>
          <w:lang w:val="ro-RO"/>
        </w:rPr>
        <w:t>Transportul se va realiza pe c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â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t posibil cu cele mai ieftine mijloace de transport, </w:t>
      </w:r>
      <w:r>
        <w:rPr>
          <w:rFonts w:ascii="Arial" w:hAnsi="Arial" w:cs="Arial"/>
          <w:spacing w:val="-3"/>
          <w:sz w:val="24"/>
          <w:szCs w:val="24"/>
          <w:lang w:val="ro-RO"/>
        </w:rPr>
        <w:t>la clasa a doua;</w:t>
      </w:r>
    </w:p>
    <w:p w14:paraId="41486DD6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Cazare </w:t>
      </w:r>
      <w:r w:rsidR="00C10943">
        <w:rPr>
          <w:rFonts w:ascii="Arial" w:hAnsi="Arial" w:cs="Arial"/>
          <w:b/>
          <w:sz w:val="24"/>
          <w:szCs w:val="24"/>
          <w:lang w:val="ro-RO"/>
        </w:rPr>
        <w:t>ş</w:t>
      </w:r>
      <w:r>
        <w:rPr>
          <w:rFonts w:ascii="Arial" w:hAnsi="Arial" w:cs="Arial"/>
          <w:b/>
          <w:sz w:val="24"/>
          <w:szCs w:val="24"/>
          <w:lang w:val="ro-RO"/>
        </w:rPr>
        <w:t>i mas</w:t>
      </w:r>
      <w:r w:rsidR="00C10943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vertAlign w:val="superscript"/>
          <w:lang w:val="ro-RO"/>
        </w:rPr>
        <w:t>1</w:t>
      </w:r>
      <w:r>
        <w:rPr>
          <w:rFonts w:ascii="Arial" w:hAnsi="Arial" w:cs="Arial"/>
          <w:b/>
          <w:sz w:val="24"/>
          <w:szCs w:val="24"/>
          <w:lang w:val="ro-RO"/>
        </w:rPr>
        <w:t xml:space="preserve">: </w:t>
      </w:r>
      <w:r>
        <w:rPr>
          <w:rFonts w:ascii="Arial" w:hAnsi="Arial" w:cs="Arial"/>
          <w:sz w:val="24"/>
          <w:szCs w:val="24"/>
          <w:lang w:val="ro-RO"/>
        </w:rPr>
        <w:t xml:space="preserve">cazarea </w:t>
      </w:r>
      <w:r w:rsidR="00C10943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masa aferent</w:t>
      </w:r>
      <w:r w:rsidR="00C10943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persoanelor implicate </w:t>
      </w:r>
      <w:r w:rsidR="00C10943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derularea proiectului;</w:t>
      </w:r>
    </w:p>
    <w:p w14:paraId="12AA72C0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-2"/>
          <w:sz w:val="24"/>
          <w:szCs w:val="24"/>
          <w:lang w:val="ro-RO"/>
        </w:rPr>
      </w:pPr>
      <w:r>
        <w:rPr>
          <w:rFonts w:ascii="Arial" w:hAnsi="Arial" w:cs="Arial"/>
          <w:b/>
          <w:spacing w:val="3"/>
          <w:sz w:val="24"/>
          <w:szCs w:val="24"/>
          <w:lang w:val="ro-RO"/>
        </w:rPr>
        <w:t xml:space="preserve">Consumabile:   </w:t>
      </w:r>
      <w:r w:rsidR="00C10943">
        <w:rPr>
          <w:rFonts w:ascii="Arial" w:hAnsi="Arial" w:cs="Arial"/>
          <w:spacing w:val="3"/>
          <w:sz w:val="24"/>
          <w:szCs w:val="24"/>
          <w:lang w:val="ro-RO"/>
        </w:rPr>
        <w:t>hâ</w:t>
      </w:r>
      <w:r>
        <w:rPr>
          <w:rFonts w:ascii="Arial" w:hAnsi="Arial" w:cs="Arial"/>
          <w:spacing w:val="3"/>
          <w:sz w:val="24"/>
          <w:szCs w:val="24"/>
          <w:lang w:val="ro-RO"/>
        </w:rPr>
        <w:t>rtie,   toner,   cartu</w:t>
      </w:r>
      <w:r w:rsidR="00C10943">
        <w:rPr>
          <w:rFonts w:ascii="Arial" w:hAnsi="Arial" w:cs="Arial"/>
          <w:spacing w:val="3"/>
          <w:sz w:val="24"/>
          <w:szCs w:val="24"/>
          <w:lang w:val="ro-RO"/>
        </w:rPr>
        <w:t>ş   imprimantă</w:t>
      </w:r>
      <w:r>
        <w:rPr>
          <w:rFonts w:ascii="Arial" w:hAnsi="Arial" w:cs="Arial"/>
          <w:spacing w:val="3"/>
          <w:sz w:val="24"/>
          <w:szCs w:val="24"/>
          <w:lang w:val="ro-RO"/>
        </w:rPr>
        <w:t>,   mar</w:t>
      </w:r>
      <w:r w:rsidR="00C10943">
        <w:rPr>
          <w:rFonts w:ascii="Arial" w:hAnsi="Arial" w:cs="Arial"/>
          <w:spacing w:val="3"/>
          <w:sz w:val="24"/>
          <w:szCs w:val="24"/>
          <w:lang w:val="ro-RO"/>
        </w:rPr>
        <w:t>kere,   materiale   sanitare   ş</w:t>
      </w:r>
      <w:r>
        <w:rPr>
          <w:rFonts w:ascii="Arial" w:hAnsi="Arial" w:cs="Arial"/>
          <w:spacing w:val="3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pacing w:val="-2"/>
          <w:sz w:val="24"/>
          <w:szCs w:val="24"/>
          <w:lang w:val="ro-RO"/>
        </w:rPr>
        <w:t>incontinen</w:t>
      </w:r>
      <w:r w:rsidR="00C10943">
        <w:rPr>
          <w:rFonts w:ascii="Arial" w:hAnsi="Arial" w:cs="Arial"/>
          <w:spacing w:val="-2"/>
          <w:sz w:val="24"/>
          <w:szCs w:val="24"/>
          <w:lang w:val="ro-RO"/>
        </w:rPr>
        <w:t>ţă</w:t>
      </w:r>
      <w:r>
        <w:rPr>
          <w:rFonts w:ascii="Arial" w:hAnsi="Arial" w:cs="Arial"/>
          <w:b/>
          <w:spacing w:val="-2"/>
          <w:sz w:val="24"/>
          <w:szCs w:val="24"/>
          <w:vertAlign w:val="superscript"/>
          <w:lang w:val="ro-RO"/>
        </w:rPr>
        <w:t>2</w:t>
      </w:r>
      <w:r>
        <w:rPr>
          <w:rFonts w:ascii="Arial" w:hAnsi="Arial" w:cs="Arial"/>
          <w:spacing w:val="-2"/>
          <w:sz w:val="24"/>
          <w:szCs w:val="24"/>
          <w:lang w:val="ro-RO"/>
        </w:rPr>
        <w:t>, materiale de igien</w:t>
      </w:r>
      <w:r w:rsidR="00C10943">
        <w:rPr>
          <w:rFonts w:ascii="Arial" w:hAnsi="Arial" w:cs="Arial"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 personal</w:t>
      </w:r>
      <w:r w:rsidR="00C10943">
        <w:rPr>
          <w:rFonts w:ascii="Arial" w:hAnsi="Arial" w:cs="Arial"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2"/>
          <w:sz w:val="24"/>
          <w:szCs w:val="24"/>
          <w:vertAlign w:val="superscript"/>
          <w:lang w:val="ro-RO"/>
        </w:rPr>
        <w:t>3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 etc.;</w:t>
      </w:r>
    </w:p>
    <w:p w14:paraId="3000F895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2"/>
          <w:sz w:val="24"/>
          <w:szCs w:val="24"/>
          <w:lang w:val="ro-RO"/>
        </w:rPr>
        <w:t>Echipamente de birotic</w:t>
      </w:r>
      <w:r w:rsidR="00C10943">
        <w:rPr>
          <w:rFonts w:ascii="Arial" w:hAnsi="Arial" w:cs="Arial"/>
          <w:b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>, dac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ă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acestea sunt necesare pentru realizarea activit</w:t>
      </w:r>
      <w:r w:rsidR="00C10943">
        <w:rPr>
          <w:rFonts w:ascii="Arial" w:hAnsi="Arial" w:cs="Arial"/>
          <w:spacing w:val="2"/>
          <w:sz w:val="24"/>
          <w:szCs w:val="24"/>
          <w:lang w:val="ro-RO"/>
        </w:rPr>
        <w:t>ăţ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ilor propuse; </w:t>
      </w:r>
    </w:p>
    <w:p w14:paraId="304D34E3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i/>
          <w:spacing w:val="1"/>
          <w:sz w:val="22"/>
          <w:szCs w:val="22"/>
          <w:lang w:val="ro-RO"/>
        </w:rPr>
      </w:pPr>
      <w:r>
        <w:rPr>
          <w:rFonts w:ascii="Arial" w:hAnsi="Arial" w:cs="Arial"/>
          <w:b/>
          <w:spacing w:val="5"/>
          <w:sz w:val="24"/>
          <w:szCs w:val="24"/>
          <w:lang w:val="ro-RO"/>
        </w:rPr>
        <w:t xml:space="preserve">Servicii: </w:t>
      </w:r>
      <w:r>
        <w:rPr>
          <w:rFonts w:ascii="Arial" w:hAnsi="Arial" w:cs="Arial"/>
          <w:spacing w:val="5"/>
          <w:sz w:val="24"/>
          <w:szCs w:val="24"/>
          <w:lang w:val="ro-RO"/>
        </w:rPr>
        <w:t>orice activitate prestat</w:t>
      </w:r>
      <w:r w:rsidR="00C1094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de o persoana juridic</w:t>
      </w:r>
      <w:r w:rsidR="00C10943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sau fizic</w:t>
      </w:r>
      <w:r w:rsidR="00C10943">
        <w:rPr>
          <w:rFonts w:ascii="Arial" w:hAnsi="Arial" w:cs="Arial"/>
          <w:spacing w:val="5"/>
          <w:sz w:val="24"/>
          <w:szCs w:val="24"/>
          <w:lang w:val="ro-RO"/>
        </w:rPr>
        <w:t>ă, care nu se î</w:t>
      </w:r>
      <w:r>
        <w:rPr>
          <w:rFonts w:ascii="Arial" w:hAnsi="Arial" w:cs="Arial"/>
          <w:spacing w:val="5"/>
          <w:sz w:val="24"/>
          <w:szCs w:val="24"/>
          <w:lang w:val="ro-RO"/>
        </w:rPr>
        <w:t>ncadreaz</w:t>
      </w:r>
      <w:r w:rsidR="00B90C47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 la categoria onorarii. </w:t>
      </w:r>
      <w:r>
        <w:rPr>
          <w:rFonts w:ascii="Arial" w:hAnsi="Arial" w:cs="Arial"/>
          <w:i/>
          <w:spacing w:val="5"/>
          <w:sz w:val="22"/>
          <w:szCs w:val="22"/>
          <w:lang w:val="ro-RO"/>
        </w:rPr>
        <w:t>(ex.: transport, catering, traduceri autorizate, tehnoredactare, develop</w:t>
      </w:r>
      <w:r w:rsidR="00B90C47">
        <w:rPr>
          <w:rFonts w:ascii="Arial" w:hAnsi="Arial" w:cs="Arial"/>
          <w:i/>
          <w:spacing w:val="5"/>
          <w:sz w:val="22"/>
          <w:szCs w:val="22"/>
          <w:lang w:val="ro-RO"/>
        </w:rPr>
        <w:t>ă</w:t>
      </w:r>
      <w:r>
        <w:rPr>
          <w:rFonts w:ascii="Arial" w:hAnsi="Arial" w:cs="Arial"/>
          <w:i/>
          <w:spacing w:val="5"/>
          <w:sz w:val="22"/>
          <w:szCs w:val="22"/>
          <w:lang w:val="ro-RO"/>
        </w:rPr>
        <w:t xml:space="preserve">ri filme </w:t>
      </w:r>
      <w:r>
        <w:rPr>
          <w:rFonts w:ascii="Arial" w:hAnsi="Arial" w:cs="Arial"/>
          <w:i/>
          <w:spacing w:val="1"/>
          <w:sz w:val="22"/>
          <w:szCs w:val="22"/>
          <w:lang w:val="ro-RO"/>
        </w:rPr>
        <w:t>foto, montaje filme, repara</w:t>
      </w:r>
      <w:r w:rsidR="00B90C47">
        <w:rPr>
          <w:rFonts w:ascii="Arial" w:hAnsi="Arial" w:cs="Arial"/>
          <w:i/>
          <w:spacing w:val="1"/>
          <w:sz w:val="22"/>
          <w:szCs w:val="22"/>
          <w:lang w:val="ro-RO"/>
        </w:rPr>
        <w:t>ţii, î</w:t>
      </w:r>
      <w:r>
        <w:rPr>
          <w:rFonts w:ascii="Arial" w:hAnsi="Arial" w:cs="Arial"/>
          <w:i/>
          <w:spacing w:val="1"/>
          <w:sz w:val="22"/>
          <w:szCs w:val="22"/>
          <w:lang w:val="ro-RO"/>
        </w:rPr>
        <w:t>ntre</w:t>
      </w:r>
      <w:r w:rsidR="00B90C47">
        <w:rPr>
          <w:rFonts w:ascii="Arial" w:hAnsi="Arial" w:cs="Arial"/>
          <w:i/>
          <w:spacing w:val="1"/>
          <w:sz w:val="22"/>
          <w:szCs w:val="22"/>
          <w:lang w:val="ro-RO"/>
        </w:rPr>
        <w:t>ţ</w:t>
      </w:r>
      <w:r>
        <w:rPr>
          <w:rFonts w:ascii="Arial" w:hAnsi="Arial" w:cs="Arial"/>
          <w:i/>
          <w:spacing w:val="1"/>
          <w:sz w:val="22"/>
          <w:szCs w:val="22"/>
          <w:lang w:val="ro-RO"/>
        </w:rPr>
        <w:t>inerea aparaturii etc.)</w:t>
      </w:r>
    </w:p>
    <w:p w14:paraId="1CF2AA41" w14:textId="77777777" w:rsidR="00113F56" w:rsidRDefault="00113F56">
      <w:pPr>
        <w:shd w:val="clear" w:color="auto" w:fill="FFFFFF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spacing w:val="8"/>
          <w:sz w:val="24"/>
          <w:szCs w:val="24"/>
          <w:lang w:val="ro-RO"/>
        </w:rPr>
        <w:t>Administrative</w:t>
      </w:r>
      <w:r>
        <w:rPr>
          <w:rFonts w:ascii="Arial" w:hAnsi="Arial" w:cs="Arial"/>
          <w:b/>
          <w:spacing w:val="8"/>
          <w:sz w:val="24"/>
          <w:szCs w:val="24"/>
          <w:vertAlign w:val="superscript"/>
          <w:lang w:val="ro-RO"/>
        </w:rPr>
        <w:t>4</w:t>
      </w:r>
      <w:r>
        <w:rPr>
          <w:rFonts w:ascii="Arial" w:hAnsi="Arial" w:cs="Arial"/>
          <w:b/>
          <w:spacing w:val="8"/>
          <w:sz w:val="24"/>
          <w:szCs w:val="24"/>
          <w:lang w:val="ro-RO"/>
        </w:rPr>
        <w:t xml:space="preserve">: </w:t>
      </w:r>
      <w:r>
        <w:rPr>
          <w:rFonts w:ascii="Arial" w:hAnsi="Arial" w:cs="Arial"/>
          <w:spacing w:val="8"/>
          <w:sz w:val="24"/>
          <w:szCs w:val="24"/>
          <w:lang w:val="ro-RO"/>
        </w:rPr>
        <w:t>ap</w:t>
      </w:r>
      <w:r w:rsidR="00B90C47">
        <w:rPr>
          <w:rFonts w:ascii="Arial" w:hAnsi="Arial" w:cs="Arial"/>
          <w:spacing w:val="8"/>
          <w:sz w:val="24"/>
          <w:szCs w:val="24"/>
          <w:lang w:val="ro-RO"/>
        </w:rPr>
        <w:t>ă</w:t>
      </w:r>
      <w:r>
        <w:rPr>
          <w:rFonts w:ascii="Arial" w:hAnsi="Arial" w:cs="Arial"/>
          <w:spacing w:val="8"/>
          <w:sz w:val="24"/>
          <w:szCs w:val="24"/>
          <w:lang w:val="ro-RO"/>
        </w:rPr>
        <w:t>, canal, electricitate, comunica</w:t>
      </w:r>
      <w:r w:rsidR="00B90C47">
        <w:rPr>
          <w:rFonts w:ascii="Arial" w:hAnsi="Arial" w:cs="Arial"/>
          <w:spacing w:val="8"/>
          <w:sz w:val="24"/>
          <w:szCs w:val="24"/>
          <w:lang w:val="ro-RO"/>
        </w:rPr>
        <w:t>ţ</w:t>
      </w:r>
      <w:r>
        <w:rPr>
          <w:rFonts w:ascii="Arial" w:hAnsi="Arial" w:cs="Arial"/>
          <w:spacing w:val="8"/>
          <w:sz w:val="24"/>
          <w:szCs w:val="24"/>
          <w:lang w:val="ro-RO"/>
        </w:rPr>
        <w:t xml:space="preserve">ii, gaze, costuri de </w:t>
      </w:r>
      <w:r w:rsidR="00B90C47">
        <w:rPr>
          <w:rFonts w:ascii="Arial" w:hAnsi="Arial" w:cs="Arial"/>
          <w:spacing w:val="8"/>
          <w:sz w:val="24"/>
          <w:szCs w:val="24"/>
          <w:lang w:val="ro-RO"/>
        </w:rPr>
        <w:t>î</w:t>
      </w:r>
      <w:r w:rsidR="00B90C47">
        <w:rPr>
          <w:rFonts w:ascii="Arial" w:hAnsi="Arial" w:cs="Arial"/>
          <w:spacing w:val="13"/>
          <w:sz w:val="24"/>
          <w:szCs w:val="24"/>
          <w:lang w:val="ro-RO"/>
        </w:rPr>
        <w:t>ncă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lzire (se vor deconta cheltuieli administrative </w:t>
      </w:r>
      <w:r>
        <w:rPr>
          <w:rFonts w:ascii="Arial" w:hAnsi="Arial" w:cs="Arial"/>
          <w:spacing w:val="-1"/>
          <w:sz w:val="24"/>
          <w:szCs w:val="24"/>
          <w:lang w:val="ro-RO"/>
        </w:rPr>
        <w:t>doar pentru proiectele din domeniul social,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 </w:t>
      </w:r>
      <w:r w:rsidR="00B90C47">
        <w:rPr>
          <w:rFonts w:ascii="Arial" w:hAnsi="Arial" w:cs="Arial"/>
          <w:spacing w:val="13"/>
          <w:sz w:val="24"/>
          <w:szCs w:val="24"/>
          <w:lang w:val="ro-RO"/>
        </w:rPr>
        <w:t>î</w:t>
      </w:r>
      <w:r>
        <w:rPr>
          <w:rFonts w:ascii="Arial" w:hAnsi="Arial" w:cs="Arial"/>
          <w:spacing w:val="13"/>
          <w:sz w:val="24"/>
          <w:szCs w:val="24"/>
          <w:lang w:val="ro-RO"/>
        </w:rPr>
        <w:t xml:space="preserve">n limita a 25% din valoarea </w:t>
      </w:r>
      <w:r>
        <w:rPr>
          <w:rFonts w:ascii="Arial" w:hAnsi="Arial" w:cs="Arial"/>
          <w:spacing w:val="-1"/>
          <w:sz w:val="24"/>
          <w:szCs w:val="24"/>
          <w:lang w:val="ro-RO"/>
        </w:rPr>
        <w:t>proiectului);</w:t>
      </w:r>
    </w:p>
    <w:p w14:paraId="247A4586" w14:textId="77777777" w:rsidR="00113F56" w:rsidRDefault="00B90C47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Tipă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 xml:space="preserve">rituri: 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pliante, bro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uri, afi</w:t>
      </w:r>
      <w:r>
        <w:rPr>
          <w:rFonts w:ascii="Arial" w:hAnsi="Arial" w:cs="Arial"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e, c</w:t>
      </w:r>
      <w:r>
        <w:rPr>
          <w:rFonts w:ascii="Arial" w:hAnsi="Arial" w:cs="Arial"/>
          <w:spacing w:val="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i, cataloage, albume, etc.;</w:t>
      </w:r>
    </w:p>
    <w:p w14:paraId="01C9EB38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b/>
          <w:color w:val="000080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Publicitate</w:t>
      </w:r>
      <w:r>
        <w:rPr>
          <w:rFonts w:ascii="Arial" w:hAnsi="Arial" w:cs="Arial"/>
          <w:b/>
          <w:color w:val="000080"/>
          <w:spacing w:val="1"/>
          <w:sz w:val="24"/>
          <w:szCs w:val="24"/>
          <w:lang w:val="ro-RO"/>
        </w:rPr>
        <w:t>;</w:t>
      </w:r>
    </w:p>
    <w:p w14:paraId="3A516609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-1"/>
          <w:sz w:val="24"/>
          <w:szCs w:val="24"/>
          <w:lang w:val="ro-RO"/>
        </w:rPr>
        <w:t>Cheltuieli cu personalul</w:t>
      </w:r>
      <w:r>
        <w:rPr>
          <w:rFonts w:ascii="Arial" w:hAnsi="Arial" w:cs="Arial"/>
          <w:b/>
          <w:spacing w:val="-1"/>
          <w:sz w:val="24"/>
          <w:szCs w:val="24"/>
          <w:vertAlign w:val="superscript"/>
          <w:lang w:val="ro-RO"/>
        </w:rPr>
        <w:t xml:space="preserve">5 </w:t>
      </w:r>
      <w:r>
        <w:rPr>
          <w:rFonts w:ascii="Arial" w:hAnsi="Arial" w:cs="Arial"/>
          <w:spacing w:val="1"/>
          <w:sz w:val="24"/>
          <w:szCs w:val="24"/>
          <w:lang w:val="ro-RO"/>
        </w:rPr>
        <w:t>;</w:t>
      </w:r>
    </w:p>
    <w:p w14:paraId="5FC444EE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6"/>
          <w:sz w:val="24"/>
          <w:szCs w:val="24"/>
          <w:lang w:val="ro-RO"/>
        </w:rPr>
        <w:t xml:space="preserve">Alte costuri: 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tot ceea ce nu se </w:t>
      </w:r>
      <w:r w:rsidR="00B90C47">
        <w:rPr>
          <w:rFonts w:ascii="Arial" w:hAnsi="Arial" w:cs="Arial"/>
          <w:spacing w:val="6"/>
          <w:sz w:val="24"/>
          <w:szCs w:val="24"/>
          <w:lang w:val="ro-RO"/>
        </w:rPr>
        <w:t>î</w:t>
      </w:r>
      <w:r>
        <w:rPr>
          <w:rFonts w:ascii="Arial" w:hAnsi="Arial" w:cs="Arial"/>
          <w:spacing w:val="6"/>
          <w:sz w:val="24"/>
          <w:szCs w:val="24"/>
          <w:lang w:val="ro-RO"/>
        </w:rPr>
        <w:t>ncadreaz</w:t>
      </w:r>
      <w:r w:rsidR="00B90C47">
        <w:rPr>
          <w:rFonts w:ascii="Arial" w:hAnsi="Arial" w:cs="Arial"/>
          <w:spacing w:val="6"/>
          <w:sz w:val="24"/>
          <w:szCs w:val="24"/>
          <w:lang w:val="ro-RO"/>
        </w:rPr>
        <w:t>ă î</w:t>
      </w:r>
      <w:r>
        <w:rPr>
          <w:rFonts w:ascii="Arial" w:hAnsi="Arial" w:cs="Arial"/>
          <w:spacing w:val="6"/>
          <w:sz w:val="24"/>
          <w:szCs w:val="24"/>
          <w:lang w:val="ro-RO"/>
        </w:rPr>
        <w:t>n categoriile mai sus men</w:t>
      </w:r>
      <w:r w:rsidR="00B90C47">
        <w:rPr>
          <w:rFonts w:ascii="Arial" w:hAnsi="Arial" w:cs="Arial"/>
          <w:spacing w:val="6"/>
          <w:sz w:val="24"/>
          <w:szCs w:val="24"/>
          <w:lang w:val="ro-RO"/>
        </w:rPr>
        <w:t>ţ</w:t>
      </w:r>
      <w:r>
        <w:rPr>
          <w:rFonts w:ascii="Arial" w:hAnsi="Arial" w:cs="Arial"/>
          <w:spacing w:val="6"/>
          <w:sz w:val="24"/>
          <w:szCs w:val="24"/>
          <w:lang w:val="ro-RO"/>
        </w:rPr>
        <w:t xml:space="preserve">ionate, dar care se </w:t>
      </w:r>
      <w:r w:rsidR="00B90C47">
        <w:rPr>
          <w:rFonts w:ascii="Arial" w:hAnsi="Arial" w:cs="Arial"/>
          <w:spacing w:val="1"/>
          <w:sz w:val="24"/>
          <w:szCs w:val="24"/>
          <w:lang w:val="ro-RO"/>
        </w:rPr>
        <w:t>justifică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pentru activit</w:t>
      </w:r>
      <w:r w:rsidR="00B90C47">
        <w:rPr>
          <w:rFonts w:ascii="Arial" w:hAnsi="Arial" w:cs="Arial"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spacing w:val="1"/>
          <w:sz w:val="24"/>
          <w:szCs w:val="24"/>
          <w:lang w:val="ro-RO"/>
        </w:rPr>
        <w:t>ile proiectului.</w:t>
      </w:r>
    </w:p>
    <w:p w14:paraId="07955141" w14:textId="77777777" w:rsidR="00113F56" w:rsidRDefault="00113F56">
      <w:pPr>
        <w:rPr>
          <w:rFonts w:ascii="Arial" w:hAnsi="Arial" w:cs="Arial"/>
          <w:sz w:val="24"/>
          <w:szCs w:val="24"/>
          <w:lang w:val="ro-RO"/>
        </w:rPr>
      </w:pPr>
    </w:p>
    <w:p w14:paraId="065AE895" w14:textId="77777777" w:rsidR="00113F56" w:rsidRDefault="00B90C47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Nota: Î</w:t>
      </w:r>
      <w:r w:rsidR="00113F56">
        <w:rPr>
          <w:rFonts w:ascii="Arial" w:hAnsi="Arial" w:cs="Arial"/>
          <w:sz w:val="24"/>
          <w:szCs w:val="24"/>
          <w:lang w:val="ro-RO"/>
        </w:rPr>
        <w:t>n cazul achizi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iei de echipamente, se vor furniza informa</w:t>
      </w:r>
      <w:r>
        <w:rPr>
          <w:rFonts w:ascii="Arial" w:hAnsi="Arial" w:cs="Arial"/>
          <w:sz w:val="24"/>
          <w:szCs w:val="24"/>
          <w:lang w:val="ro-RO"/>
        </w:rPr>
        <w:t>ţii cu privire la necesitatea î</w:t>
      </w:r>
      <w:r w:rsidR="00113F56">
        <w:rPr>
          <w:rFonts w:ascii="Arial" w:hAnsi="Arial" w:cs="Arial"/>
          <w:sz w:val="24"/>
          <w:szCs w:val="24"/>
          <w:lang w:val="ro-RO"/>
        </w:rPr>
        <w:t>nlocuirii/cump</w:t>
      </w:r>
      <w:r>
        <w:rPr>
          <w:rFonts w:ascii="Arial" w:hAnsi="Arial" w:cs="Arial"/>
          <w:sz w:val="24"/>
          <w:szCs w:val="24"/>
          <w:lang w:val="ro-RO"/>
        </w:rPr>
        <w:t>ără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de noi echipamente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se va prezenta modul de utilizare a acestora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cadrul activit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ilor proiectului. </w:t>
      </w:r>
    </w:p>
    <w:p w14:paraId="689957EB" w14:textId="77777777" w:rsidR="00113F56" w:rsidRDefault="00113F56">
      <w:pPr>
        <w:shd w:val="clear" w:color="auto" w:fill="FFFFFF"/>
        <w:ind w:left="4325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</w:p>
    <w:p w14:paraId="5DCED0A0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  <w:lang w:val="ro-RO"/>
        </w:rPr>
      </w:pPr>
      <w:r>
        <w:rPr>
          <w:rFonts w:ascii="Arial" w:hAnsi="Arial" w:cs="Arial"/>
          <w:b/>
          <w:bCs/>
          <w:spacing w:val="-1"/>
          <w:sz w:val="24"/>
          <w:szCs w:val="24"/>
          <w:lang w:val="ro-RO"/>
        </w:rPr>
        <w:t>Costuri ne-eligibile</w:t>
      </w:r>
    </w:p>
    <w:p w14:paraId="6226666F" w14:textId="77777777" w:rsidR="00113F56" w:rsidRDefault="00113F56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14:paraId="7634A822" w14:textId="77777777" w:rsidR="00113F56" w:rsidRDefault="00113F56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Achizi</w:t>
      </w:r>
      <w:r w:rsidR="00B90C47">
        <w:rPr>
          <w:rFonts w:ascii="Arial" w:hAnsi="Arial" w:cs="Arial"/>
          <w:spacing w:val="-1"/>
          <w:sz w:val="24"/>
          <w:szCs w:val="24"/>
          <w:lang w:val="ro-RO"/>
        </w:rPr>
        <w:t>ţii de terenuri, clă</w:t>
      </w:r>
      <w:r>
        <w:rPr>
          <w:rFonts w:ascii="Arial" w:hAnsi="Arial" w:cs="Arial"/>
          <w:spacing w:val="-1"/>
          <w:sz w:val="24"/>
          <w:szCs w:val="24"/>
          <w:lang w:val="ro-RO"/>
        </w:rPr>
        <w:t xml:space="preserve">diri </w:t>
      </w:r>
      <w:r w:rsidR="00B90C47">
        <w:rPr>
          <w:rFonts w:ascii="Arial" w:hAnsi="Arial" w:cs="Arial"/>
          <w:spacing w:val="-1"/>
          <w:sz w:val="24"/>
          <w:szCs w:val="24"/>
          <w:lang w:val="ro-RO"/>
        </w:rPr>
        <w:t>ş</w:t>
      </w:r>
      <w:r>
        <w:rPr>
          <w:rFonts w:ascii="Arial" w:hAnsi="Arial" w:cs="Arial"/>
          <w:spacing w:val="-1"/>
          <w:sz w:val="24"/>
          <w:szCs w:val="24"/>
          <w:lang w:val="ro-RO"/>
        </w:rPr>
        <w:t>i mijloace de transport;</w:t>
      </w:r>
    </w:p>
    <w:p w14:paraId="5D230B33" w14:textId="77777777" w:rsidR="00113F56" w:rsidRDefault="00B90C47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Transportul î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n regim de taxi;</w:t>
      </w:r>
    </w:p>
    <w:p w14:paraId="24717E44" w14:textId="77777777" w:rsidR="00113F56" w:rsidRDefault="00113F56">
      <w:pPr>
        <w:shd w:val="clear" w:color="auto" w:fill="FFFFFF"/>
        <w:spacing w:line="283" w:lineRule="exact"/>
        <w:ind w:right="1610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Cartele de telefon;</w:t>
      </w:r>
    </w:p>
    <w:p w14:paraId="3105CF45" w14:textId="77777777" w:rsidR="00113F56" w:rsidRDefault="00B90C47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  <w:r>
        <w:rPr>
          <w:rFonts w:ascii="Arial" w:hAnsi="Arial" w:cs="Arial"/>
          <w:spacing w:val="-1"/>
          <w:sz w:val="24"/>
          <w:szCs w:val="24"/>
          <w:lang w:val="ro-RO"/>
        </w:rPr>
        <w:t>Onorariile plă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tite de c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tre beneficiarul de finan</w:t>
      </w:r>
      <w:r>
        <w:rPr>
          <w:rFonts w:ascii="Arial" w:hAnsi="Arial" w:cs="Arial"/>
          <w:spacing w:val="-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are persoan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 fizic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 xml:space="preserve"> c</w:t>
      </w:r>
      <w:r>
        <w:rPr>
          <w:rFonts w:ascii="Arial" w:hAnsi="Arial" w:cs="Arial"/>
          <w:spacing w:val="-1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1"/>
          <w:sz w:val="24"/>
          <w:szCs w:val="24"/>
          <w:lang w:val="ro-RO"/>
        </w:rPr>
        <w:t>tre alte persoane fizice.</w:t>
      </w:r>
    </w:p>
    <w:p w14:paraId="46ED585E" w14:textId="77777777"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14:paraId="1A63E0DF" w14:textId="77777777"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14:paraId="04B692DF" w14:textId="77777777"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14:paraId="6B2D2FE7" w14:textId="77777777" w:rsidR="00113F56" w:rsidRDefault="00113F56">
      <w:pPr>
        <w:tabs>
          <w:tab w:val="left" w:pos="9357"/>
        </w:tabs>
        <w:spacing w:line="283" w:lineRule="exact"/>
        <w:ind w:right="-3"/>
        <w:jc w:val="both"/>
        <w:rPr>
          <w:rFonts w:ascii="Arial" w:hAnsi="Arial" w:cs="Arial"/>
          <w:spacing w:val="-1"/>
          <w:sz w:val="24"/>
          <w:szCs w:val="24"/>
          <w:lang w:val="ro-RO"/>
        </w:rPr>
      </w:pPr>
    </w:p>
    <w:p w14:paraId="3F93A847" w14:textId="77777777" w:rsidR="00113F56" w:rsidRDefault="00113F56">
      <w:pPr>
        <w:widowControl/>
        <w:tabs>
          <w:tab w:val="left" w:pos="360"/>
          <w:tab w:val="left" w:pos="720"/>
          <w:tab w:val="left" w:pos="9360"/>
        </w:tabs>
        <w:autoSpaceDE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ro-RO"/>
        </w:rPr>
        <w:t xml:space="preserve">1 </w:t>
      </w:r>
      <w:r w:rsidR="00B90C47">
        <w:rPr>
          <w:rFonts w:ascii="Arial" w:hAnsi="Arial" w:cs="Arial"/>
          <w:spacing w:val="-3"/>
          <w:lang w:val="ro-RO"/>
        </w:rPr>
        <w:t>Î</w:t>
      </w:r>
      <w:r>
        <w:rPr>
          <w:rFonts w:ascii="Arial" w:hAnsi="Arial" w:cs="Arial"/>
          <w:spacing w:val="-3"/>
          <w:lang w:val="ro-RO"/>
        </w:rPr>
        <w:t>n conformitate cu prevederile H.G. nr. 714/2018, cu modific</w:t>
      </w:r>
      <w:r w:rsidR="00B90C47">
        <w:rPr>
          <w:rFonts w:ascii="Arial" w:hAnsi="Arial" w:cs="Arial"/>
          <w:spacing w:val="-3"/>
          <w:lang w:val="ro-RO"/>
        </w:rPr>
        <w:t>ările ş</w:t>
      </w:r>
      <w:r>
        <w:rPr>
          <w:rFonts w:ascii="Arial" w:hAnsi="Arial" w:cs="Arial"/>
          <w:spacing w:val="-3"/>
          <w:lang w:val="ro-RO"/>
        </w:rPr>
        <w:t>i complet</w:t>
      </w:r>
      <w:r w:rsidR="00B90C47">
        <w:rPr>
          <w:rFonts w:ascii="Arial" w:hAnsi="Arial" w:cs="Arial"/>
          <w:spacing w:val="-3"/>
          <w:lang w:val="ro-RO"/>
        </w:rPr>
        <w:t>ă</w:t>
      </w:r>
      <w:r>
        <w:rPr>
          <w:rFonts w:ascii="Arial" w:hAnsi="Arial" w:cs="Arial"/>
          <w:spacing w:val="-3"/>
          <w:lang w:val="ro-RO"/>
        </w:rPr>
        <w:t>rile ulterioare. P</w:t>
      </w:r>
      <w:r>
        <w:rPr>
          <w:rFonts w:ascii="Arial" w:hAnsi="Arial" w:cs="Arial"/>
        </w:rPr>
        <w:t>entru deplas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>rile externe, se va urm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ri respectarea prevederilor </w:t>
      </w:r>
      <w:r>
        <w:rPr>
          <w:rFonts w:ascii="Arial" w:hAnsi="Arial" w:cs="Arial"/>
          <w:spacing w:val="-3"/>
          <w:lang w:val="ro-RO"/>
        </w:rPr>
        <w:t xml:space="preserve">H.G. </w:t>
      </w:r>
      <w:r>
        <w:rPr>
          <w:rFonts w:ascii="Arial" w:hAnsi="Arial" w:cs="Arial"/>
        </w:rPr>
        <w:t>nr. 518/10.07.1995, cu modific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rile </w:t>
      </w:r>
      <w:r w:rsidR="00B90C47">
        <w:rPr>
          <w:rFonts w:ascii="Arial" w:hAnsi="Arial" w:cs="Arial"/>
        </w:rPr>
        <w:t>ş</w:t>
      </w:r>
      <w:r>
        <w:rPr>
          <w:rFonts w:ascii="Arial" w:hAnsi="Arial" w:cs="Arial"/>
        </w:rPr>
        <w:t>i complet</w:t>
      </w:r>
      <w:r w:rsidR="00B90C47">
        <w:rPr>
          <w:rFonts w:ascii="Arial" w:hAnsi="Arial" w:cs="Arial"/>
        </w:rPr>
        <w:t>ă</w:t>
      </w:r>
      <w:r>
        <w:rPr>
          <w:rFonts w:ascii="Arial" w:hAnsi="Arial" w:cs="Arial"/>
        </w:rPr>
        <w:t>rile ulterioare</w:t>
      </w:r>
    </w:p>
    <w:p w14:paraId="1EAB9345" w14:textId="77777777"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2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Doar pentru proiectele sociale.</w:t>
      </w:r>
    </w:p>
    <w:p w14:paraId="373D91FD" w14:textId="77777777"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3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Doar pentru proiectele sociale.</w:t>
      </w:r>
    </w:p>
    <w:p w14:paraId="50165B2B" w14:textId="77777777"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4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Exclusiv proiectelor sociale.</w:t>
      </w:r>
    </w:p>
    <w:p w14:paraId="04B46CAC" w14:textId="77777777" w:rsidR="00113F56" w:rsidRDefault="00113F56">
      <w:pPr>
        <w:shd w:val="clear" w:color="auto" w:fill="FFFFFF"/>
        <w:tabs>
          <w:tab w:val="left" w:pos="106"/>
        </w:tabs>
        <w:spacing w:line="221" w:lineRule="exact"/>
        <w:jc w:val="both"/>
        <w:rPr>
          <w:rFonts w:ascii="Arial" w:hAnsi="Arial" w:cs="Arial"/>
          <w:spacing w:val="-3"/>
          <w:lang w:val="ro-RO"/>
        </w:rPr>
      </w:pPr>
      <w:r>
        <w:rPr>
          <w:rFonts w:ascii="Arial" w:hAnsi="Arial" w:cs="Arial"/>
          <w:vertAlign w:val="superscript"/>
          <w:lang w:val="ro-RO"/>
        </w:rPr>
        <w:t>5</w:t>
      </w:r>
      <w:r>
        <w:rPr>
          <w:rFonts w:ascii="Arial" w:hAnsi="Arial" w:cs="Arial"/>
          <w:vertAlign w:val="superscript"/>
          <w:lang w:val="ro-RO"/>
        </w:rPr>
        <w:tab/>
      </w:r>
      <w:r>
        <w:rPr>
          <w:rFonts w:ascii="Arial" w:hAnsi="Arial" w:cs="Arial"/>
          <w:spacing w:val="-3"/>
          <w:lang w:val="ro-RO"/>
        </w:rPr>
        <w:t>Doar pentru proiectele sociale. Pentru proiectele din alte domenii se aplic</w:t>
      </w:r>
      <w:r w:rsidR="00B90C47">
        <w:rPr>
          <w:rFonts w:ascii="Arial" w:hAnsi="Arial" w:cs="Arial"/>
          <w:spacing w:val="-3"/>
          <w:lang w:val="ro-RO"/>
        </w:rPr>
        <w:t>ă</w:t>
      </w:r>
      <w:r>
        <w:rPr>
          <w:rFonts w:ascii="Arial" w:hAnsi="Arial" w:cs="Arial"/>
          <w:spacing w:val="-3"/>
          <w:lang w:val="ro-RO"/>
        </w:rPr>
        <w:t xml:space="preserve"> doar pentru partea de contribu</w:t>
      </w:r>
      <w:r w:rsidR="00B90C47">
        <w:rPr>
          <w:rFonts w:ascii="Arial" w:hAnsi="Arial" w:cs="Arial"/>
          <w:spacing w:val="-3"/>
          <w:lang w:val="ro-RO"/>
        </w:rPr>
        <w:t>ţ</w:t>
      </w:r>
      <w:r>
        <w:rPr>
          <w:rFonts w:ascii="Arial" w:hAnsi="Arial" w:cs="Arial"/>
          <w:spacing w:val="-3"/>
          <w:lang w:val="ro-RO"/>
        </w:rPr>
        <w:t>ie proprie</w:t>
      </w:r>
    </w:p>
    <w:p w14:paraId="18B9B31E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bookmarkStart w:id="36" w:name="_Anexa_2_la_Ghidul%20solicitantului"/>
      <w:bookmarkEnd w:id="36"/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2 la Ghidul solicitantului </w:t>
      </w:r>
    </w:p>
    <w:p w14:paraId="271934F5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PISCICOL</w:t>
      </w:r>
    </w:p>
    <w:p w14:paraId="0D11512E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i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1"/>
        <w:gridCol w:w="3087"/>
        <w:gridCol w:w="2609"/>
        <w:gridCol w:w="2552"/>
      </w:tblGrid>
      <w:tr w:rsidR="00113F56" w14:paraId="5B45C366" w14:textId="77777777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11B3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DE83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2361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0745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2FB7A03C" w14:textId="77777777">
        <w:trPr>
          <w:trHeight w:val="248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F806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terea gradului de informare a tinerilor cu privire la beneficiile unui stil de via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s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tos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BB1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Campanii de informare privind alimenta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ţia sănă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toas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; </w:t>
            </w:r>
          </w:p>
          <w:p w14:paraId="235E7B6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creative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aer liber;</w:t>
            </w:r>
          </w:p>
          <w:p w14:paraId="7AB1300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Organizarea de concursuri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6D6D" w14:textId="77777777" w:rsidR="00113F56" w:rsidRDefault="00B90C47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14:paraId="51F1F17F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14:paraId="49CA7B9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Feedback-ul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ilor derulate;</w:t>
            </w:r>
          </w:p>
          <w:p w14:paraId="77F328C3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Relevan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obiectivelor specifice.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BECB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14:paraId="47F7589F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tipuri de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14:paraId="770FB4A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 direct/indirect implicate;</w:t>
            </w:r>
          </w:p>
          <w:p w14:paraId="30929CA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punctaj.</w:t>
            </w:r>
          </w:p>
          <w:p w14:paraId="038F68E4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concursuri</w:t>
            </w:r>
          </w:p>
        </w:tc>
      </w:tr>
      <w:tr w:rsidR="00113F56" w14:paraId="6BAFE737" w14:textId="77777777">
        <w:trPr>
          <w:trHeight w:val="131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FA7C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inerea ecosistemului natural acvatic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34FA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Popularea cu specii de pe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te care ajută la distrugerea excesului de vegeta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</w:t>
            </w:r>
          </w:p>
          <w:p w14:paraId="6DD50AB2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8517E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Public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 de persoane,</w:t>
            </w:r>
          </w:p>
          <w:p w14:paraId="572B07F1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Specii de pe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te;</w:t>
            </w:r>
          </w:p>
          <w:p w14:paraId="28DC9918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Suprafa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 între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00D1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792E1642" w14:textId="77777777" w:rsidR="00113F56" w:rsidRDefault="00B90C47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specii peş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te;</w:t>
            </w:r>
          </w:p>
          <w:p w14:paraId="7818D4F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mp2 luciu apă între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</w:tc>
      </w:tr>
      <w:tr w:rsidR="00113F56" w14:paraId="305E1338" w14:textId="77777777">
        <w:trPr>
          <w:trHeight w:val="27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2C2E" w14:textId="77777777" w:rsidR="00113F56" w:rsidRDefault="00113F56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 xml:space="preserve">Cresterea gradului de informare </w:t>
            </w:r>
            <w:r w:rsidR="00B90C47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i educare a tinerilor privind activită</w:t>
            </w:r>
            <w:r w:rsidR="00B90C47"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4"/>
                <w:sz w:val="24"/>
                <w:szCs w:val="24"/>
                <w:lang w:val="ro-RO"/>
              </w:rPr>
              <w:t>ile de pescuit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BCA6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Campanii de informare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coli;</w:t>
            </w:r>
          </w:p>
          <w:p w14:paraId="3F67014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Traininguri;</w:t>
            </w:r>
          </w:p>
          <w:p w14:paraId="6DA8B384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Mese rotunde, dezbateri, focus-grupuri.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CE0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Beneficiari;</w:t>
            </w:r>
          </w:p>
          <w:p w14:paraId="061BE52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Speciali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şti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domeniu implica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14:paraId="773286F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medii de informare folosite;</w:t>
            </w:r>
          </w:p>
          <w:p w14:paraId="6871B435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Instrumente de informare folosite;</w:t>
            </w:r>
          </w:p>
          <w:p w14:paraId="6D1B51D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Institu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 abilitate implicate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4162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0C792C23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14:paraId="1F9F04E5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instrumente;</w:t>
            </w:r>
          </w:p>
          <w:p w14:paraId="328B984A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7C773AD7" w14:textId="77777777">
        <w:trPr>
          <w:trHeight w:val="170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17FF" w14:textId="77777777" w:rsidR="00113F56" w:rsidRDefault="00113F56">
            <w:pPr>
              <w:shd w:val="clear" w:color="auto" w:fill="FFFFFF"/>
              <w:snapToGrid w:val="0"/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Controlul </w:t>
            </w:r>
            <w:r w:rsidR="00B90C47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i supravegherea zonelor </w:t>
            </w:r>
          </w:p>
          <w:p w14:paraId="31E96482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A505" w14:textId="77777777" w:rsidR="00113F56" w:rsidRDefault="00113F56">
            <w:pPr>
              <w:shd w:val="clear" w:color="auto" w:fill="FFFFFF"/>
              <w:snapToGrid w:val="0"/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Activit</w:t>
            </w:r>
            <w:r w:rsidR="00B90C47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 de supraveghere.</w:t>
            </w:r>
          </w:p>
          <w:p w14:paraId="5CE489D4" w14:textId="77777777" w:rsidR="00113F56" w:rsidRDefault="00113F56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 xml:space="preserve">Dotare cu echipamente </w:t>
            </w:r>
            <w:r w:rsidR="00B90C47"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o-RO"/>
              </w:rPr>
              <w:t>i utilaje necesare .</w:t>
            </w:r>
          </w:p>
          <w:p w14:paraId="46888220" w14:textId="77777777" w:rsidR="00113F56" w:rsidRDefault="00113F56">
            <w:pPr>
              <w:shd w:val="clear" w:color="auto" w:fill="FFFFFF"/>
              <w:spacing w:before="12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5FB" w14:textId="77777777" w:rsidR="00113F56" w:rsidRDefault="00B90C47">
            <w:pPr>
              <w:pStyle w:val="Header"/>
              <w:snapToGrid w:val="0"/>
              <w:ind w:left="-28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14:paraId="3727BEA7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echipamente noi din dotare.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D8E0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14:paraId="7C91B26F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 tipuri de echipamente noi </w:t>
            </w:r>
          </w:p>
        </w:tc>
      </w:tr>
      <w:tr w:rsidR="00113F56" w14:paraId="17E246E0" w14:textId="77777777">
        <w:trPr>
          <w:trHeight w:val="269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94751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Protec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ţia cursurilor de apă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18F9F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de igieniz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are a malurilor râ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ului ARANCA sau a altor cursuri de ap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 din Oraş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ul SÂNNICOLAU MARE, inclusiv activit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de patrulare pe malurile acestora (patrule car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e surprind practicile pozitive 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negative de protec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ie a apei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malurilor apelor)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F8C25" w14:textId="77777777"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14:paraId="0F3048ED" w14:textId="77777777"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Saci de de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euri colecta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transporta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la depozit;</w:t>
            </w:r>
          </w:p>
          <w:p w14:paraId="4A6A6BA3" w14:textId="77777777" w:rsidR="00113F56" w:rsidRDefault="00B90C47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Lungime/Suprafaţă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igienizat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  <w:p w14:paraId="6FB02740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B6B0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22136245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saci;</w:t>
            </w:r>
          </w:p>
          <w:p w14:paraId="5CADACD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m.l., nr. mp.</w:t>
            </w:r>
          </w:p>
          <w:p w14:paraId="0DCD4BD1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5EC5D0D2" w14:textId="77777777" w:rsidR="00113F56" w:rsidRDefault="00113F56">
      <w:pPr>
        <w:shd w:val="clear" w:color="auto" w:fill="FFFFFF"/>
        <w:spacing w:before="10"/>
        <w:ind w:left="720"/>
      </w:pPr>
    </w:p>
    <w:p w14:paraId="65E8F323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bookmarkStart w:id="37" w:name="_Anexa_3_la_Ghidul%20solicitantului"/>
      <w:bookmarkEnd w:id="37"/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3 la Ghidul solicitantului </w:t>
      </w:r>
    </w:p>
    <w:p w14:paraId="34C4604E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CAF5AF6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>AGRICOL</w:t>
      </w:r>
    </w:p>
    <w:p w14:paraId="1E418C46" w14:textId="77777777"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8"/>
        <w:gridCol w:w="3060"/>
        <w:gridCol w:w="3600"/>
        <w:gridCol w:w="2090"/>
      </w:tblGrid>
      <w:tr w:rsidR="00113F56" w14:paraId="41C685A8" w14:textId="77777777">
        <w:trPr>
          <w:tblHeader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2B7A" w14:textId="77777777"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BD31" w14:textId="77777777"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BA6C" w14:textId="77777777"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8EDC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169590C5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620F" w14:textId="77777777" w:rsidR="00113F56" w:rsidRDefault="00B90C47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Întreţ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inerea drumurilor agricole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C619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Amenajarea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i/sau reabilitarea drumurilor de acces la suprafe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ele agricole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6F3E" w14:textId="77777777"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Lung</w:t>
            </w:r>
            <w:r w:rsidR="00234CBD">
              <w:rPr>
                <w:rFonts w:ascii="Arial" w:hAnsi="Arial" w:cs="Arial"/>
                <w:sz w:val="24"/>
                <w:szCs w:val="24"/>
                <w:lang w:val="ro-RO"/>
              </w:rPr>
              <w:t>ime/Suprafata reabilitată/întreţ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  <w:p w14:paraId="243C8646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02B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m.l., nr. mp.</w:t>
            </w:r>
          </w:p>
          <w:p w14:paraId="058D3E24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13F56" w14:paraId="414B7D34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970F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m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surilor de eficien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a surselor regenerabile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C47C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de promovare a utiliz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 surselor regen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rabile;</w:t>
            </w:r>
          </w:p>
          <w:p w14:paraId="23289F12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implementarea de m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suri de eficien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energetică;</w:t>
            </w:r>
          </w:p>
          <w:p w14:paraId="686B2DBC" w14:textId="77777777"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67FA" w14:textId="77777777" w:rsidR="00113F56" w:rsidRDefault="00B90C47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iune; </w:t>
            </w:r>
          </w:p>
          <w:p w14:paraId="408FC420" w14:textId="77777777" w:rsidR="00113F56" w:rsidRDefault="00113F56">
            <w:pPr>
              <w:widowControl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Consumatori care 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i-au eficientizat  consumurile; </w:t>
            </w:r>
          </w:p>
          <w:p w14:paraId="6663E573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ţiuni/mesaje tematice promovate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mass-media local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6736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709254D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-% reducere consum;</w:t>
            </w:r>
          </w:p>
          <w:p w14:paraId="38CC935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gospod</w:t>
            </w:r>
            <w:r w:rsidR="00B90C47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rii;</w:t>
            </w:r>
          </w:p>
          <w:p w14:paraId="1B3E54E4" w14:textId="77777777" w:rsidR="00113F56" w:rsidRDefault="00B90C47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articole apă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rute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 media local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</w:tbl>
    <w:p w14:paraId="080F0D95" w14:textId="77777777" w:rsidR="00113F56" w:rsidRDefault="00113F56">
      <w:pPr>
        <w:widowControl/>
        <w:jc w:val="both"/>
      </w:pPr>
    </w:p>
    <w:p w14:paraId="4488D0DD" w14:textId="77777777" w:rsidR="00113F56" w:rsidRDefault="00113F56">
      <w:pPr>
        <w:pageBreakBefore/>
        <w:widowControl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38" w:name="_Anexa_4_la_Ghidul%20solicitantului"/>
      <w:bookmarkEnd w:id="38"/>
      <w:r>
        <w:rPr>
          <w:rFonts w:ascii="Arial" w:hAnsi="Arial" w:cs="Arial"/>
          <w:b/>
          <w:sz w:val="24"/>
          <w:szCs w:val="24"/>
          <w:lang w:val="ro-RO"/>
        </w:rPr>
        <w:lastRenderedPageBreak/>
        <w:t>A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>nexa 4 la Ghidul solicitantului</w:t>
      </w:r>
    </w:p>
    <w:p w14:paraId="4FC18FEB" w14:textId="77777777"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FBAF7D9" w14:textId="77777777"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ZOOTEHNIC </w:t>
      </w:r>
    </w:p>
    <w:p w14:paraId="52C312A1" w14:textId="77777777"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6"/>
        <w:gridCol w:w="2661"/>
        <w:gridCol w:w="3729"/>
        <w:gridCol w:w="2297"/>
      </w:tblGrid>
      <w:tr w:rsidR="00113F56" w14:paraId="4C307808" w14:textId="77777777">
        <w:trPr>
          <w:tblHeader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7951" w14:textId="77777777"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CF32" w14:textId="77777777"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A8E6" w14:textId="77777777" w:rsidR="00113F56" w:rsidRDefault="00113F56">
            <w:pPr>
              <w:pStyle w:val="Header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636F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5EB1546F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BB85" w14:textId="77777777" w:rsidR="00113F56" w:rsidRDefault="00391A42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Întreţ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inerea suprafe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elor de pă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unat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DDBF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iuni de igienizare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inere a pă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unilor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A8C0" w14:textId="77777777"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14:paraId="6B54A8B6" w14:textId="77777777" w:rsidR="00113F56" w:rsidRDefault="00391A42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Saci de deş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euri colecta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transporta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la depozit;</w:t>
            </w:r>
          </w:p>
          <w:p w14:paraId="29D93B97" w14:textId="77777777"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Lungime/Suprafa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igienizat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/între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inută.</w:t>
            </w:r>
          </w:p>
          <w:p w14:paraId="0DCFD1DF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0C75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07F1EA68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saci;</w:t>
            </w:r>
          </w:p>
          <w:p w14:paraId="66BA3BA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m.l., nr. mp.</w:t>
            </w:r>
          </w:p>
          <w:p w14:paraId="11900F8D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  <w:tr w:rsidR="00113F56" w14:paraId="084A3811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19B6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inerea adăposturilor pentru animale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50D4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Amenajare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i/sau reabilitare adăposturilor pentru animalele care sunt la pă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unat; </w:t>
            </w:r>
          </w:p>
          <w:p w14:paraId="5CDDBC91" w14:textId="77777777" w:rsidR="00113F56" w:rsidRDefault="00113F56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Ecologizarea zonelor;</w:t>
            </w:r>
          </w:p>
          <w:p w14:paraId="4197E190" w14:textId="77777777" w:rsidR="00113F56" w:rsidRDefault="00113F56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de conservare.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37D0" w14:textId="77777777"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 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14:paraId="152B12FD" w14:textId="77777777"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Suprafa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de spa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 de pă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unat între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inute;</w:t>
            </w:r>
          </w:p>
          <w:p w14:paraId="30842118" w14:textId="77777777" w:rsidR="00113F56" w:rsidRDefault="00391A42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Saci de deş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euri colecta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transporta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la depozit;</w:t>
            </w:r>
          </w:p>
          <w:p w14:paraId="57F65D80" w14:textId="77777777"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posturi construite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amplasate.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D1CA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0D160781" w14:textId="77777777" w:rsidR="00113F56" w:rsidRDefault="00391A42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metri pă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tra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14:paraId="212AA087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saci;</w:t>
            </w:r>
          </w:p>
          <w:p w14:paraId="7B5D2B83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ad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posturi;</w:t>
            </w:r>
          </w:p>
          <w:p w14:paraId="405B43F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 animale </w:t>
            </w:r>
          </w:p>
        </w:tc>
      </w:tr>
      <w:tr w:rsidR="00113F56" w14:paraId="0901325D" w14:textId="77777777"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8A8B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varea măsurilor de eficienţ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a surselor naturale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A9F9" w14:textId="77777777" w:rsidR="00113F56" w:rsidRDefault="00391A42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iuni de promovare a utiliz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rii surselor naturale de hrană;</w:t>
            </w:r>
          </w:p>
          <w:p w14:paraId="02758722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şi implementarea de mă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suri de eficien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;</w:t>
            </w:r>
          </w:p>
          <w:p w14:paraId="71CDD660" w14:textId="77777777" w:rsidR="00113F56" w:rsidRDefault="00113F56">
            <w:pPr>
              <w:widowControl/>
              <w:tabs>
                <w:tab w:val="left" w:pos="108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61578" w14:textId="77777777" w:rsidR="00113F56" w:rsidRDefault="00391A42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iune; </w:t>
            </w:r>
          </w:p>
          <w:p w14:paraId="7E92590F" w14:textId="77777777" w:rsidR="00113F56" w:rsidRDefault="00113F56">
            <w:pPr>
              <w:widowControl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Consumatori care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i-au eficientizat  consumurile; </w:t>
            </w:r>
          </w:p>
          <w:p w14:paraId="4F6F84B1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iuni/mesaje tem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atice promovate în mass-media locală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636E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01ED205F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-% reducere consum;</w:t>
            </w:r>
          </w:p>
          <w:p w14:paraId="00FF92D7" w14:textId="77777777" w:rsidR="00113F56" w:rsidRDefault="00391A42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gospodă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rii;</w:t>
            </w:r>
          </w:p>
          <w:p w14:paraId="67B0E9A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-nr. articole ap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îrute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media local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</w:tbl>
    <w:p w14:paraId="0DF5DA14" w14:textId="77777777" w:rsidR="00113F56" w:rsidRDefault="00113F56">
      <w:pPr>
        <w:shd w:val="clear" w:color="auto" w:fill="FFFFFF"/>
        <w:spacing w:before="259" w:line="269" w:lineRule="exact"/>
        <w:ind w:right="461"/>
        <w:jc w:val="center"/>
      </w:pPr>
    </w:p>
    <w:p w14:paraId="2BBBDEE6" w14:textId="77777777" w:rsidR="00113F56" w:rsidRDefault="00113F56">
      <w:pPr>
        <w:shd w:val="clear" w:color="auto" w:fill="FFFFFF"/>
        <w:spacing w:before="259" w:line="269" w:lineRule="exact"/>
        <w:ind w:right="461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162E8C8" w14:textId="77777777" w:rsidR="00113F56" w:rsidRDefault="00113F56">
      <w:pPr>
        <w:shd w:val="clear" w:color="auto" w:fill="FFFFFF"/>
        <w:tabs>
          <w:tab w:val="left" w:pos="1450"/>
        </w:tabs>
        <w:spacing w:before="5"/>
        <w:ind w:left="14"/>
        <w:rPr>
          <w:rFonts w:ascii="Arial" w:hAnsi="Arial" w:cs="Arial"/>
          <w:sz w:val="24"/>
          <w:szCs w:val="24"/>
          <w:lang w:val="ro-RO"/>
        </w:rPr>
      </w:pPr>
    </w:p>
    <w:p w14:paraId="2A892895" w14:textId="77777777" w:rsidR="00113F56" w:rsidRDefault="00113F56">
      <w:pPr>
        <w:shd w:val="clear" w:color="auto" w:fill="FFFFFF"/>
        <w:tabs>
          <w:tab w:val="left" w:pos="1450"/>
        </w:tabs>
        <w:spacing w:before="5"/>
        <w:ind w:left="14"/>
        <w:rPr>
          <w:rFonts w:ascii="Arial" w:hAnsi="Arial" w:cs="Arial"/>
          <w:sz w:val="24"/>
          <w:szCs w:val="24"/>
          <w:lang w:val="ro-RO"/>
        </w:rPr>
      </w:pPr>
    </w:p>
    <w:p w14:paraId="6AE6B37E" w14:textId="77777777" w:rsidR="00113F56" w:rsidRDefault="00113F56">
      <w:pPr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sz w:val="24"/>
          <w:szCs w:val="24"/>
          <w:lang w:val="ro-RO"/>
        </w:rPr>
      </w:pPr>
    </w:p>
    <w:p w14:paraId="2F80E109" w14:textId="77777777" w:rsidR="00113F56" w:rsidRDefault="00113F56">
      <w:pPr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E45DE46" w14:textId="77777777" w:rsidR="00113F56" w:rsidRDefault="00113F56">
      <w:pPr>
        <w:pageBreakBefore/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b/>
          <w:bCs/>
          <w:iCs/>
          <w:sz w:val="24"/>
          <w:szCs w:val="24"/>
          <w:lang w:val="ro-RO"/>
        </w:rPr>
      </w:pPr>
      <w:bookmarkStart w:id="39" w:name="_Anexa_5_la_Ghidul%20solicitantului"/>
      <w:bookmarkEnd w:id="39"/>
      <w:r>
        <w:rPr>
          <w:rFonts w:ascii="Arial" w:hAnsi="Arial" w:cs="Arial"/>
          <w:b/>
          <w:bCs/>
          <w:iCs/>
          <w:sz w:val="24"/>
          <w:szCs w:val="24"/>
          <w:lang w:val="ro-RO"/>
        </w:rPr>
        <w:lastRenderedPageBreak/>
        <w:t xml:space="preserve">Anexa 5 la Ghidul solicitantului </w:t>
      </w:r>
    </w:p>
    <w:p w14:paraId="596D129F" w14:textId="77777777" w:rsidR="00113F56" w:rsidRDefault="00113F56">
      <w:pPr>
        <w:shd w:val="clear" w:color="auto" w:fill="FFFFFF"/>
        <w:spacing w:line="538" w:lineRule="exact"/>
        <w:ind w:left="187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48704CE1" w14:textId="77777777" w:rsidR="00113F56" w:rsidRDefault="00113F56">
      <w:pPr>
        <w:shd w:val="clear" w:color="auto" w:fill="FFFFFF"/>
        <w:spacing w:line="538" w:lineRule="exact"/>
        <w:ind w:left="187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 AVICULTURĂ</w:t>
      </w:r>
    </w:p>
    <w:p w14:paraId="17423BE4" w14:textId="77777777" w:rsidR="00113F56" w:rsidRDefault="00113F56">
      <w:pPr>
        <w:shd w:val="clear" w:color="auto" w:fill="FFFFFF"/>
        <w:spacing w:line="538" w:lineRule="exact"/>
        <w:ind w:left="187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2520"/>
        <w:gridCol w:w="2450"/>
      </w:tblGrid>
      <w:tr w:rsidR="00113F56" w14:paraId="11FCC24E" w14:textId="77777777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5FBC" w14:textId="77777777"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9B32" w14:textId="77777777"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9637" w14:textId="77777777"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C002" w14:textId="77777777" w:rsidR="00113F56" w:rsidRDefault="00113F56">
            <w:pPr>
              <w:pStyle w:val="BalloonText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10327CBD" w14:textId="77777777">
        <w:trPr>
          <w:trHeight w:val="20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6D8F1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Promovarea/organizarea activită</w:t>
            </w:r>
            <w:r w:rsidR="00391A42"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iilor competi</w:t>
            </w:r>
            <w:r w:rsidR="00391A42"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ionale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6EA5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Organizarea de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 din cadrul calendarului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ional;</w:t>
            </w:r>
          </w:p>
          <w:p w14:paraId="5D7A624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Participarea la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ii/congresuri din cadrul calendarului competi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ional;</w:t>
            </w:r>
          </w:p>
          <w:p w14:paraId="3B19B37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Dotarea cu echipamente necesare.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6686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Crescători implica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14:paraId="0AF511A7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Rezultate ob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inute;</w:t>
            </w:r>
          </w:p>
          <w:p w14:paraId="76B2E784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Echipamente achizi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ionate.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A77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71ED6B73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medalii;</w:t>
            </w:r>
          </w:p>
          <w:p w14:paraId="3C401835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clasament;</w:t>
            </w:r>
          </w:p>
          <w:p w14:paraId="01ED85C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echipamente.</w:t>
            </w:r>
          </w:p>
        </w:tc>
      </w:tr>
    </w:tbl>
    <w:p w14:paraId="7BE816C8" w14:textId="77777777" w:rsidR="00113F56" w:rsidRDefault="00113F56">
      <w:pPr>
        <w:ind w:firstLine="341"/>
        <w:jc w:val="both"/>
      </w:pPr>
    </w:p>
    <w:p w14:paraId="11BEE960" w14:textId="77777777" w:rsidR="00113F56" w:rsidRDefault="00113F56">
      <w:pPr>
        <w:pageBreakBefore/>
        <w:shd w:val="clear" w:color="auto" w:fill="FFFFFF"/>
        <w:tabs>
          <w:tab w:val="left" w:pos="1450"/>
        </w:tabs>
        <w:spacing w:before="5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40" w:name="_Anexa_6_la_Ghidul%20solicitantului"/>
      <w:bookmarkEnd w:id="40"/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 xml:space="preserve">Anexa 6 la Ghidul solicitantului </w:t>
      </w:r>
    </w:p>
    <w:p w14:paraId="640BBEF2" w14:textId="77777777" w:rsidR="00113F56" w:rsidRDefault="00113F56">
      <w:pPr>
        <w:shd w:val="clear" w:color="auto" w:fill="FFFFFF"/>
        <w:spacing w:line="538" w:lineRule="exact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31A93729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DIDACTIC</w:t>
      </w:r>
    </w:p>
    <w:p w14:paraId="43B5F34A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i/>
          <w:spacing w:val="-3"/>
          <w:sz w:val="24"/>
          <w:szCs w:val="24"/>
          <w:lang w:val="ro-RO"/>
        </w:rPr>
      </w:pPr>
    </w:p>
    <w:p w14:paraId="36433E17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i/>
          <w:spacing w:val="-3"/>
          <w:sz w:val="24"/>
          <w:szCs w:val="24"/>
          <w:lang w:val="ro-RO"/>
        </w:rPr>
      </w:pPr>
    </w:p>
    <w:p w14:paraId="4CB1DAE3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2880"/>
        <w:gridCol w:w="2370"/>
      </w:tblGrid>
      <w:tr w:rsidR="00113F56" w14:paraId="52AA9671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0AD5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7B73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BE1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9E52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2323C4BE" w14:textId="77777777">
        <w:trPr>
          <w:trHeight w:val="15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410B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Activitati extracurriculare pentru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,ş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colarii din localitate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349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Organizarea de evenimente/concursuri/excursii/ baluri cu recitaluri de poezie, muzica clasică etc;</w:t>
            </w:r>
          </w:p>
          <w:p w14:paraId="5EB4466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Premierea copiilor participan</w:t>
            </w:r>
            <w:r w:rsidR="00391A42">
              <w:rPr>
                <w:rFonts w:ascii="Arial" w:hAnsi="Arial" w:cs="Arial"/>
                <w:sz w:val="24"/>
                <w:szCs w:val="24"/>
                <w:lang w:val="fr-FR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i la eveniment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4E3D" w14:textId="77777777" w:rsidR="00113F56" w:rsidRDefault="00391A42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 direcţ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i/indirec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implica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 proiect ;</w:t>
            </w:r>
          </w:p>
          <w:p w14:paraId="6B0C4C0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A361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7F5EA87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6D71AA1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3C97B5B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4745D4AC" w14:textId="77777777">
        <w:trPr>
          <w:trHeight w:val="19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5F8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ilor cadrelor didactice la elevi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81DA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Campanii de informare;</w:t>
            </w:r>
          </w:p>
          <w:p w14:paraId="55C270C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Traininguri; </w:t>
            </w:r>
          </w:p>
          <w:p w14:paraId="1F6E0B77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Sesiuni de comunicare, dezbateri;</w:t>
            </w:r>
          </w:p>
          <w:p w14:paraId="5BBAA76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Consiliere;</w:t>
            </w:r>
          </w:p>
          <w:p w14:paraId="22B4E5B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Focus grupuri/ ateliere de lucru;</w:t>
            </w:r>
          </w:p>
          <w:p w14:paraId="10DDB2B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Invita</w:t>
            </w:r>
            <w:r w:rsidR="00391A42">
              <w:rPr>
                <w:rFonts w:ascii="Arial" w:hAnsi="Arial" w:cs="Arial"/>
                <w:sz w:val="24"/>
                <w:szCs w:val="24"/>
                <w:lang w:val="it-IT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i speciali.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CFE8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Beneficiari;</w:t>
            </w:r>
          </w:p>
          <w:p w14:paraId="4D1AC98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Speciali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ti 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domeniu implica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14:paraId="17B3110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i; </w:t>
            </w:r>
          </w:p>
          <w:p w14:paraId="4B9FDA42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E4BA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5B4789B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14:paraId="627BED27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215142DB" w14:textId="77777777">
        <w:trPr>
          <w:trHeight w:val="19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ACB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Organizarea de cercuri didactice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C756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Campanii de informare;</w:t>
            </w:r>
          </w:p>
          <w:p w14:paraId="553E2CC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Sesiuni de comunicare, dezbateri;</w:t>
            </w:r>
          </w:p>
          <w:p w14:paraId="4D495FE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Focus grupuri/ateliere de lucru;</w:t>
            </w:r>
          </w:p>
          <w:p w14:paraId="12F214CA" w14:textId="77777777" w:rsidR="00113F56" w:rsidRDefault="00391A42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Concursuri ş</w:t>
            </w:r>
            <w:r w:rsidR="00113F56">
              <w:rPr>
                <w:rFonts w:ascii="Arial" w:hAnsi="Arial" w:cs="Arial"/>
                <w:sz w:val="24"/>
                <w:szCs w:val="24"/>
                <w:lang w:val="it-IT"/>
              </w:rPr>
              <w:t>colare.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44F5D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Beneficiari;</w:t>
            </w:r>
          </w:p>
          <w:p w14:paraId="623595A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Speciali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şti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domeniu implica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ţi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 proiect;</w:t>
            </w:r>
          </w:p>
          <w:p w14:paraId="3CBAECA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391A42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i; </w:t>
            </w:r>
          </w:p>
          <w:p w14:paraId="6A168DD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Instrumente de informare folosite.</w:t>
            </w:r>
          </w:p>
          <w:p w14:paraId="7E4CB85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Concursuri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BAC5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6131F76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14:paraId="54ECEA1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instrumente.</w:t>
            </w:r>
          </w:p>
          <w:p w14:paraId="1FDDF6C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concursuri</w:t>
            </w:r>
          </w:p>
        </w:tc>
      </w:tr>
      <w:tr w:rsidR="00113F56" w14:paraId="0EE0B780" w14:textId="77777777">
        <w:trPr>
          <w:trHeight w:val="19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E8A20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Formare sfera competen</w:t>
            </w:r>
            <w:r w:rsidR="009B4C74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>ă interculturală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BACE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Campanii de informare;</w:t>
            </w:r>
          </w:p>
          <w:p w14:paraId="7F5C27C1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Sesiuni de comunicare, dezbateri;</w:t>
            </w:r>
          </w:p>
          <w:p w14:paraId="0D6E1CCA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Diversificarea ofertei culturale locale;</w:t>
            </w:r>
          </w:p>
          <w:p w14:paraId="545326A8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Workshopuri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DA7E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Beneficiari, </w:t>
            </w:r>
          </w:p>
          <w:p w14:paraId="1010D6F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activită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i,</w:t>
            </w:r>
          </w:p>
          <w:p w14:paraId="711458C3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Workshopuri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1B2A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3084EA82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categorii;</w:t>
            </w:r>
          </w:p>
          <w:p w14:paraId="7625454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workshopuri </w:t>
            </w:r>
          </w:p>
        </w:tc>
      </w:tr>
    </w:tbl>
    <w:p w14:paraId="5DEC6E35" w14:textId="77777777" w:rsidR="00113F56" w:rsidRDefault="00113F56">
      <w:pPr>
        <w:shd w:val="clear" w:color="auto" w:fill="FFFFFF"/>
        <w:tabs>
          <w:tab w:val="left" w:pos="1450"/>
        </w:tabs>
        <w:spacing w:before="5"/>
      </w:pPr>
    </w:p>
    <w:p w14:paraId="524CD6BF" w14:textId="77777777" w:rsidR="00113F56" w:rsidRDefault="00113F56">
      <w:pPr>
        <w:shd w:val="clear" w:color="auto" w:fill="FFFFFF"/>
        <w:ind w:right="1469" w:firstLine="720"/>
        <w:rPr>
          <w:sz w:val="24"/>
          <w:szCs w:val="24"/>
          <w:lang w:val="it-IT"/>
        </w:rPr>
      </w:pPr>
    </w:p>
    <w:p w14:paraId="68D74203" w14:textId="77777777" w:rsidR="00113F56" w:rsidRDefault="00113F56">
      <w:pPr>
        <w:shd w:val="clear" w:color="auto" w:fill="FFFFFF"/>
        <w:rPr>
          <w:sz w:val="24"/>
          <w:szCs w:val="24"/>
          <w:u w:val="single"/>
          <w:lang w:val="it-IT"/>
        </w:rPr>
      </w:pPr>
    </w:p>
    <w:p w14:paraId="250C6B1F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7 la Ghidul solicitantului </w:t>
      </w:r>
    </w:p>
    <w:p w14:paraId="68764BAB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PENSIONARILOR</w:t>
      </w:r>
    </w:p>
    <w:p w14:paraId="1D41BCEF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i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1"/>
        <w:gridCol w:w="3087"/>
        <w:gridCol w:w="2609"/>
        <w:gridCol w:w="2552"/>
      </w:tblGrid>
      <w:tr w:rsidR="00113F56" w14:paraId="3DF86671" w14:textId="77777777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E02E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503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A34D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9FE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3EAFE773" w14:textId="77777777">
        <w:trPr>
          <w:trHeight w:val="248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ECAE6" w14:textId="77777777"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i organizarea evenimentelor culturale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recreative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CF32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recreative;</w:t>
            </w:r>
          </w:p>
          <w:p w14:paraId="5F2B6B88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festivaluri;</w:t>
            </w:r>
          </w:p>
          <w:p w14:paraId="1FC92D5B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excursii;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B396" w14:textId="77777777"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14:paraId="6B3F2575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14:paraId="708CDA8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Feedback-ul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ilor derulate;</w:t>
            </w:r>
          </w:p>
          <w:p w14:paraId="66A89C4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Relevan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a obiectivelor specifice.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0A6A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14:paraId="0A79798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nr.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tipuri de activitati;</w:t>
            </w:r>
          </w:p>
          <w:p w14:paraId="7138BF35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 direct/indirect implicate;</w:t>
            </w:r>
          </w:p>
          <w:p w14:paraId="290C3BC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evenimente</w:t>
            </w:r>
          </w:p>
          <w:p w14:paraId="555F28DF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excursii</w:t>
            </w:r>
          </w:p>
        </w:tc>
      </w:tr>
      <w:tr w:rsidR="00113F56" w14:paraId="160F33D5" w14:textId="77777777">
        <w:trPr>
          <w:trHeight w:val="131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0AF4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sistemului de ajutorare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2D39" w14:textId="77777777"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Ajutorarea membrilor asociaţ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iilor de pensionari;</w:t>
            </w:r>
          </w:p>
          <w:p w14:paraId="0A27C3D8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Acordarea de pachete cu ocazia diferitelor evenimente/s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rb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tori precum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pe bază socială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EAAB" w14:textId="77777777"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persoane,</w:t>
            </w:r>
          </w:p>
          <w:p w14:paraId="7C877A9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A05D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2C500CFE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5D115C2C" w14:textId="77777777">
        <w:trPr>
          <w:trHeight w:val="269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437C3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Promovarea, integrarea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şi î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rirea compozi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iei sociale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1553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tematice;</w:t>
            </w:r>
          </w:p>
          <w:p w14:paraId="346AD0B1" w14:textId="77777777" w:rsidR="00113F56" w:rsidRDefault="009B4C7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Organizarea de 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â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lniri/evenimente pe temă socială;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F158" w14:textId="77777777"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14:paraId="043B64AF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Varietate de teme sociale;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4B63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08631B0C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7E09E264" w14:textId="77777777" w:rsidR="00113F56" w:rsidRDefault="00113F56">
      <w:pPr>
        <w:shd w:val="clear" w:color="auto" w:fill="FFFFFF"/>
        <w:spacing w:before="10"/>
        <w:ind w:left="720"/>
      </w:pPr>
    </w:p>
    <w:p w14:paraId="5C3F116F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7A8CB9F2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03C664F7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6D1C0882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lang w:val="ro-RO"/>
        </w:rPr>
      </w:pPr>
      <w:r>
        <w:rPr>
          <w:rFonts w:ascii="Arial" w:hAnsi="Arial" w:cs="Arial"/>
          <w:b/>
          <w:bCs/>
          <w:i w:val="0"/>
          <w:iCs w:val="0"/>
          <w:lang w:val="ro-RO"/>
        </w:rPr>
        <w:lastRenderedPageBreak/>
        <w:t xml:space="preserve">Anexa 8 la Ghidul solicitantului </w:t>
      </w:r>
    </w:p>
    <w:p w14:paraId="677F4694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CATEGORII DE OBIECTIVE PENTRU DOMENIUL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TRADI</w:t>
      </w:r>
      <w:r w:rsidR="009B4C74">
        <w:rPr>
          <w:rFonts w:ascii="Arial" w:hAnsi="Arial" w:cs="Arial"/>
          <w:b/>
          <w:spacing w:val="2"/>
          <w:sz w:val="24"/>
          <w:szCs w:val="24"/>
          <w:lang w:val="ro-RO"/>
        </w:rPr>
        <w:t>ŢII Ş</w:t>
      </w:r>
      <w:r>
        <w:rPr>
          <w:rFonts w:ascii="Arial" w:hAnsi="Arial" w:cs="Arial"/>
          <w:b/>
          <w:spacing w:val="2"/>
          <w:sz w:val="24"/>
          <w:szCs w:val="24"/>
          <w:lang w:val="ro-RO"/>
        </w:rPr>
        <w:t>I CULTURĂ</w:t>
      </w:r>
    </w:p>
    <w:p w14:paraId="18C39693" w14:textId="77777777" w:rsidR="00113F56" w:rsidRDefault="00113F56">
      <w:pPr>
        <w:shd w:val="clear" w:color="auto" w:fill="FFFFFF"/>
        <w:spacing w:line="533" w:lineRule="exact"/>
        <w:jc w:val="center"/>
        <w:rPr>
          <w:rFonts w:ascii="Arial" w:hAnsi="Arial" w:cs="Arial"/>
          <w:b/>
          <w:i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1"/>
        <w:gridCol w:w="3087"/>
        <w:gridCol w:w="2609"/>
        <w:gridCol w:w="2552"/>
      </w:tblGrid>
      <w:tr w:rsidR="00113F56" w14:paraId="0ECAA857" w14:textId="77777777">
        <w:trPr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5414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Obiective prioritare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527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78D8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D99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U.M.</w:t>
            </w:r>
          </w:p>
        </w:tc>
      </w:tr>
      <w:tr w:rsidR="00113F56" w14:paraId="4CB6A27D" w14:textId="77777777">
        <w:trPr>
          <w:trHeight w:val="248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B85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Promovarea si organizarea evenimentelor culturale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recreative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DE49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recreative;</w:t>
            </w:r>
          </w:p>
          <w:p w14:paraId="73C079F2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festivaluri;</w:t>
            </w:r>
          </w:p>
          <w:p w14:paraId="3A133A8A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 de excursii;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A344" w14:textId="77777777"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ţintă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persoane;</w:t>
            </w:r>
          </w:p>
          <w:p w14:paraId="02B9271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Categorii de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14:paraId="141D90D3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Feedback-ul activit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ilor derulate;</w:t>
            </w:r>
          </w:p>
          <w:p w14:paraId="4D499E9C" w14:textId="77777777" w:rsidR="00113F56" w:rsidRDefault="009B4C74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Relevanţ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a obiectivelor specifice.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9ABE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persoane;</w:t>
            </w:r>
          </w:p>
          <w:p w14:paraId="417B3D38" w14:textId="77777777" w:rsidR="00113F56" w:rsidRDefault="009B4C74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tipuri de activit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i;</w:t>
            </w:r>
          </w:p>
          <w:p w14:paraId="2FE87126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de persoane direct/indirect implicate;</w:t>
            </w:r>
          </w:p>
          <w:p w14:paraId="0349968D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evenimente</w:t>
            </w:r>
          </w:p>
          <w:p w14:paraId="3921473C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 excursii</w:t>
            </w:r>
          </w:p>
        </w:tc>
      </w:tr>
      <w:tr w:rsidR="00113F56" w14:paraId="60DE28BB" w14:textId="77777777">
        <w:trPr>
          <w:trHeight w:val="1313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47027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 sistemului de ajutorare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3A5F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Ajutorarea membrilor asocia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iilor de pensionari;</w:t>
            </w:r>
          </w:p>
          <w:p w14:paraId="6CFF1CCF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Acordarea de pachete cu ocazia diferitelor evenimente/sarbatori precum 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 pe bază socială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2A49" w14:textId="77777777" w:rsidR="00113F56" w:rsidRDefault="009B4C74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Public 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 – categorii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ş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 num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 de persoane,</w:t>
            </w:r>
          </w:p>
          <w:p w14:paraId="51BFFA60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1622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715EE759" w14:textId="77777777" w:rsidR="00113F56" w:rsidRDefault="00113F56">
            <w:pPr>
              <w:pStyle w:val="Head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47452BBE" w14:textId="77777777">
        <w:trPr>
          <w:trHeight w:val="269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8140" w14:textId="77777777" w:rsidR="00113F56" w:rsidRDefault="009B4C74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Promovarea, integrarea şi 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rirea compozi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iei sociale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3CA1" w14:textId="77777777" w:rsidR="00113F56" w:rsidRDefault="00113F56">
            <w:pPr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iuni tematice;</w:t>
            </w:r>
          </w:p>
          <w:p w14:paraId="09F6D82A" w14:textId="77777777" w:rsidR="00113F56" w:rsidRDefault="009B4C7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Organizarea de 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nt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â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lniri/evenimente pe temă socială;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F777B" w14:textId="77777777" w:rsidR="00113F56" w:rsidRDefault="00113F56">
            <w:pPr>
              <w:widowControl/>
              <w:tabs>
                <w:tab w:val="left" w:pos="108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Participan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i/ac</w:t>
            </w:r>
            <w:r w:rsidR="009B4C74">
              <w:rPr>
                <w:rFonts w:ascii="Arial" w:hAnsi="Arial" w:cs="Arial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iune;</w:t>
            </w:r>
          </w:p>
          <w:p w14:paraId="7B279AAC" w14:textId="77777777" w:rsidR="00113F56" w:rsidRDefault="00113F56">
            <w:pPr>
              <w:pStyle w:val="Header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Varietate de teme sociale;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ab/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- in cadrul fiecarui proiect, ponderea achizitiilor verzi din totalul achizitiilor din cadrul proiectului va fi urmatoarea: pentru produse alimentare si bauturi obtinute din agricultura ecologica 9%, pentru mobila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B564" w14:textId="77777777" w:rsidR="00113F56" w:rsidRDefault="00113F56">
            <w:pPr>
              <w:pStyle w:val="Header"/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 nr. persoane;</w:t>
            </w:r>
          </w:p>
          <w:p w14:paraId="0DEC8F61" w14:textId="77777777" w:rsidR="00113F56" w:rsidRDefault="00113F56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</w:tr>
    </w:tbl>
    <w:p w14:paraId="43ABF802" w14:textId="77777777" w:rsidR="00113F56" w:rsidRDefault="00113F56">
      <w:pPr>
        <w:shd w:val="clear" w:color="auto" w:fill="FFFFFF"/>
        <w:spacing w:before="10"/>
        <w:ind w:left="720"/>
      </w:pPr>
    </w:p>
    <w:p w14:paraId="3756325A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00D6876F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41164D8B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0FA9AB63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7B20A464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2E4F8FB5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3D48E480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3072E2DC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4275DC07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3E86C4AC" w14:textId="77777777" w:rsidR="00113F56" w:rsidRDefault="00113F56">
      <w:pPr>
        <w:shd w:val="clear" w:color="auto" w:fill="FFFFFF"/>
        <w:spacing w:before="10"/>
        <w:ind w:left="720"/>
        <w:rPr>
          <w:rFonts w:ascii="Arial" w:hAnsi="Arial" w:cs="Arial"/>
          <w:b/>
          <w:spacing w:val="-1"/>
          <w:sz w:val="24"/>
          <w:szCs w:val="24"/>
          <w:lang w:val="ro-RO"/>
        </w:rPr>
      </w:pPr>
    </w:p>
    <w:p w14:paraId="5333C2F0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1" w:name="_Consiliul_local_al_Municipiului%20Bis_2"/>
      <w:bookmarkStart w:id="42" w:name="_Anexa_7_la_Ghidul%20solicitantului_1"/>
      <w:bookmarkStart w:id="43" w:name="_Anexa_7_la_Ghidul%20solicitantului"/>
      <w:bookmarkEnd w:id="41"/>
      <w:bookmarkEnd w:id="42"/>
      <w:bookmarkEnd w:id="43"/>
      <w:r>
        <w:rPr>
          <w:rStyle w:val="Heading1Char"/>
          <w:rFonts w:ascii="Arial" w:hAnsi="Arial" w:cs="Arial"/>
          <w:b/>
          <w:bCs/>
          <w:spacing w:val="-5"/>
        </w:rPr>
        <w:lastRenderedPageBreak/>
        <w:t>Anexa A la Ghidul solicitantului</w:t>
      </w:r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</w:t>
      </w:r>
    </w:p>
    <w:p w14:paraId="03CA63D5" w14:textId="77777777" w:rsidR="00113F56" w:rsidRDefault="00113F56">
      <w:pPr>
        <w:pStyle w:val="Heading1"/>
        <w:ind w:left="432" w:firstLine="0"/>
        <w:rPr>
          <w:b/>
          <w:bCs/>
          <w:sz w:val="20"/>
          <w:szCs w:val="20"/>
          <w:lang w:val="ro-RO"/>
        </w:rPr>
      </w:pPr>
    </w:p>
    <w:p w14:paraId="06649269" w14:textId="77777777" w:rsidR="00113F56" w:rsidRDefault="00BF5536">
      <w:pPr>
        <w:pStyle w:val="Heading1"/>
        <w:ind w:left="432" w:firstLine="0"/>
        <w:jc w:val="center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4" w:name="_Consiliul_local_al_Municipiului%20Bis_3"/>
      <w:bookmarkEnd w:id="44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t>Consiliul local al Oraş</w:t>
      </w:r>
      <w:r w:rsidR="00113F56">
        <w:rPr>
          <w:rFonts w:ascii="Arial" w:hAnsi="Arial" w:cs="Arial"/>
          <w:b/>
          <w:bCs/>
          <w:i w:val="0"/>
          <w:iCs w:val="0"/>
          <w:spacing w:val="-5"/>
          <w:lang w:val="ro-RO"/>
        </w:rPr>
        <w:t>ului SÂNNICOLAU MARE</w:t>
      </w:r>
    </w:p>
    <w:p w14:paraId="5B518A2E" w14:textId="77777777" w:rsidR="00113F56" w:rsidRDefault="00113F56">
      <w:pPr>
        <w:tabs>
          <w:tab w:val="left" w:pos="360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622EDDDA" w14:textId="77777777" w:rsidR="00113F56" w:rsidRDefault="00113F56">
      <w:pPr>
        <w:pStyle w:val="Title"/>
        <w:rPr>
          <w:rFonts w:ascii="Arial" w:hAnsi="Arial" w:cs="Arial"/>
          <w:u w:val="none"/>
          <w:lang w:val="ro-RO"/>
        </w:rPr>
      </w:pPr>
      <w:r>
        <w:rPr>
          <w:rFonts w:ascii="Arial" w:hAnsi="Arial" w:cs="Arial"/>
          <w:u w:val="none"/>
          <w:lang w:val="ro-RO"/>
        </w:rPr>
        <w:t>CONTRACT - CADRU</w:t>
      </w:r>
    </w:p>
    <w:p w14:paraId="3B01D78D" w14:textId="77777777" w:rsidR="00113F56" w:rsidRDefault="00113F56">
      <w:pPr>
        <w:pStyle w:val="Title"/>
        <w:rPr>
          <w:rFonts w:ascii="Arial" w:hAnsi="Arial" w:cs="Arial"/>
          <w:u w:val="none"/>
          <w:lang w:val="ro-RO"/>
        </w:rPr>
      </w:pPr>
      <w:r>
        <w:rPr>
          <w:rFonts w:ascii="Arial" w:hAnsi="Arial" w:cs="Arial"/>
          <w:u w:val="none"/>
          <w:lang w:val="ro-RO"/>
        </w:rPr>
        <w:t>DE  FINAN</w:t>
      </w:r>
      <w:r w:rsidR="00BF5536">
        <w:rPr>
          <w:rFonts w:ascii="Arial" w:hAnsi="Arial" w:cs="Arial"/>
          <w:u w:val="none"/>
          <w:lang w:val="ro-RO"/>
        </w:rPr>
        <w:t>Ţ</w:t>
      </w:r>
      <w:r>
        <w:rPr>
          <w:rFonts w:ascii="Arial" w:hAnsi="Arial" w:cs="Arial"/>
          <w:u w:val="none"/>
          <w:lang w:val="ro-RO"/>
        </w:rPr>
        <w:t>ARE NERAMBURSABIL</w:t>
      </w:r>
      <w:r w:rsidR="00BF5536">
        <w:rPr>
          <w:rFonts w:ascii="Arial" w:hAnsi="Arial" w:cs="Arial"/>
          <w:u w:val="none"/>
          <w:lang w:val="ro-RO"/>
        </w:rPr>
        <w:t>Ă</w:t>
      </w:r>
      <w:r>
        <w:rPr>
          <w:rFonts w:ascii="Arial" w:hAnsi="Arial" w:cs="Arial"/>
          <w:u w:val="none"/>
          <w:lang w:val="ro-RO"/>
        </w:rPr>
        <w:t xml:space="preserve"> PENTRU ACTIVIT</w:t>
      </w:r>
      <w:r w:rsidR="00BF5536">
        <w:rPr>
          <w:rFonts w:ascii="Arial" w:hAnsi="Arial" w:cs="Arial"/>
          <w:u w:val="none"/>
          <w:lang w:val="ro-RO"/>
        </w:rPr>
        <w:t>ĂŢ</w:t>
      </w:r>
      <w:r>
        <w:rPr>
          <w:rFonts w:ascii="Arial" w:hAnsi="Arial" w:cs="Arial"/>
          <w:u w:val="none"/>
          <w:lang w:val="ro-RO"/>
        </w:rPr>
        <w:t>I NONPROFIT</w:t>
      </w:r>
    </w:p>
    <w:p w14:paraId="50B71084" w14:textId="77777777" w:rsidR="00113F56" w:rsidRDefault="00113F56">
      <w:pPr>
        <w:pStyle w:val="Title"/>
        <w:rPr>
          <w:rFonts w:ascii="Arial" w:hAnsi="Arial" w:cs="Arial"/>
          <w:u w:val="none"/>
          <w:lang w:val="ro-RO"/>
        </w:rPr>
      </w:pPr>
      <w:r>
        <w:rPr>
          <w:rFonts w:ascii="Arial" w:hAnsi="Arial" w:cs="Arial"/>
          <w:u w:val="none"/>
          <w:lang w:val="ro-RO"/>
        </w:rPr>
        <w:t>DE INTERES LOCAL</w:t>
      </w:r>
    </w:p>
    <w:p w14:paraId="1A017F0F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46741387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6E1DFAE8" w14:textId="3F4A40FA" w:rsidR="00113F56" w:rsidRDefault="00BF553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conformitate cu Hot</w:t>
      </w:r>
      <w:r>
        <w:rPr>
          <w:rFonts w:ascii="Arial" w:hAnsi="Arial" w:cs="Arial"/>
          <w:sz w:val="24"/>
          <w:szCs w:val="24"/>
          <w:lang w:val="ro-RO"/>
        </w:rPr>
        <w:t>ărâ</w:t>
      </w:r>
      <w:r w:rsidR="00935859">
        <w:rPr>
          <w:rFonts w:ascii="Arial" w:hAnsi="Arial" w:cs="Arial"/>
          <w:sz w:val="24"/>
          <w:szCs w:val="24"/>
          <w:lang w:val="ro-RO"/>
        </w:rPr>
        <w:t>rea nr. __ din __ 202</w:t>
      </w:r>
      <w:r w:rsidR="001B0065">
        <w:rPr>
          <w:rFonts w:ascii="Arial" w:hAnsi="Arial" w:cs="Arial"/>
          <w:sz w:val="24"/>
          <w:szCs w:val="24"/>
          <w:lang w:val="ro-RO"/>
        </w:rPr>
        <w:t>3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Consiliului local al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prin care se aprobă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area activit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de ____________________________ din bugetul local al ora</w:t>
      </w:r>
      <w:r>
        <w:rPr>
          <w:rFonts w:ascii="Arial" w:hAnsi="Arial" w:cs="Arial"/>
          <w:sz w:val="24"/>
          <w:szCs w:val="24"/>
          <w:lang w:val="ro-RO"/>
        </w:rPr>
        <w:t>şului SÂNNICOLAU MARE î</w:t>
      </w:r>
      <w:r w:rsidR="00935859">
        <w:rPr>
          <w:rFonts w:ascii="Arial" w:hAnsi="Arial" w:cs="Arial"/>
          <w:sz w:val="24"/>
          <w:szCs w:val="24"/>
          <w:lang w:val="ro-RO"/>
        </w:rPr>
        <w:t>n anul 202</w:t>
      </w:r>
      <w:r w:rsidR="001B0065">
        <w:rPr>
          <w:rFonts w:ascii="Arial" w:hAnsi="Arial" w:cs="Arial"/>
          <w:sz w:val="24"/>
          <w:szCs w:val="24"/>
          <w:lang w:val="ro-RO"/>
        </w:rPr>
        <w:t>3</w:t>
      </w:r>
      <w:r w:rsidR="00113F56">
        <w:rPr>
          <w:rFonts w:ascii="Arial" w:hAnsi="Arial" w:cs="Arial"/>
          <w:sz w:val="24"/>
          <w:szCs w:val="24"/>
          <w:lang w:val="ro-RO"/>
        </w:rPr>
        <w:t>,</w:t>
      </w:r>
    </w:p>
    <w:p w14:paraId="0F2F8075" w14:textId="77777777" w:rsidR="00113F56" w:rsidRDefault="00BF553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î</w:t>
      </w:r>
      <w:r w:rsidR="00113F56">
        <w:rPr>
          <w:rFonts w:ascii="Arial" w:hAnsi="Arial" w:cs="Arial"/>
          <w:b/>
          <w:sz w:val="24"/>
          <w:szCs w:val="24"/>
          <w:lang w:val="ro-RO"/>
        </w:rPr>
        <w:t>ntre:</w:t>
      </w:r>
    </w:p>
    <w:p w14:paraId="2C5FCAD1" w14:textId="77777777" w:rsidR="00113F56" w:rsidRDefault="00BF5536">
      <w:pPr>
        <w:pStyle w:val="BodyTex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Oraş</w:t>
      </w:r>
      <w:r w:rsidR="00113F56">
        <w:rPr>
          <w:rFonts w:ascii="Arial" w:hAnsi="Arial" w:cs="Arial"/>
          <w:sz w:val="24"/>
          <w:szCs w:val="24"/>
          <w:lang w:val="ro-RO"/>
        </w:rPr>
        <w:t>ul SÂNNICOLAU MARE, reprezentat prin domnul Dănu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Groza – primar,</w:t>
      </w:r>
      <w:r>
        <w:rPr>
          <w:rFonts w:ascii="Arial" w:hAnsi="Arial" w:cs="Arial"/>
          <w:sz w:val="24"/>
          <w:szCs w:val="24"/>
          <w:lang w:val="ro-RO"/>
        </w:rPr>
        <w:t xml:space="preserve"> î</w:t>
      </w:r>
      <w:r w:rsidR="00113F56">
        <w:rPr>
          <w:rFonts w:ascii="Arial" w:hAnsi="Arial" w:cs="Arial"/>
          <w:sz w:val="24"/>
          <w:szCs w:val="24"/>
          <w:lang w:val="ro-RO"/>
        </w:rPr>
        <w:t>n calitate de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ator (denumit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continuare autoritate contractant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)</w:t>
      </w:r>
    </w:p>
    <w:p w14:paraId="71F4843F" w14:textId="77777777" w:rsidR="00113F56" w:rsidRDefault="00BF553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z w:val="24"/>
          <w:szCs w:val="24"/>
          <w:lang w:val="ro-RO"/>
        </w:rPr>
        <w:t>i</w:t>
      </w:r>
    </w:p>
    <w:p w14:paraId="4C825A4D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____________________, persoan</w:t>
      </w:r>
      <w:r w:rsidR="00BF5536">
        <w:rPr>
          <w:rFonts w:ascii="Arial" w:hAnsi="Arial" w:cs="Arial"/>
          <w:sz w:val="24"/>
          <w:szCs w:val="24"/>
          <w:lang w:val="ro-RO"/>
        </w:rPr>
        <w:t>ă fizică</w:t>
      </w:r>
      <w:r>
        <w:rPr>
          <w:rFonts w:ascii="Arial" w:hAnsi="Arial" w:cs="Arial"/>
          <w:sz w:val="24"/>
          <w:szCs w:val="24"/>
          <w:lang w:val="ro-RO"/>
        </w:rPr>
        <w:t xml:space="preserve"> f</w:t>
      </w:r>
      <w:r w:rsidR="00BF5536">
        <w:rPr>
          <w:rFonts w:ascii="Arial" w:hAnsi="Arial" w:cs="Arial"/>
          <w:sz w:val="24"/>
          <w:szCs w:val="24"/>
          <w:lang w:val="ro-RO"/>
        </w:rPr>
        <w:t>ără</w:t>
      </w:r>
      <w:r>
        <w:rPr>
          <w:rFonts w:ascii="Arial" w:hAnsi="Arial" w:cs="Arial"/>
          <w:sz w:val="24"/>
          <w:szCs w:val="24"/>
          <w:lang w:val="ro-RO"/>
        </w:rPr>
        <w:t xml:space="preserve"> scop lucrativ/persoan</w:t>
      </w:r>
      <w:r w:rsidR="00BF5536">
        <w:rPr>
          <w:rFonts w:ascii="Arial" w:hAnsi="Arial" w:cs="Arial"/>
          <w:sz w:val="24"/>
          <w:szCs w:val="24"/>
          <w:lang w:val="ro-RO"/>
        </w:rPr>
        <w:t>ă juridică cu sediul î</w:t>
      </w:r>
      <w:r>
        <w:rPr>
          <w:rFonts w:ascii="Arial" w:hAnsi="Arial" w:cs="Arial"/>
          <w:sz w:val="24"/>
          <w:szCs w:val="24"/>
          <w:lang w:val="ro-RO"/>
        </w:rPr>
        <w:t>n ___________________, str._____________ nr. _____, ap. ___, jude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ul SÂNNICOLAU MARE - TIMI</w:t>
      </w:r>
      <w:r w:rsidR="00BF5536">
        <w:rPr>
          <w:rFonts w:ascii="Arial" w:hAnsi="Arial" w:cs="Arial"/>
          <w:sz w:val="24"/>
          <w:szCs w:val="24"/>
          <w:lang w:val="ro-RO"/>
        </w:rPr>
        <w:t>Ş, î</w:t>
      </w:r>
      <w:r>
        <w:rPr>
          <w:rFonts w:ascii="Arial" w:hAnsi="Arial" w:cs="Arial"/>
          <w:sz w:val="24"/>
          <w:szCs w:val="24"/>
          <w:lang w:val="ro-RO"/>
        </w:rPr>
        <w:t>nfiin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</w:t>
      </w:r>
      <w:r w:rsidR="00BF5536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baza sentin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civile nr. _________ tel. _________, fax. ________, Co</w:t>
      </w:r>
      <w:r w:rsidR="00BF5536">
        <w:rPr>
          <w:rFonts w:ascii="Arial" w:hAnsi="Arial" w:cs="Arial"/>
          <w:sz w:val="24"/>
          <w:szCs w:val="24"/>
          <w:lang w:val="ro-RO"/>
        </w:rPr>
        <w:t>d fiscal ________, cont bancar î</w:t>
      </w:r>
      <w:r>
        <w:rPr>
          <w:rFonts w:ascii="Arial" w:hAnsi="Arial" w:cs="Arial"/>
          <w:sz w:val="24"/>
          <w:szCs w:val="24"/>
          <w:lang w:val="ro-RO"/>
        </w:rPr>
        <w:t>n lei nr. _________________________, deschis la _____________, reprezentat</w:t>
      </w:r>
      <w:r w:rsidR="00BF553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prin ____________, </w:t>
      </w:r>
      <w:r w:rsidR="00BF553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calitate de reprezentant legal, denumit</w:t>
      </w:r>
      <w:r w:rsidR="00BF553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F5536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continuare </w:t>
      </w:r>
      <w:r>
        <w:rPr>
          <w:rFonts w:ascii="Arial" w:hAnsi="Arial" w:cs="Arial"/>
          <w:b/>
          <w:bCs/>
          <w:sz w:val="24"/>
          <w:szCs w:val="24"/>
          <w:lang w:val="ro-RO"/>
        </w:rPr>
        <w:t>Beneficiar</w:t>
      </w:r>
      <w:r w:rsidR="00BF5536">
        <w:rPr>
          <w:rFonts w:ascii="Arial" w:hAnsi="Arial" w:cs="Arial"/>
          <w:sz w:val="24"/>
          <w:szCs w:val="24"/>
          <w:lang w:val="ro-RO"/>
        </w:rPr>
        <w:t>, s-a î</w:t>
      </w:r>
      <w:r>
        <w:rPr>
          <w:rFonts w:ascii="Arial" w:hAnsi="Arial" w:cs="Arial"/>
          <w:sz w:val="24"/>
          <w:szCs w:val="24"/>
          <w:lang w:val="ro-RO"/>
        </w:rPr>
        <w:t>ncheiat prezentul Contract de finan</w:t>
      </w:r>
      <w:r w:rsidR="00BF5536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a Pro</w:t>
      </w:r>
      <w:r w:rsidR="00BF5536">
        <w:rPr>
          <w:rFonts w:ascii="Arial" w:hAnsi="Arial" w:cs="Arial"/>
          <w:sz w:val="24"/>
          <w:szCs w:val="24"/>
          <w:lang w:val="ro-RO"/>
        </w:rPr>
        <w:t>iectului ____________ (denumit î</w:t>
      </w:r>
      <w:r>
        <w:rPr>
          <w:rFonts w:ascii="Arial" w:hAnsi="Arial" w:cs="Arial"/>
          <w:sz w:val="24"/>
          <w:szCs w:val="24"/>
          <w:lang w:val="ro-RO"/>
        </w:rPr>
        <w:t>n cele ce urmeaz</w:t>
      </w:r>
      <w:r w:rsidR="00BF5536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 „Proiectul”)</w:t>
      </w:r>
    </w:p>
    <w:p w14:paraId="3FCF07BA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0468368D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 - Obiectul contractului</w:t>
      </w:r>
    </w:p>
    <w:p w14:paraId="2D0179BE" w14:textId="77777777" w:rsidR="00113F56" w:rsidRDefault="00113F56">
      <w:pPr>
        <w:pStyle w:val="Heading1"/>
        <w:ind w:left="432" w:firstLine="0"/>
        <w:jc w:val="both"/>
        <w:rPr>
          <w:rFonts w:ascii="Arial" w:hAnsi="Arial" w:cs="Arial"/>
          <w:b/>
          <w:i w:val="0"/>
          <w:lang w:val="ro-RO"/>
        </w:rPr>
      </w:pPr>
      <w:bookmarkStart w:id="45" w:name="_Art.1._-_Prezentul_contract%20are%20ca%"/>
      <w:bookmarkEnd w:id="45"/>
    </w:p>
    <w:p w14:paraId="2CA8428B" w14:textId="77777777" w:rsidR="00113F56" w:rsidRDefault="00113F56">
      <w:pPr>
        <w:pStyle w:val="Heading1"/>
        <w:ind w:left="432" w:firstLine="0"/>
        <w:jc w:val="both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Art.1.</w:t>
      </w:r>
      <w:r>
        <w:rPr>
          <w:rFonts w:ascii="Arial" w:hAnsi="Arial" w:cs="Arial"/>
          <w:i w:val="0"/>
          <w:lang w:val="ro-RO"/>
        </w:rPr>
        <w:t xml:space="preserve"> - Prezentul contract are ca obiect finan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>area de c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tre autoritatea  contractant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 xml:space="preserve">, din fondurile alocate pentru domeniul _________ cuprins </w:t>
      </w:r>
      <w:r w:rsidR="008307C1">
        <w:rPr>
          <w:rFonts w:ascii="Arial" w:hAnsi="Arial" w:cs="Arial"/>
          <w:i w:val="0"/>
          <w:lang w:val="ro-RO"/>
        </w:rPr>
        <w:t>î</w:t>
      </w:r>
      <w:r>
        <w:rPr>
          <w:rFonts w:ascii="Arial" w:hAnsi="Arial" w:cs="Arial"/>
          <w:i w:val="0"/>
          <w:lang w:val="ro-RO"/>
        </w:rPr>
        <w:t>n bugetul local, a activit</w:t>
      </w:r>
      <w:r w:rsidR="008307C1">
        <w:rPr>
          <w:rFonts w:ascii="Arial" w:hAnsi="Arial" w:cs="Arial"/>
          <w:i w:val="0"/>
          <w:lang w:val="ro-RO"/>
        </w:rPr>
        <w:t>ăţilor care au fost stipulate î</w:t>
      </w:r>
      <w:r>
        <w:rPr>
          <w:rFonts w:ascii="Arial" w:hAnsi="Arial" w:cs="Arial"/>
          <w:i w:val="0"/>
          <w:lang w:val="ro-RO"/>
        </w:rPr>
        <w:t>n cererea de finan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>are pe care Beneficiarul le va desf</w:t>
      </w:r>
      <w:r w:rsidR="008307C1">
        <w:rPr>
          <w:rFonts w:ascii="Arial" w:hAnsi="Arial" w:cs="Arial"/>
          <w:i w:val="0"/>
          <w:lang w:val="ro-RO"/>
        </w:rPr>
        <w:t>ăşura î</w:t>
      </w:r>
      <w:r>
        <w:rPr>
          <w:rFonts w:ascii="Arial" w:hAnsi="Arial" w:cs="Arial"/>
          <w:i w:val="0"/>
          <w:lang w:val="ro-RO"/>
        </w:rPr>
        <w:t>n cadrul Proiectului (denumirea)</w:t>
      </w:r>
      <w:r w:rsidR="008307C1">
        <w:rPr>
          <w:rFonts w:ascii="Arial" w:hAnsi="Arial" w:cs="Arial"/>
          <w:i w:val="0"/>
          <w:lang w:val="ro-RO"/>
        </w:rPr>
        <w:t xml:space="preserve"> ____________________________, î</w:t>
      </w:r>
      <w:r>
        <w:rPr>
          <w:rFonts w:ascii="Arial" w:hAnsi="Arial" w:cs="Arial"/>
          <w:i w:val="0"/>
          <w:lang w:val="ro-RO"/>
        </w:rPr>
        <w:t xml:space="preserve">n vederea atingerii obiectivelor acestuia. </w:t>
      </w:r>
    </w:p>
    <w:p w14:paraId="4E0DA423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Cererea de finan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a fost analizat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c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tre Comisia de evaluare (conform prevederilor din Ghidul solicitantului). </w:t>
      </w:r>
    </w:p>
    <w:p w14:paraId="7C5EC42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5A980C85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II -  Durata contractului</w:t>
      </w:r>
    </w:p>
    <w:p w14:paraId="16252A01" w14:textId="77777777" w:rsidR="00113F56" w:rsidRDefault="00113F56">
      <w:pPr>
        <w:pStyle w:val="Heading1"/>
        <w:ind w:left="432" w:firstLine="0"/>
        <w:jc w:val="both"/>
        <w:rPr>
          <w:rFonts w:ascii="Arial" w:hAnsi="Arial" w:cs="Arial"/>
          <w:b/>
          <w:i w:val="0"/>
          <w:lang w:val="ro-RO"/>
        </w:rPr>
      </w:pPr>
    </w:p>
    <w:p w14:paraId="2AC91A1E" w14:textId="77777777" w:rsidR="00113F56" w:rsidRDefault="00113F56">
      <w:pPr>
        <w:pStyle w:val="Heading1"/>
        <w:ind w:left="432" w:firstLine="0"/>
        <w:jc w:val="both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Art.2.</w:t>
      </w:r>
      <w:r w:rsidR="008307C1">
        <w:rPr>
          <w:rFonts w:ascii="Arial" w:hAnsi="Arial" w:cs="Arial"/>
          <w:i w:val="0"/>
          <w:lang w:val="ro-RO"/>
        </w:rPr>
        <w:t xml:space="preserve"> - Prezentul contract intra î</w:t>
      </w:r>
      <w:r>
        <w:rPr>
          <w:rFonts w:ascii="Arial" w:hAnsi="Arial" w:cs="Arial"/>
          <w:i w:val="0"/>
          <w:lang w:val="ro-RO"/>
        </w:rPr>
        <w:t>n vigoare la data semn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rii lui de c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tre p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>r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>i.</w:t>
      </w:r>
    </w:p>
    <w:p w14:paraId="7FFBBBC0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14:paraId="775EA032" w14:textId="77777777" w:rsidR="00113F56" w:rsidRDefault="00113F56">
      <w:pPr>
        <w:pStyle w:val="Heading2"/>
        <w:ind w:left="576" w:firstLine="0"/>
        <w:rPr>
          <w:rFonts w:ascii="Arial" w:hAnsi="Arial" w:cs="Arial"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 xml:space="preserve">Art.3. </w:t>
      </w:r>
      <w:r>
        <w:rPr>
          <w:rFonts w:ascii="Arial" w:hAnsi="Arial" w:cs="Arial"/>
          <w:i w:val="0"/>
          <w:lang w:val="ro-RO"/>
        </w:rPr>
        <w:t xml:space="preserve">(1) - Proiectul va </w:t>
      </w:r>
      <w:r w:rsidR="008307C1">
        <w:rPr>
          <w:rFonts w:ascii="Arial" w:hAnsi="Arial" w:cs="Arial"/>
          <w:i w:val="0"/>
          <w:lang w:val="ro-RO"/>
        </w:rPr>
        <w:t>î</w:t>
      </w:r>
      <w:r>
        <w:rPr>
          <w:rFonts w:ascii="Arial" w:hAnsi="Arial" w:cs="Arial"/>
          <w:i w:val="0"/>
          <w:lang w:val="ro-RO"/>
        </w:rPr>
        <w:t xml:space="preserve">ncepe </w:t>
      </w:r>
      <w:r w:rsidR="008307C1">
        <w:rPr>
          <w:rFonts w:ascii="Arial" w:hAnsi="Arial" w:cs="Arial"/>
          <w:i w:val="0"/>
          <w:lang w:val="ro-RO"/>
        </w:rPr>
        <w:t>ş</w:t>
      </w:r>
      <w:r>
        <w:rPr>
          <w:rFonts w:ascii="Arial" w:hAnsi="Arial" w:cs="Arial"/>
          <w:i w:val="0"/>
          <w:lang w:val="ro-RO"/>
        </w:rPr>
        <w:t>i va fi finalizat de c</w:t>
      </w:r>
      <w:r w:rsidR="008307C1">
        <w:rPr>
          <w:rFonts w:ascii="Arial" w:hAnsi="Arial" w:cs="Arial"/>
          <w:i w:val="0"/>
          <w:lang w:val="ro-RO"/>
        </w:rPr>
        <w:t>ă</w:t>
      </w:r>
      <w:r>
        <w:rPr>
          <w:rFonts w:ascii="Arial" w:hAnsi="Arial" w:cs="Arial"/>
          <w:i w:val="0"/>
          <w:lang w:val="ro-RO"/>
        </w:rPr>
        <w:t xml:space="preserve">tre Beneficiar conform termenelor stabilite </w:t>
      </w:r>
      <w:r w:rsidR="008307C1">
        <w:rPr>
          <w:rFonts w:ascii="Arial" w:hAnsi="Arial" w:cs="Arial"/>
          <w:i w:val="0"/>
          <w:lang w:val="ro-RO"/>
        </w:rPr>
        <w:t>î</w:t>
      </w:r>
      <w:r>
        <w:rPr>
          <w:rFonts w:ascii="Arial" w:hAnsi="Arial" w:cs="Arial"/>
          <w:i w:val="0"/>
          <w:lang w:val="ro-RO"/>
        </w:rPr>
        <w:t>n cererea de finan</w:t>
      </w:r>
      <w:r w:rsidR="008307C1">
        <w:rPr>
          <w:rFonts w:ascii="Arial" w:hAnsi="Arial" w:cs="Arial"/>
          <w:i w:val="0"/>
          <w:lang w:val="ro-RO"/>
        </w:rPr>
        <w:t>ţ</w:t>
      </w:r>
      <w:r>
        <w:rPr>
          <w:rFonts w:ascii="Arial" w:hAnsi="Arial" w:cs="Arial"/>
          <w:i w:val="0"/>
          <w:lang w:val="ro-RO"/>
        </w:rPr>
        <w:t xml:space="preserve">are, </w:t>
      </w:r>
      <w:r w:rsidR="008307C1">
        <w:rPr>
          <w:rFonts w:ascii="Arial" w:hAnsi="Arial" w:cs="Arial"/>
          <w:i w:val="0"/>
          <w:lang w:val="ro-RO"/>
        </w:rPr>
        <w:t>şi anume de la ________ până</w:t>
      </w:r>
      <w:r>
        <w:rPr>
          <w:rFonts w:ascii="Arial" w:hAnsi="Arial" w:cs="Arial"/>
          <w:i w:val="0"/>
          <w:lang w:val="ro-RO"/>
        </w:rPr>
        <w:t xml:space="preserve"> la ________. Acest interval de timp cuprinde </w:t>
      </w:r>
      <w:r w:rsidR="008307C1">
        <w:rPr>
          <w:rFonts w:ascii="Arial" w:hAnsi="Arial" w:cs="Arial"/>
          <w:i w:val="0"/>
          <w:lang w:val="ro-RO"/>
        </w:rPr>
        <w:t>ş</w:t>
      </w:r>
      <w:r>
        <w:rPr>
          <w:rFonts w:ascii="Arial" w:hAnsi="Arial" w:cs="Arial"/>
          <w:i w:val="0"/>
          <w:lang w:val="ro-RO"/>
        </w:rPr>
        <w:t>i perioadele de desf</w:t>
      </w:r>
      <w:r w:rsidR="008307C1">
        <w:rPr>
          <w:rFonts w:ascii="Arial" w:hAnsi="Arial" w:cs="Arial"/>
          <w:i w:val="0"/>
          <w:lang w:val="ro-RO"/>
        </w:rPr>
        <w:t>ăş</w:t>
      </w:r>
      <w:r>
        <w:rPr>
          <w:rFonts w:ascii="Arial" w:hAnsi="Arial" w:cs="Arial"/>
          <w:i w:val="0"/>
          <w:lang w:val="ro-RO"/>
        </w:rPr>
        <w:t>urare a acti</w:t>
      </w:r>
      <w:r w:rsidR="008307C1">
        <w:rPr>
          <w:rFonts w:ascii="Arial" w:hAnsi="Arial" w:cs="Arial"/>
          <w:i w:val="0"/>
          <w:lang w:val="ro-RO"/>
        </w:rPr>
        <w:t>vităţ</w:t>
      </w:r>
      <w:r>
        <w:rPr>
          <w:rFonts w:ascii="Arial" w:hAnsi="Arial" w:cs="Arial"/>
          <w:i w:val="0"/>
          <w:lang w:val="ro-RO"/>
        </w:rPr>
        <w:t xml:space="preserve">ilor descrise </w:t>
      </w:r>
      <w:r w:rsidR="008307C1">
        <w:rPr>
          <w:rFonts w:ascii="Arial" w:hAnsi="Arial" w:cs="Arial"/>
          <w:i w:val="0"/>
          <w:lang w:val="ro-RO"/>
        </w:rPr>
        <w:t>ş</w:t>
      </w:r>
      <w:r>
        <w:rPr>
          <w:rFonts w:ascii="Arial" w:hAnsi="Arial" w:cs="Arial"/>
          <w:i w:val="0"/>
          <w:lang w:val="ro-RO"/>
        </w:rPr>
        <w:t>i prev</w:t>
      </w:r>
      <w:r w:rsidR="008307C1">
        <w:rPr>
          <w:rFonts w:ascii="Arial" w:hAnsi="Arial" w:cs="Arial"/>
          <w:i w:val="0"/>
          <w:lang w:val="ro-RO"/>
        </w:rPr>
        <w:t>ăzute a se realiza î</w:t>
      </w:r>
      <w:r>
        <w:rPr>
          <w:rFonts w:ascii="Arial" w:hAnsi="Arial" w:cs="Arial"/>
          <w:i w:val="0"/>
          <w:lang w:val="ro-RO"/>
        </w:rPr>
        <w:t>n cadrul Proiectului.</w:t>
      </w:r>
    </w:p>
    <w:p w14:paraId="04348A4A" w14:textId="77777777" w:rsidR="00113F56" w:rsidRDefault="008307C1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(2) - Pă</w:t>
      </w:r>
      <w:r w:rsidR="00113F56">
        <w:rPr>
          <w:rFonts w:ascii="Arial" w:hAnsi="Arial" w:cs="Arial"/>
          <w:sz w:val="24"/>
          <w:szCs w:val="24"/>
          <w:lang w:val="ro-RO"/>
        </w:rPr>
        <w:t>r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ile pot conveni o prelungire a termenului de finalizare, dac</w:t>
      </w:r>
      <w:r>
        <w:rPr>
          <w:rFonts w:ascii="Arial" w:hAnsi="Arial" w:cs="Arial"/>
          <w:sz w:val="24"/>
          <w:szCs w:val="24"/>
          <w:lang w:val="ro-RO"/>
        </w:rPr>
        <w:t>ă întâ</w:t>
      </w:r>
      <w:r w:rsidR="00113F56">
        <w:rPr>
          <w:rFonts w:ascii="Arial" w:hAnsi="Arial" w:cs="Arial"/>
          <w:sz w:val="24"/>
          <w:szCs w:val="24"/>
          <w:lang w:val="ro-RO"/>
        </w:rPr>
        <w:t>rzierea este cauzat</w:t>
      </w:r>
      <w:r>
        <w:rPr>
          <w:rFonts w:ascii="Arial" w:hAnsi="Arial" w:cs="Arial"/>
          <w:sz w:val="24"/>
          <w:szCs w:val="24"/>
          <w:lang w:val="ro-RO"/>
        </w:rPr>
        <w:t>ă de neîndeplinirea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ntocmai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la timp 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iilor contractuale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finan</w:t>
      </w:r>
      <w:r>
        <w:rPr>
          <w:rFonts w:ascii="Arial" w:hAnsi="Arial" w:cs="Arial"/>
          <w:sz w:val="24"/>
          <w:szCs w:val="24"/>
          <w:lang w:val="ro-RO"/>
        </w:rPr>
        <w:t>ţator, î</w:t>
      </w:r>
      <w:r w:rsidR="00113F56">
        <w:rPr>
          <w:rFonts w:ascii="Arial" w:hAnsi="Arial" w:cs="Arial"/>
          <w:sz w:val="24"/>
          <w:szCs w:val="24"/>
          <w:lang w:val="ro-RO"/>
        </w:rPr>
        <w:t>n situa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ii temeinic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obiectiv justificate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tre beneficiar sau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caz de evenimente de fort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major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. La cerere, Beneficiarul poate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solicite o prelungire corespunz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toare a perioadei de finalizare, aprobat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autoritatea contractant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, dar nu mai t</w:t>
      </w:r>
      <w:r>
        <w:rPr>
          <w:rFonts w:ascii="Arial" w:hAnsi="Arial" w:cs="Arial"/>
          <w:sz w:val="24"/>
          <w:szCs w:val="24"/>
          <w:lang w:val="ro-RO"/>
        </w:rPr>
        <w:t>â</w:t>
      </w:r>
      <w:r w:rsidR="00113F56">
        <w:rPr>
          <w:rFonts w:ascii="Arial" w:hAnsi="Arial" w:cs="Arial"/>
          <w:sz w:val="24"/>
          <w:szCs w:val="24"/>
          <w:lang w:val="ro-RO"/>
        </w:rPr>
        <w:t>rziu de _______________.</w:t>
      </w:r>
    </w:p>
    <w:p w14:paraId="6EA9F08D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- Beneficiarul finan</w:t>
      </w:r>
      <w:r w:rsidR="008307C1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are obliga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</w:t>
      </w:r>
      <w:r w:rsidR="008307C1">
        <w:rPr>
          <w:rFonts w:ascii="Arial" w:hAnsi="Arial" w:cs="Arial"/>
          <w:sz w:val="24"/>
          <w:szCs w:val="24"/>
          <w:lang w:val="ro-RO"/>
        </w:rPr>
        <w:t>ă finalizeze proiectul î</w:t>
      </w:r>
      <w:r>
        <w:rPr>
          <w:rFonts w:ascii="Arial" w:hAnsi="Arial" w:cs="Arial"/>
          <w:sz w:val="24"/>
          <w:szCs w:val="24"/>
          <w:lang w:val="ro-RO"/>
        </w:rPr>
        <w:t xml:space="preserve">n anul bugetar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</w:t>
      </w:r>
      <w:r>
        <w:rPr>
          <w:rFonts w:ascii="Arial" w:hAnsi="Arial" w:cs="Arial"/>
          <w:sz w:val="24"/>
          <w:szCs w:val="24"/>
          <w:lang w:val="ro-RO"/>
        </w:rPr>
        <w:lastRenderedPageBreak/>
        <w:t>care s-a acordat finantarea.</w:t>
      </w:r>
    </w:p>
    <w:p w14:paraId="087E4FDB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0CA3722" w14:textId="77777777" w:rsidR="00113F56" w:rsidRDefault="008307C1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III – Obligaţiile părţ</w:t>
      </w:r>
      <w:r w:rsidR="00113F56">
        <w:rPr>
          <w:rFonts w:ascii="Arial" w:hAnsi="Arial" w:cs="Arial"/>
          <w:b/>
          <w:sz w:val="24"/>
          <w:szCs w:val="24"/>
          <w:lang w:val="ro-RO"/>
        </w:rPr>
        <w:t>ilor</w:t>
      </w:r>
    </w:p>
    <w:p w14:paraId="18B2047F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00633A68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4. - Obliga</w:t>
      </w:r>
      <w:r w:rsidR="008307C1">
        <w:rPr>
          <w:rFonts w:ascii="Arial" w:hAnsi="Arial" w:cs="Arial"/>
          <w:b/>
          <w:bCs/>
          <w:iCs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iile beneficiarului sunt:</w:t>
      </w:r>
    </w:p>
    <w:p w14:paraId="79C45915" w14:textId="77777777" w:rsidR="00113F56" w:rsidRDefault="008307C1">
      <w:pPr>
        <w:pStyle w:val="BodyTextIndent2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>să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 execute lucr</w:t>
      </w:r>
      <w:r>
        <w:rPr>
          <w:rFonts w:ascii="Arial" w:hAnsi="Arial" w:cs="Arial"/>
          <w:bCs/>
          <w:sz w:val="24"/>
          <w:szCs w:val="24"/>
          <w:lang w:val="ro-RO"/>
        </w:rPr>
        <w:t>ă</w:t>
      </w:r>
      <w:r w:rsidR="00113F56">
        <w:rPr>
          <w:rFonts w:ascii="Arial" w:hAnsi="Arial" w:cs="Arial"/>
          <w:bCs/>
          <w:sz w:val="24"/>
          <w:szCs w:val="24"/>
          <w:lang w:val="ro-RO"/>
        </w:rPr>
        <w:t>rile proiectului a</w:t>
      </w:r>
      <w:r>
        <w:rPr>
          <w:rFonts w:ascii="Arial" w:hAnsi="Arial" w:cs="Arial"/>
          <w:bCs/>
          <w:sz w:val="24"/>
          <w:szCs w:val="24"/>
          <w:lang w:val="ro-RO"/>
        </w:rPr>
        <w:t>şa cum sunt stipulate ele î</w:t>
      </w:r>
      <w:r w:rsidR="00113F56">
        <w:rPr>
          <w:rFonts w:ascii="Arial" w:hAnsi="Arial" w:cs="Arial"/>
          <w:bCs/>
          <w:sz w:val="24"/>
          <w:szCs w:val="24"/>
          <w:lang w:val="ro-RO"/>
        </w:rPr>
        <w:t>n cererea de finan</w:t>
      </w:r>
      <w:r>
        <w:rPr>
          <w:rFonts w:ascii="Arial" w:hAnsi="Arial" w:cs="Arial"/>
          <w:bCs/>
          <w:sz w:val="24"/>
          <w:szCs w:val="24"/>
          <w:lang w:val="ro-RO"/>
        </w:rPr>
        <w:t>ţ</w:t>
      </w:r>
      <w:r w:rsidR="00113F56">
        <w:rPr>
          <w:rFonts w:ascii="Arial" w:hAnsi="Arial" w:cs="Arial"/>
          <w:bCs/>
          <w:sz w:val="24"/>
          <w:szCs w:val="24"/>
          <w:lang w:val="ro-RO"/>
        </w:rPr>
        <w:t>are, s</w:t>
      </w:r>
      <w:r>
        <w:rPr>
          <w:rFonts w:ascii="Arial" w:hAnsi="Arial" w:cs="Arial"/>
          <w:bCs/>
          <w:sz w:val="24"/>
          <w:szCs w:val="24"/>
          <w:lang w:val="ro-RO"/>
        </w:rPr>
        <w:t>ă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 asigure comunicarea eficient</w:t>
      </w:r>
      <w:r>
        <w:rPr>
          <w:rFonts w:ascii="Arial" w:hAnsi="Arial" w:cs="Arial"/>
          <w:bCs/>
          <w:sz w:val="24"/>
          <w:szCs w:val="24"/>
          <w:lang w:val="ro-RO"/>
        </w:rPr>
        <w:t>ă şi operatiă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a a problemelor tehnice </w:t>
      </w:r>
      <w:r>
        <w:rPr>
          <w:rFonts w:ascii="Arial" w:hAnsi="Arial" w:cs="Arial"/>
          <w:bCs/>
          <w:sz w:val="24"/>
          <w:szCs w:val="24"/>
          <w:lang w:val="ro-RO"/>
        </w:rPr>
        <w:t>ş</w:t>
      </w:r>
      <w:r w:rsidR="00113F56">
        <w:rPr>
          <w:rFonts w:ascii="Arial" w:hAnsi="Arial" w:cs="Arial"/>
          <w:bCs/>
          <w:sz w:val="24"/>
          <w:szCs w:val="24"/>
          <w:lang w:val="ro-RO"/>
        </w:rPr>
        <w:t>i financiare at</w:t>
      </w:r>
      <w:r>
        <w:rPr>
          <w:rFonts w:ascii="Arial" w:hAnsi="Arial" w:cs="Arial"/>
          <w:bCs/>
          <w:sz w:val="24"/>
          <w:szCs w:val="24"/>
          <w:lang w:val="ro-RO"/>
        </w:rPr>
        <w:t>ât î</w:t>
      </w:r>
      <w:r w:rsidR="00113F56">
        <w:rPr>
          <w:rFonts w:ascii="Arial" w:hAnsi="Arial" w:cs="Arial"/>
          <w:bCs/>
          <w:sz w:val="24"/>
          <w:szCs w:val="24"/>
          <w:lang w:val="ro-RO"/>
        </w:rPr>
        <w:t>n interiorul grupului de parteneri, dac</w:t>
      </w:r>
      <w:r>
        <w:rPr>
          <w:rFonts w:ascii="Arial" w:hAnsi="Arial" w:cs="Arial"/>
          <w:bCs/>
          <w:sz w:val="24"/>
          <w:szCs w:val="24"/>
          <w:lang w:val="ro-RO"/>
        </w:rPr>
        <w:t>ă există</w:t>
      </w:r>
      <w:r w:rsidR="00113F56">
        <w:rPr>
          <w:rFonts w:ascii="Arial" w:hAnsi="Arial" w:cs="Arial"/>
          <w:bCs/>
          <w:sz w:val="24"/>
          <w:szCs w:val="24"/>
          <w:lang w:val="ro-RO"/>
        </w:rPr>
        <w:t>, c</w:t>
      </w:r>
      <w:r>
        <w:rPr>
          <w:rFonts w:ascii="Arial" w:hAnsi="Arial" w:cs="Arial"/>
          <w:bCs/>
          <w:sz w:val="24"/>
          <w:szCs w:val="24"/>
          <w:lang w:val="ro-RO"/>
        </w:rPr>
        <w:t>â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t </w:t>
      </w:r>
      <w:r>
        <w:rPr>
          <w:rFonts w:ascii="Arial" w:hAnsi="Arial" w:cs="Arial"/>
          <w:bCs/>
          <w:sz w:val="24"/>
          <w:szCs w:val="24"/>
          <w:lang w:val="ro-RO"/>
        </w:rPr>
        <w:t>şi între finanţ</w:t>
      </w:r>
      <w:r w:rsidR="00113F56">
        <w:rPr>
          <w:rFonts w:ascii="Arial" w:hAnsi="Arial" w:cs="Arial"/>
          <w:bCs/>
          <w:sz w:val="24"/>
          <w:szCs w:val="24"/>
          <w:lang w:val="ro-RO"/>
        </w:rPr>
        <w:t xml:space="preserve">ator </w:t>
      </w:r>
      <w:r>
        <w:rPr>
          <w:rFonts w:ascii="Arial" w:hAnsi="Arial" w:cs="Arial"/>
          <w:bCs/>
          <w:sz w:val="24"/>
          <w:szCs w:val="24"/>
          <w:lang w:val="ro-RO"/>
        </w:rPr>
        <w:t>ş</w:t>
      </w:r>
      <w:r w:rsidR="00113F56">
        <w:rPr>
          <w:rFonts w:ascii="Arial" w:hAnsi="Arial" w:cs="Arial"/>
          <w:bCs/>
          <w:sz w:val="24"/>
          <w:szCs w:val="24"/>
          <w:lang w:val="ro-RO"/>
        </w:rPr>
        <w:t>i beneficiar/organiza</w:t>
      </w:r>
      <w:r>
        <w:rPr>
          <w:rFonts w:ascii="Arial" w:hAnsi="Arial" w:cs="Arial"/>
          <w:bCs/>
          <w:sz w:val="24"/>
          <w:szCs w:val="24"/>
          <w:lang w:val="ro-RO"/>
        </w:rPr>
        <w:t>ţ</w:t>
      </w:r>
      <w:r w:rsidR="00113F56">
        <w:rPr>
          <w:rFonts w:ascii="Arial" w:hAnsi="Arial" w:cs="Arial"/>
          <w:bCs/>
          <w:sz w:val="24"/>
          <w:szCs w:val="24"/>
          <w:lang w:val="ro-RO"/>
        </w:rPr>
        <w:t>iile din grup;</w:t>
      </w:r>
    </w:p>
    <w:p w14:paraId="7C9A6866" w14:textId="77777777"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asigure suportul administrativ necesar execut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serviciilor;</w:t>
      </w:r>
    </w:p>
    <w:p w14:paraId="4AA3FD53" w14:textId="77777777"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asigure componen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 </w:t>
      </w:r>
      <w:r w:rsidR="008307C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func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ionalitatea echipei de lucru a proiectului;</w:t>
      </w:r>
    </w:p>
    <w:p w14:paraId="103A4521" w14:textId="77777777"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suporte toate obliga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legate de plata personalului 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u;</w:t>
      </w:r>
    </w:p>
    <w:p w14:paraId="267AACA6" w14:textId="77777777" w:rsidR="00113F56" w:rsidRDefault="008307C1">
      <w:pPr>
        <w:pStyle w:val="BodyTextIndent3"/>
        <w:numPr>
          <w:ilvl w:val="0"/>
          <w:numId w:val="13"/>
        </w:numPr>
        <w:tabs>
          <w:tab w:val="left" w:pos="36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 î</w:t>
      </w:r>
      <w:r w:rsidR="00113F56">
        <w:rPr>
          <w:rFonts w:ascii="Arial" w:hAnsi="Arial" w:cs="Arial"/>
          <w:sz w:val="24"/>
          <w:szCs w:val="24"/>
          <w:lang w:val="ro-RO"/>
        </w:rPr>
        <w:t>ntocmeasc</w:t>
      </w:r>
      <w:r>
        <w:rPr>
          <w:rFonts w:ascii="Arial" w:hAnsi="Arial" w:cs="Arial"/>
          <w:sz w:val="24"/>
          <w:szCs w:val="24"/>
          <w:lang w:val="ro-RO"/>
        </w:rPr>
        <w:t>ă cererea de plată că</w:t>
      </w:r>
      <w:r w:rsidR="00113F56">
        <w:rPr>
          <w:rFonts w:ascii="Arial" w:hAnsi="Arial" w:cs="Arial"/>
          <w:sz w:val="24"/>
          <w:szCs w:val="24"/>
          <w:lang w:val="ro-RO"/>
        </w:rPr>
        <w:t>tre autoritatea contractant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;</w:t>
      </w:r>
    </w:p>
    <w:p w14:paraId="4B3E35D8" w14:textId="77777777"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 comunice î</w:t>
      </w:r>
      <w:r w:rsidR="00113F56">
        <w:rPr>
          <w:rFonts w:ascii="Arial" w:hAnsi="Arial" w:cs="Arial"/>
          <w:sz w:val="24"/>
          <w:szCs w:val="24"/>
          <w:lang w:val="ro-RO"/>
        </w:rPr>
        <w:t>n scris autorit</w:t>
      </w:r>
      <w:r>
        <w:rPr>
          <w:rFonts w:ascii="Arial" w:hAnsi="Arial" w:cs="Arial"/>
          <w:sz w:val="24"/>
          <w:szCs w:val="24"/>
          <w:lang w:val="ro-RO"/>
        </w:rPr>
        <w:t>ăţii contractante, în termen de 30 de zile, în cazul în care se află î</w:t>
      </w:r>
      <w:r w:rsidR="00113F56">
        <w:rPr>
          <w:rFonts w:ascii="Arial" w:hAnsi="Arial" w:cs="Arial"/>
          <w:sz w:val="24"/>
          <w:szCs w:val="24"/>
          <w:lang w:val="ro-RO"/>
        </w:rPr>
        <w:t>n stare de faliment, lichidare sau dac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cedeaz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partea cea mai important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activelor sale;</w:t>
      </w:r>
    </w:p>
    <w:p w14:paraId="2CA47BA2" w14:textId="77777777"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permit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toat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durata contractului, precum </w:t>
      </w:r>
      <w:r w:rsidR="008307C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pe o perioada de 5 ani de la </w:t>
      </w:r>
      <w:r w:rsidR="008307C1">
        <w:rPr>
          <w:rFonts w:ascii="Arial" w:hAnsi="Arial" w:cs="Arial"/>
          <w:sz w:val="24"/>
          <w:szCs w:val="24"/>
          <w:lang w:val="ro-RO"/>
        </w:rPr>
        <w:t>încetarea acestuia, în decurs de 3 zile lucră</w:t>
      </w:r>
      <w:r>
        <w:rPr>
          <w:rFonts w:ascii="Arial" w:hAnsi="Arial" w:cs="Arial"/>
          <w:sz w:val="24"/>
          <w:szCs w:val="24"/>
          <w:lang w:val="ro-RO"/>
        </w:rPr>
        <w:t>toare de la primirea unei notific</w:t>
      </w:r>
      <w:r w:rsidR="008307C1">
        <w:rPr>
          <w:rFonts w:ascii="Arial" w:hAnsi="Arial" w:cs="Arial"/>
          <w:sz w:val="24"/>
          <w:szCs w:val="24"/>
          <w:lang w:val="ro-RO"/>
        </w:rPr>
        <w:t>ări în acest sens, accesul neîngră</w:t>
      </w:r>
      <w:r>
        <w:rPr>
          <w:rFonts w:ascii="Arial" w:hAnsi="Arial" w:cs="Arial"/>
          <w:sz w:val="24"/>
          <w:szCs w:val="24"/>
          <w:lang w:val="ro-RO"/>
        </w:rPr>
        <w:t>dit al reprezentan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ilor autorit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 sau a altor organe de control abilitate prin lege, pentru a co</w:t>
      </w:r>
      <w:r w:rsidR="008307C1">
        <w:rPr>
          <w:rFonts w:ascii="Arial" w:hAnsi="Arial" w:cs="Arial"/>
          <w:sz w:val="24"/>
          <w:szCs w:val="24"/>
          <w:lang w:val="ro-RO"/>
        </w:rPr>
        <w:t>ntrola documentele pe baza că</w:t>
      </w:r>
      <w:r>
        <w:rPr>
          <w:rFonts w:ascii="Arial" w:hAnsi="Arial" w:cs="Arial"/>
          <w:sz w:val="24"/>
          <w:szCs w:val="24"/>
          <w:lang w:val="ro-RO"/>
        </w:rPr>
        <w:t xml:space="preserve">rora se 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ine eviden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activit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ilor derulate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cadrul contractului. Controlul se efectueaza la loc</w:t>
      </w:r>
      <w:r w:rsidR="008307C1">
        <w:rPr>
          <w:rFonts w:ascii="Arial" w:hAnsi="Arial" w:cs="Arial"/>
          <w:sz w:val="24"/>
          <w:szCs w:val="24"/>
          <w:lang w:val="ro-RO"/>
        </w:rPr>
        <w:t>ul unde aceste documente sunt păstrate de că</w:t>
      </w:r>
      <w:r>
        <w:rPr>
          <w:rFonts w:ascii="Arial" w:hAnsi="Arial" w:cs="Arial"/>
          <w:sz w:val="24"/>
          <w:szCs w:val="24"/>
          <w:lang w:val="ro-RO"/>
        </w:rPr>
        <w:t>tre beneficiar;</w:t>
      </w:r>
    </w:p>
    <w:p w14:paraId="3D27B95D" w14:textId="77777777" w:rsidR="00113F56" w:rsidRDefault="00113F56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 întocmească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8307C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predea autorit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 rapoartele de a</w:t>
      </w:r>
      <w:r w:rsidR="008307C1">
        <w:rPr>
          <w:rFonts w:ascii="Arial" w:hAnsi="Arial" w:cs="Arial"/>
          <w:sz w:val="24"/>
          <w:szCs w:val="24"/>
          <w:lang w:val="ro-RO"/>
        </w:rPr>
        <w:t>ctivitate, narative ş</w:t>
      </w:r>
      <w:r>
        <w:rPr>
          <w:rFonts w:ascii="Arial" w:hAnsi="Arial" w:cs="Arial"/>
          <w:sz w:val="24"/>
          <w:szCs w:val="24"/>
          <w:lang w:val="ro-RO"/>
        </w:rPr>
        <w:t>i financiare, conform prevederilor din Ghidul solicitantului;</w:t>
      </w:r>
    </w:p>
    <w:p w14:paraId="37FEF183" w14:textId="77777777"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asigure contribu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ia proprie </w:t>
      </w:r>
      <w:r>
        <w:rPr>
          <w:rFonts w:ascii="Arial" w:hAnsi="Arial" w:cs="Arial"/>
          <w:sz w:val="24"/>
          <w:szCs w:val="24"/>
          <w:lang w:val="ro-RO"/>
        </w:rPr>
        <w:t>în cota procentuală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 minim 10%, din valoarea proiectului;</w:t>
      </w:r>
    </w:p>
    <w:p w14:paraId="4A84086E" w14:textId="77777777" w:rsidR="00113F56" w:rsidRDefault="008307C1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cazul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care prin proiect se deruleaz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lucr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 de construc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care necesit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autoriza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de construire, beneficiarul este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respecte legisla</w:t>
      </w:r>
      <w:r>
        <w:rPr>
          <w:rFonts w:ascii="Arial" w:hAnsi="Arial" w:cs="Arial"/>
          <w:sz w:val="24"/>
          <w:szCs w:val="24"/>
          <w:lang w:val="ro-RO"/>
        </w:rPr>
        <w:t>ţia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vigoare,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caz contrar fiind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restituie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area alocat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la bugetul local;</w:t>
      </w:r>
    </w:p>
    <w:p w14:paraId="464435A2" w14:textId="77777777" w:rsidR="00113F56" w:rsidRDefault="00113F56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transmit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autorit</w:t>
      </w:r>
      <w:r w:rsidR="008307C1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finan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atoare, cu cel putin 10 zile lucr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toare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nainte de lansarea proiectului, un Anun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 de lansare a proiectului, conform modelului prezentat </w:t>
      </w:r>
      <w:r w:rsidR="008307C1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Anexa VII la Ghidul solicitantului.</w:t>
      </w:r>
    </w:p>
    <w:p w14:paraId="41CA613E" w14:textId="77777777" w:rsidR="00113F56" w:rsidRDefault="008307C1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360"/>
        <w:jc w:val="both"/>
        <w:rPr>
          <w:rFonts w:ascii="Arial" w:hAnsi="Arial" w:cs="Arial"/>
          <w:spacing w:val="4"/>
          <w:sz w:val="24"/>
          <w:szCs w:val="24"/>
          <w:lang w:val="ro-RO"/>
        </w:rPr>
      </w:pPr>
      <w:r>
        <w:rPr>
          <w:rFonts w:ascii="Arial" w:hAnsi="Arial" w:cs="Arial"/>
          <w:spacing w:val="4"/>
          <w:sz w:val="24"/>
          <w:szCs w:val="24"/>
          <w:lang w:val="ro-RO"/>
        </w:rPr>
        <w:t>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luna demar</w:t>
      </w:r>
      <w:r>
        <w:rPr>
          <w:rFonts w:ascii="Arial" w:hAnsi="Arial" w:cs="Arial"/>
          <w:spacing w:val="4"/>
          <w:sz w:val="24"/>
          <w:szCs w:val="24"/>
          <w:lang w:val="ro-RO"/>
        </w:rPr>
        <w:t>ării proiectului şi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luna finaliz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rii acestuia, s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participe la conferin</w:t>
      </w:r>
      <w:r>
        <w:rPr>
          <w:rFonts w:ascii="Arial" w:hAnsi="Arial" w:cs="Arial"/>
          <w:spacing w:val="4"/>
          <w:sz w:val="24"/>
          <w:szCs w:val="24"/>
          <w:lang w:val="ro-RO"/>
        </w:rPr>
        <w:t>ţa de presă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organizat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la sediul Prim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riei Ora</w:t>
      </w:r>
      <w:r>
        <w:rPr>
          <w:rFonts w:ascii="Arial" w:hAnsi="Arial" w:cs="Arial"/>
          <w:spacing w:val="4"/>
          <w:sz w:val="24"/>
          <w:szCs w:val="24"/>
          <w:lang w:val="ro-RO"/>
        </w:rPr>
        <w:t>ş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ulu</w:t>
      </w:r>
      <w:r>
        <w:rPr>
          <w:rFonts w:ascii="Arial" w:hAnsi="Arial" w:cs="Arial"/>
          <w:spacing w:val="4"/>
          <w:sz w:val="24"/>
          <w:szCs w:val="24"/>
          <w:lang w:val="ro-RO"/>
        </w:rPr>
        <w:t>i SÂNNICOLAU MARE,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care s</w:t>
      </w:r>
      <w:r>
        <w:rPr>
          <w:rFonts w:ascii="Arial" w:hAnsi="Arial" w:cs="Arial"/>
          <w:spacing w:val="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 xml:space="preserve"> prezinte proiectul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ţat –  calendarul activităţ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ilor, finan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area, modalit</w:t>
      </w:r>
      <w:r>
        <w:rPr>
          <w:rFonts w:ascii="Arial" w:hAnsi="Arial" w:cs="Arial"/>
          <w:spacing w:val="4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ile concrete de realizare, obiectivele urm</w:t>
      </w:r>
      <w:r>
        <w:rPr>
          <w:rFonts w:ascii="Arial" w:hAnsi="Arial" w:cs="Arial"/>
          <w:spacing w:val="4"/>
          <w:sz w:val="24"/>
          <w:szCs w:val="24"/>
          <w:lang w:val="ro-RO"/>
        </w:rPr>
        <w:t>ărite, produsele utilizate î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n derularea proiectului, etc, sub sanc</w:t>
      </w:r>
      <w:r>
        <w:rPr>
          <w:rFonts w:ascii="Arial" w:hAnsi="Arial" w:cs="Arial"/>
          <w:spacing w:val="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4"/>
          <w:sz w:val="24"/>
          <w:szCs w:val="24"/>
          <w:lang w:val="ro-RO"/>
        </w:rPr>
        <w:t>iunea rezilierii contractului.</w:t>
      </w:r>
    </w:p>
    <w:p w14:paraId="0C0155C1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2A437281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5. - Obliga</w:t>
      </w:r>
      <w:r w:rsidR="008307C1">
        <w:rPr>
          <w:rFonts w:ascii="Arial" w:hAnsi="Arial" w:cs="Arial"/>
          <w:b/>
          <w:bCs/>
          <w:iCs/>
          <w:sz w:val="24"/>
          <w:szCs w:val="24"/>
          <w:lang w:val="ro-RO"/>
        </w:rPr>
        <w:t>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>iile autorit</w:t>
      </w:r>
      <w:r w:rsidR="008307C1">
        <w:rPr>
          <w:rFonts w:ascii="Arial" w:hAnsi="Arial" w:cs="Arial"/>
          <w:b/>
          <w:bCs/>
          <w:iCs/>
          <w:sz w:val="24"/>
          <w:szCs w:val="24"/>
          <w:lang w:val="ro-RO"/>
        </w:rPr>
        <w:t>ăţ</w:t>
      </w:r>
      <w:r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ii contractante sunt: </w:t>
      </w:r>
    </w:p>
    <w:p w14:paraId="788C8AD6" w14:textId="77777777" w:rsidR="00113F56" w:rsidRDefault="00113F56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pun</w:t>
      </w:r>
      <w:r w:rsidR="008307C1">
        <w:rPr>
          <w:rFonts w:ascii="Arial" w:hAnsi="Arial" w:cs="Arial"/>
          <w:sz w:val="24"/>
          <w:szCs w:val="24"/>
          <w:lang w:val="ro-RO"/>
        </w:rPr>
        <w:t>ă la dispoziţ</w:t>
      </w:r>
      <w:r>
        <w:rPr>
          <w:rFonts w:ascii="Arial" w:hAnsi="Arial" w:cs="Arial"/>
          <w:sz w:val="24"/>
          <w:szCs w:val="24"/>
          <w:lang w:val="ro-RO"/>
        </w:rPr>
        <w:t>ia Benefici</w:t>
      </w:r>
      <w:r w:rsidR="008307C1">
        <w:rPr>
          <w:rFonts w:ascii="Arial" w:hAnsi="Arial" w:cs="Arial"/>
          <w:sz w:val="24"/>
          <w:szCs w:val="24"/>
          <w:lang w:val="ro-RO"/>
        </w:rPr>
        <w:t>arului fondurile necesare derulă</w:t>
      </w:r>
      <w:r>
        <w:rPr>
          <w:rFonts w:ascii="Arial" w:hAnsi="Arial" w:cs="Arial"/>
          <w:sz w:val="24"/>
          <w:szCs w:val="24"/>
          <w:lang w:val="ro-RO"/>
        </w:rPr>
        <w:t>rii activit</w:t>
      </w:r>
      <w:r w:rsidR="008307C1">
        <w:rPr>
          <w:rFonts w:ascii="Arial" w:hAnsi="Arial" w:cs="Arial"/>
          <w:sz w:val="24"/>
          <w:szCs w:val="24"/>
          <w:lang w:val="ro-RO"/>
        </w:rPr>
        <w:t>ăţilor Proiectului î</w:t>
      </w:r>
      <w:r>
        <w:rPr>
          <w:rFonts w:ascii="Arial" w:hAnsi="Arial" w:cs="Arial"/>
          <w:sz w:val="24"/>
          <w:szCs w:val="24"/>
          <w:lang w:val="ro-RO"/>
        </w:rPr>
        <w:t>n condi</w:t>
      </w:r>
      <w:r w:rsidR="008307C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prev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zute la art. 12;</w:t>
      </w:r>
    </w:p>
    <w:p w14:paraId="42B73AFD" w14:textId="77777777" w:rsidR="00113F56" w:rsidRDefault="00113F56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8307C1">
        <w:rPr>
          <w:rFonts w:ascii="Arial" w:hAnsi="Arial" w:cs="Arial"/>
          <w:sz w:val="24"/>
          <w:szCs w:val="24"/>
          <w:lang w:val="ro-RO"/>
        </w:rPr>
        <w:t>ă nu comunice, î</w:t>
      </w:r>
      <w:r>
        <w:rPr>
          <w:rFonts w:ascii="Arial" w:hAnsi="Arial" w:cs="Arial"/>
          <w:sz w:val="24"/>
          <w:szCs w:val="24"/>
          <w:lang w:val="ro-RO"/>
        </w:rPr>
        <w:t>n nici o situa</w:t>
      </w:r>
      <w:r w:rsidR="008307C1">
        <w:rPr>
          <w:rFonts w:ascii="Arial" w:hAnsi="Arial" w:cs="Arial"/>
          <w:sz w:val="24"/>
          <w:szCs w:val="24"/>
          <w:lang w:val="ro-RO"/>
        </w:rPr>
        <w:t>ţie, fă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8307C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consim</w:t>
      </w:r>
      <w:r w:rsidR="008307C1">
        <w:rPr>
          <w:rFonts w:ascii="Arial" w:hAnsi="Arial" w:cs="Arial"/>
          <w:sz w:val="24"/>
          <w:szCs w:val="24"/>
          <w:lang w:val="ro-RO"/>
        </w:rPr>
        <w:t>ţămâ</w:t>
      </w:r>
      <w:r>
        <w:rPr>
          <w:rFonts w:ascii="Arial" w:hAnsi="Arial" w:cs="Arial"/>
          <w:sz w:val="24"/>
          <w:szCs w:val="24"/>
          <w:lang w:val="ro-RO"/>
        </w:rPr>
        <w:t>ntul prealabil scris al beneficiarului, informa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 confiden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iale apar</w:t>
      </w:r>
      <w:r w:rsidR="000720BB">
        <w:rPr>
          <w:rFonts w:ascii="Arial" w:hAnsi="Arial" w:cs="Arial"/>
          <w:sz w:val="24"/>
          <w:szCs w:val="24"/>
          <w:lang w:val="ro-RO"/>
        </w:rPr>
        <w:t>ţinâ</w:t>
      </w:r>
      <w:r>
        <w:rPr>
          <w:rFonts w:ascii="Arial" w:hAnsi="Arial" w:cs="Arial"/>
          <w:sz w:val="24"/>
          <w:szCs w:val="24"/>
          <w:lang w:val="ro-RO"/>
        </w:rPr>
        <w:t>nd beneficiarului sau ob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inute de autoritatea contractant</w:t>
      </w:r>
      <w:r w:rsidR="000720BB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baza rela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iilor contractuale;</w:t>
      </w:r>
    </w:p>
    <w:p w14:paraId="0A5ED082" w14:textId="77777777" w:rsidR="00113F56" w:rsidRDefault="000720BB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aprobe rapoartele de activitate ale beneficiarului;</w:t>
      </w:r>
    </w:p>
    <w:p w14:paraId="7271C179" w14:textId="77777777" w:rsidR="00113F56" w:rsidRDefault="000720BB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să asigure şi să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realizeze monitorizarea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evaluarea intermediar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final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proiectului;</w:t>
      </w:r>
    </w:p>
    <w:p w14:paraId="11182C48" w14:textId="77777777" w:rsidR="00113F56" w:rsidRDefault="00113F56">
      <w:pPr>
        <w:numPr>
          <w:ilvl w:val="1"/>
          <w:numId w:val="13"/>
        </w:num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urm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reasc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cofinan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proiectelor prin verificarea efectu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arii </w:t>
      </w:r>
      <w:r w:rsidR="000720BB">
        <w:rPr>
          <w:rFonts w:ascii="Arial" w:hAnsi="Arial" w:cs="Arial"/>
          <w:sz w:val="24"/>
          <w:szCs w:val="24"/>
          <w:lang w:val="ro-RO"/>
        </w:rPr>
        <w:t>şi a documentelor justificative şi, după</w:t>
      </w:r>
      <w:r>
        <w:rPr>
          <w:rFonts w:ascii="Arial" w:hAnsi="Arial" w:cs="Arial"/>
          <w:sz w:val="24"/>
          <w:szCs w:val="24"/>
          <w:lang w:val="ro-RO"/>
        </w:rPr>
        <w:t xml:space="preserve"> caz, prin verificare la locul desf</w:t>
      </w:r>
      <w:r w:rsidR="000720BB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ur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proiectului.</w:t>
      </w:r>
    </w:p>
    <w:p w14:paraId="67677A3B" w14:textId="77777777" w:rsidR="00113F56" w:rsidRDefault="00113F56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07C90C7E" w14:textId="77777777" w:rsidR="00113F56" w:rsidRDefault="00113F56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46F0F632" w14:textId="77777777" w:rsidR="00113F56" w:rsidRDefault="00113F56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14:paraId="2521AD63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>CAPITOLUL IV – Participarea ter</w:t>
      </w:r>
      <w:r w:rsidR="000720BB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ilor</w:t>
      </w:r>
    </w:p>
    <w:p w14:paraId="180584E9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26C89F3C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Art.6.</w:t>
      </w:r>
      <w:r w:rsidR="000720BB">
        <w:rPr>
          <w:rFonts w:ascii="Arial" w:hAnsi="Arial" w:cs="Arial"/>
          <w:sz w:val="24"/>
          <w:szCs w:val="24"/>
          <w:lang w:val="ro-RO"/>
        </w:rPr>
        <w:t xml:space="preserve"> -  Î</w:t>
      </w:r>
      <w:r>
        <w:rPr>
          <w:rFonts w:ascii="Arial" w:hAnsi="Arial" w:cs="Arial"/>
          <w:sz w:val="24"/>
          <w:szCs w:val="24"/>
          <w:lang w:val="ro-RO"/>
        </w:rPr>
        <w:t>n sensul prezentului articol, prin ter</w:t>
      </w:r>
      <w:r w:rsidR="000720BB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persoan</w:t>
      </w:r>
      <w:r w:rsidR="000720BB">
        <w:rPr>
          <w:rFonts w:ascii="Arial" w:hAnsi="Arial" w:cs="Arial"/>
          <w:sz w:val="24"/>
          <w:szCs w:val="24"/>
          <w:lang w:val="ro-RO"/>
        </w:rPr>
        <w:t>ă se întelege beneficiar asociat ş</w:t>
      </w:r>
      <w:r>
        <w:rPr>
          <w:rFonts w:ascii="Arial" w:hAnsi="Arial" w:cs="Arial"/>
          <w:sz w:val="24"/>
          <w:szCs w:val="24"/>
          <w:lang w:val="ro-RO"/>
        </w:rPr>
        <w:t>i/ sau sub-beneficiar.</w:t>
      </w:r>
    </w:p>
    <w:p w14:paraId="79918A4C" w14:textId="77777777" w:rsidR="00113F56" w:rsidRDefault="00113F56">
      <w:pPr>
        <w:ind w:firstLine="72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5F738D14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Art.7.</w:t>
      </w:r>
      <w:r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- Participarea ter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ţelor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 este permis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dar nu va scuti bene</w:t>
      </w:r>
      <w:r w:rsidR="000720BB">
        <w:rPr>
          <w:rFonts w:ascii="Arial" w:hAnsi="Arial" w:cs="Arial"/>
          <w:bCs/>
          <w:sz w:val="24"/>
          <w:szCs w:val="24"/>
          <w:lang w:val="ro-RO"/>
        </w:rPr>
        <w:t>ficiarul de nici una din obligaţiile ş</w:t>
      </w:r>
      <w:r>
        <w:rPr>
          <w:rFonts w:ascii="Arial" w:hAnsi="Arial" w:cs="Arial"/>
          <w:bCs/>
          <w:sz w:val="24"/>
          <w:szCs w:val="24"/>
          <w:lang w:val="ro-RO"/>
        </w:rPr>
        <w:t>i responsabilit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ăţ</w:t>
      </w:r>
      <w:r>
        <w:rPr>
          <w:rFonts w:ascii="Arial" w:hAnsi="Arial" w:cs="Arial"/>
          <w:bCs/>
          <w:sz w:val="24"/>
          <w:szCs w:val="24"/>
          <w:lang w:val="ro-RO"/>
        </w:rPr>
        <w:t>ile sale stabilite prin prezentul contract.</w:t>
      </w:r>
    </w:p>
    <w:p w14:paraId="6EF821B0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40314C95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Art.8.</w:t>
      </w:r>
      <w:r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>
        <w:rPr>
          <w:rFonts w:ascii="Arial" w:hAnsi="Arial" w:cs="Arial"/>
          <w:bCs/>
          <w:sz w:val="24"/>
          <w:szCs w:val="24"/>
          <w:lang w:val="ro-RO"/>
        </w:rPr>
        <w:t>-  Beneficiarul va impune ter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ilor acelea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obliga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ii care </w:t>
      </w:r>
      <w:r w:rsidR="000720BB">
        <w:rPr>
          <w:rFonts w:ascii="Arial" w:hAnsi="Arial" w:cs="Arial"/>
          <w:bCs/>
          <w:sz w:val="24"/>
          <w:szCs w:val="24"/>
          <w:lang w:val="ro-RO"/>
        </w:rPr>
        <w:t>îi sunt impuse lui î</w:t>
      </w:r>
      <w:r>
        <w:rPr>
          <w:rFonts w:ascii="Arial" w:hAnsi="Arial" w:cs="Arial"/>
          <w:bCs/>
          <w:sz w:val="24"/>
          <w:szCs w:val="24"/>
          <w:lang w:val="ro-RO"/>
        </w:rPr>
        <w:t>nsu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i, asigur</w:t>
      </w:r>
      <w:r w:rsidR="000720BB">
        <w:rPr>
          <w:rFonts w:ascii="Arial" w:hAnsi="Arial" w:cs="Arial"/>
          <w:bCs/>
          <w:sz w:val="24"/>
          <w:szCs w:val="24"/>
          <w:lang w:val="ro-RO"/>
        </w:rPr>
        <w:t>â</w:t>
      </w:r>
      <w:r>
        <w:rPr>
          <w:rFonts w:ascii="Arial" w:hAnsi="Arial" w:cs="Arial"/>
          <w:bCs/>
          <w:sz w:val="24"/>
          <w:szCs w:val="24"/>
          <w:lang w:val="ro-RO"/>
        </w:rPr>
        <w:t>nd respectarea tuturor drepturilor pe care le are autoritatea contractant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ă, î</w:t>
      </w:r>
      <w:r>
        <w:rPr>
          <w:rFonts w:ascii="Arial" w:hAnsi="Arial" w:cs="Arial"/>
          <w:bCs/>
          <w:sz w:val="24"/>
          <w:szCs w:val="24"/>
          <w:lang w:val="ro-RO"/>
        </w:rPr>
        <w:t>n baza prezentului contract.</w:t>
      </w:r>
    </w:p>
    <w:p w14:paraId="3E53BC7B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2D72980C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Art.9.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Beneficiarul nu este autorizat 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 reprezinte sau să angajeze ră</w:t>
      </w:r>
      <w:r>
        <w:rPr>
          <w:rFonts w:ascii="Arial" w:hAnsi="Arial" w:cs="Arial"/>
          <w:bCs/>
          <w:sz w:val="24"/>
          <w:szCs w:val="24"/>
          <w:lang w:val="ro-RO"/>
        </w:rPr>
        <w:t>spunderea autorit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ii contractante </w:t>
      </w:r>
      <w:r w:rsidR="000720BB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raport cu ter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ţele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i. Beneficiarul trebuie 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aduc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la cuno</w:t>
      </w:r>
      <w:r w:rsidR="000720BB">
        <w:rPr>
          <w:rFonts w:ascii="Arial" w:hAnsi="Arial" w:cs="Arial"/>
          <w:bCs/>
          <w:sz w:val="24"/>
          <w:szCs w:val="24"/>
          <w:lang w:val="ro-RO"/>
        </w:rPr>
        <w:t>ştinţă terţelor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 aceast</w:t>
      </w:r>
      <w:r w:rsidR="000720BB">
        <w:rPr>
          <w:rFonts w:ascii="Arial" w:hAnsi="Arial" w:cs="Arial"/>
          <w:bCs/>
          <w:sz w:val="24"/>
          <w:szCs w:val="24"/>
          <w:lang w:val="ro-RO"/>
        </w:rPr>
        <w:t>ă interdicţ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ie 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s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se ab</w:t>
      </w:r>
      <w:r w:rsidR="000720BB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in</w:t>
      </w:r>
      <w:r w:rsidR="000720BB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de la orice formulare sau comportament care ar putea fi gre</w:t>
      </w:r>
      <w:r w:rsidR="000720BB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it in</w:t>
      </w:r>
      <w:r w:rsidR="000720BB">
        <w:rPr>
          <w:rFonts w:ascii="Arial" w:hAnsi="Arial" w:cs="Arial"/>
          <w:bCs/>
          <w:sz w:val="24"/>
          <w:szCs w:val="24"/>
          <w:lang w:val="ro-RO"/>
        </w:rPr>
        <w:t>ţelese în această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privin</w:t>
      </w:r>
      <w:r w:rsidR="000720BB">
        <w:rPr>
          <w:rFonts w:ascii="Arial" w:hAnsi="Arial" w:cs="Arial"/>
          <w:bCs/>
          <w:sz w:val="24"/>
          <w:szCs w:val="24"/>
          <w:lang w:val="ro-RO"/>
        </w:rPr>
        <w:t>ţă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203FC447" w14:textId="77777777" w:rsidR="00113F56" w:rsidRDefault="00113F5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95988F2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 - Valoarea contractului</w:t>
      </w:r>
    </w:p>
    <w:p w14:paraId="0AE78BC0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14:paraId="6FE90470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 10. - Valoarea contractului</w:t>
      </w:r>
    </w:p>
    <w:p w14:paraId="595C25A9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- Valoarea contractului este de ___________________ lei, reprezent</w:t>
      </w:r>
      <w:r w:rsidR="000720BB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suma alocat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Proiectului de 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C.L. SÂNNICOLAU MARE, adic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______% din valoarea proiectului.</w:t>
      </w:r>
    </w:p>
    <w:p w14:paraId="3F1DB0AB" w14:textId="77777777" w:rsidR="00113F56" w:rsidRDefault="000720BB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- La data semnă</w:t>
      </w:r>
      <w:r w:rsidR="00113F56">
        <w:rPr>
          <w:rFonts w:ascii="Arial" w:hAnsi="Arial" w:cs="Arial"/>
          <w:sz w:val="24"/>
          <w:szCs w:val="24"/>
          <w:lang w:val="ro-RO"/>
        </w:rPr>
        <w:t>rii prezentului contract, Beneficiarul declar</w:t>
      </w:r>
      <w:r>
        <w:rPr>
          <w:rFonts w:ascii="Arial" w:hAnsi="Arial" w:cs="Arial"/>
          <w:sz w:val="24"/>
          <w:szCs w:val="24"/>
          <w:lang w:val="ro-RO"/>
        </w:rPr>
        <w:t>ă că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Proiectul care face obiectul prez</w:t>
      </w:r>
      <w:r>
        <w:rPr>
          <w:rFonts w:ascii="Arial" w:hAnsi="Arial" w:cs="Arial"/>
          <w:sz w:val="24"/>
          <w:szCs w:val="24"/>
          <w:lang w:val="ro-RO"/>
        </w:rPr>
        <w:t>entului contract mai beneficiază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urm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toarele finan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>ri pentru realizarea sa (se vor preciza numele institu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suma):</w:t>
      </w:r>
    </w:p>
    <w:p w14:paraId="710F55A7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1. ______________________________________________________________</w:t>
      </w:r>
    </w:p>
    <w:p w14:paraId="7455D715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- Detaliile referitoare la alte surse de 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ce au fost utilizate pentru cofinan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activit</w:t>
      </w:r>
      <w:r w:rsidR="000720BB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ilor Proiectului vor fi incluse </w:t>
      </w:r>
      <w:r w:rsidR="000720BB">
        <w:rPr>
          <w:rFonts w:ascii="Arial" w:hAnsi="Arial" w:cs="Arial"/>
          <w:sz w:val="24"/>
          <w:szCs w:val="24"/>
          <w:lang w:val="ro-RO"/>
        </w:rPr>
        <w:t>şi î</w:t>
      </w:r>
      <w:r>
        <w:rPr>
          <w:rFonts w:ascii="Arial" w:hAnsi="Arial" w:cs="Arial"/>
          <w:sz w:val="24"/>
          <w:szCs w:val="24"/>
          <w:lang w:val="ro-RO"/>
        </w:rPr>
        <w:t xml:space="preserve">n raportul financiar final, </w:t>
      </w:r>
      <w:r w:rsidR="000720BB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ntocmit conform prevederilor prezentului contract.</w:t>
      </w:r>
    </w:p>
    <w:p w14:paraId="1C2944BB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14:paraId="763E7666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 11.</w:t>
      </w:r>
      <w:r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b/>
          <w:i w:val="0"/>
          <w:lang w:val="ro-RO"/>
        </w:rPr>
        <w:t>- Bugetul proiectului. Destina</w:t>
      </w:r>
      <w:r w:rsidR="000720BB">
        <w:rPr>
          <w:rFonts w:ascii="Arial" w:hAnsi="Arial" w:cs="Arial"/>
          <w:b/>
          <w:i w:val="0"/>
          <w:lang w:val="ro-RO"/>
        </w:rPr>
        <w:t>ţ</w:t>
      </w:r>
      <w:r>
        <w:rPr>
          <w:rFonts w:ascii="Arial" w:hAnsi="Arial" w:cs="Arial"/>
          <w:b/>
          <w:i w:val="0"/>
          <w:lang w:val="ro-RO"/>
        </w:rPr>
        <w:t>ia</w:t>
      </w:r>
    </w:p>
    <w:p w14:paraId="5551174C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Beneficiarul este obligat s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respecte bugetul detaliat al proiectului. Cheltuielile vor fi efectuate conform bugetului proiectului 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prevederilor prezentului contract.</w:t>
      </w:r>
    </w:p>
    <w:p w14:paraId="22F79C59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Pe parcursul derul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Proiectului, dac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situa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o impune, Beneficiarul poate face realoc</w:t>
      </w:r>
      <w:r w:rsidR="000720BB">
        <w:rPr>
          <w:rFonts w:ascii="Arial" w:hAnsi="Arial" w:cs="Arial"/>
          <w:sz w:val="24"/>
          <w:szCs w:val="24"/>
          <w:lang w:val="ro-RO"/>
        </w:rPr>
        <w:t>ări de buget între categoriile de buget, fă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0720BB">
        <w:rPr>
          <w:rFonts w:ascii="Arial" w:hAnsi="Arial" w:cs="Arial"/>
          <w:sz w:val="24"/>
          <w:szCs w:val="24"/>
          <w:lang w:val="ro-RO"/>
        </w:rPr>
        <w:t>ă acordul Primă</w:t>
      </w:r>
      <w:r>
        <w:rPr>
          <w:rFonts w:ascii="Arial" w:hAnsi="Arial" w:cs="Arial"/>
          <w:sz w:val="24"/>
          <w:szCs w:val="24"/>
          <w:lang w:val="ro-RO"/>
        </w:rPr>
        <w:t>riei ora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MARE, numai dac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suma realocat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dep</w:t>
      </w:r>
      <w:r w:rsidR="000720BB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te 10% din bugetul categoriei din care se face realocarea 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nici 10% din bugetul categoriei 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care se face realocar</w:t>
      </w:r>
      <w:r w:rsidR="000720BB">
        <w:rPr>
          <w:rFonts w:ascii="Arial" w:hAnsi="Arial" w:cs="Arial"/>
          <w:sz w:val="24"/>
          <w:szCs w:val="24"/>
          <w:lang w:val="ro-RO"/>
        </w:rPr>
        <w:t>ea. Pentru sumele realocate cu î</w:t>
      </w:r>
      <w:r>
        <w:rPr>
          <w:rFonts w:ascii="Arial" w:hAnsi="Arial" w:cs="Arial"/>
          <w:sz w:val="24"/>
          <w:szCs w:val="24"/>
          <w:lang w:val="ro-RO"/>
        </w:rPr>
        <w:t>nc</w:t>
      </w:r>
      <w:r w:rsidR="000720BB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lcarea acestei prevederi, devin aplicabile dispozi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alineatelor 4 si 5.</w:t>
      </w:r>
    </w:p>
    <w:p w14:paraId="1035BEBA" w14:textId="77777777" w:rsidR="00113F56" w:rsidRDefault="00113F56">
      <w:pPr>
        <w:ind w:firstLine="720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Toate fondurile care fac obiectul finan</w:t>
      </w:r>
      <w:r w:rsidR="000720BB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rii, dob</w:t>
      </w:r>
      <w:r w:rsidR="000720BB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nzile aferente, precum </w:t>
      </w:r>
      <w:r w:rsidR="000720BB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bunurile pentru achizi</w:t>
      </w:r>
      <w:r w:rsidR="000720BB">
        <w:rPr>
          <w:rFonts w:ascii="Arial" w:hAnsi="Arial" w:cs="Arial"/>
          <w:sz w:val="24"/>
          <w:szCs w:val="24"/>
          <w:lang w:val="ro-RO"/>
        </w:rPr>
        <w:t>ţ</w:t>
      </w:r>
      <w:r w:rsidR="00E96242">
        <w:rPr>
          <w:rFonts w:ascii="Arial" w:hAnsi="Arial" w:cs="Arial"/>
          <w:sz w:val="24"/>
          <w:szCs w:val="24"/>
          <w:lang w:val="ro-RO"/>
        </w:rPr>
        <w:t>ionarea că</w:t>
      </w:r>
      <w:r>
        <w:rPr>
          <w:rFonts w:ascii="Arial" w:hAnsi="Arial" w:cs="Arial"/>
          <w:sz w:val="24"/>
          <w:szCs w:val="24"/>
          <w:lang w:val="ro-RO"/>
        </w:rPr>
        <w:t xml:space="preserve">rora au fost utilizate acestea </w:t>
      </w:r>
      <w:r w:rsidR="00E9624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alte bunuri primite </w:t>
      </w:r>
      <w:r w:rsidR="00E96242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acest scop, vor fi utilizate de c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numai pentru realizarea activit</w:t>
      </w:r>
      <w:r w:rsidR="00E96242">
        <w:rPr>
          <w:rFonts w:ascii="Arial" w:hAnsi="Arial" w:cs="Arial"/>
          <w:sz w:val="24"/>
          <w:szCs w:val="24"/>
          <w:lang w:val="ro-RO"/>
        </w:rPr>
        <w:t>ăţilor ş</w:t>
      </w:r>
      <w:r>
        <w:rPr>
          <w:rFonts w:ascii="Arial" w:hAnsi="Arial" w:cs="Arial"/>
          <w:sz w:val="24"/>
          <w:szCs w:val="24"/>
          <w:lang w:val="ro-RO"/>
        </w:rPr>
        <w:t>i atingerea scopurilor specificate ale Proiectului, conform bugetului stabi</w:t>
      </w:r>
      <w:r w:rsidR="00E96242">
        <w:rPr>
          <w:rFonts w:ascii="Arial" w:hAnsi="Arial" w:cs="Arial"/>
          <w:sz w:val="24"/>
          <w:szCs w:val="24"/>
          <w:lang w:val="ro-RO"/>
        </w:rPr>
        <w:t>lit; atunci când, pentru î</w:t>
      </w:r>
      <w:r>
        <w:rPr>
          <w:rFonts w:ascii="Arial" w:hAnsi="Arial" w:cs="Arial"/>
          <w:sz w:val="24"/>
          <w:szCs w:val="24"/>
          <w:lang w:val="ro-RO"/>
        </w:rPr>
        <w:t>ndeplinirea obliga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iilor contractuale, Beneficiarul achizi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ioneaz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din fonduri publice nerambursabile, produse, lucr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 sau servicii, procedura de achizi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ie este cea prev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</w:t>
      </w:r>
      <w:r w:rsidR="00E96242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O.U.G. nr. 34/2006 </w:t>
      </w:r>
      <w:r>
        <w:rPr>
          <w:rFonts w:ascii="Arial" w:hAnsi="Arial" w:cs="Arial"/>
          <w:spacing w:val="-4"/>
          <w:sz w:val="24"/>
          <w:szCs w:val="24"/>
          <w:lang w:val="ro-RO"/>
        </w:rPr>
        <w:t>cu modific</w:t>
      </w:r>
      <w:r w:rsidR="00E96242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rile </w:t>
      </w:r>
      <w:r w:rsidR="00E96242">
        <w:rPr>
          <w:rFonts w:ascii="Arial" w:hAnsi="Arial" w:cs="Arial"/>
          <w:spacing w:val="-4"/>
          <w:sz w:val="24"/>
          <w:szCs w:val="24"/>
          <w:lang w:val="ro-RO"/>
        </w:rPr>
        <w:t>ş</w:t>
      </w:r>
      <w:r>
        <w:rPr>
          <w:rFonts w:ascii="Arial" w:hAnsi="Arial" w:cs="Arial"/>
          <w:spacing w:val="-4"/>
          <w:sz w:val="24"/>
          <w:szCs w:val="24"/>
          <w:lang w:val="ro-RO"/>
        </w:rPr>
        <w:t>i complet</w:t>
      </w:r>
      <w:r w:rsidR="00E96242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>rile ulterioare.</w:t>
      </w:r>
    </w:p>
    <w:p w14:paraId="78E2A87A" w14:textId="77777777" w:rsidR="00113F56" w:rsidRDefault="00E96242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(4) Atunci câ</w:t>
      </w:r>
      <w:r w:rsidR="00113F56">
        <w:rPr>
          <w:rFonts w:ascii="Arial" w:hAnsi="Arial" w:cs="Arial"/>
          <w:sz w:val="24"/>
          <w:szCs w:val="24"/>
          <w:lang w:val="ro-RO"/>
        </w:rPr>
        <w:t>nd autoritatea contractant</w:t>
      </w:r>
      <w:r>
        <w:rPr>
          <w:rFonts w:ascii="Arial" w:hAnsi="Arial" w:cs="Arial"/>
          <w:sz w:val="24"/>
          <w:szCs w:val="24"/>
          <w:lang w:val="ro-RO"/>
        </w:rPr>
        <w:t>ă constată</w:t>
      </w:r>
      <w:r w:rsidR="00113F56">
        <w:rPr>
          <w:rFonts w:ascii="Arial" w:hAnsi="Arial" w:cs="Arial"/>
          <w:sz w:val="24"/>
          <w:szCs w:val="24"/>
          <w:lang w:val="ro-RO"/>
        </w:rPr>
        <w:t>, pe baza rapoartelor sau ca urmare a verific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rilor efectuate,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Beneficiarul a folosit sau folose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te fondurile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i/sau bunurile achizi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ionate</w:t>
      </w:r>
      <w:r>
        <w:rPr>
          <w:rFonts w:ascii="Arial" w:hAnsi="Arial" w:cs="Arial"/>
          <w:sz w:val="24"/>
          <w:szCs w:val="24"/>
          <w:lang w:val="ro-RO"/>
        </w:rPr>
        <w:t xml:space="preserve"> pentru derularea proiectului, într-o manieă</w:t>
      </w:r>
      <w:r w:rsidR="00113F56">
        <w:rPr>
          <w:rFonts w:ascii="Arial" w:hAnsi="Arial" w:cs="Arial"/>
          <w:sz w:val="24"/>
          <w:szCs w:val="24"/>
          <w:lang w:val="ro-RO"/>
        </w:rPr>
        <w:t>a neconf</w:t>
      </w:r>
      <w:r>
        <w:rPr>
          <w:rFonts w:ascii="Arial" w:hAnsi="Arial" w:cs="Arial"/>
          <w:sz w:val="24"/>
          <w:szCs w:val="24"/>
          <w:lang w:val="ro-RO"/>
        </w:rPr>
        <w:t>ormă cu clauzele contractuale sau că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nu justific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utilizarea s</w:t>
      </w:r>
      <w:r>
        <w:rPr>
          <w:rFonts w:ascii="Arial" w:hAnsi="Arial" w:cs="Arial"/>
          <w:sz w:val="24"/>
          <w:szCs w:val="24"/>
          <w:lang w:val="ro-RO"/>
        </w:rPr>
        <w:t>umelor, aceasta poate solicita î</w:t>
      </w:r>
      <w:r w:rsidR="00113F56">
        <w:rPr>
          <w:rFonts w:ascii="Arial" w:hAnsi="Arial" w:cs="Arial"/>
          <w:sz w:val="24"/>
          <w:szCs w:val="24"/>
          <w:lang w:val="ro-RO"/>
        </w:rPr>
        <w:t>n scris restituirea lor.</w:t>
      </w:r>
    </w:p>
    <w:p w14:paraId="2A665864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(5) Beneficiarul are obliga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a</w:t>
      </w:r>
      <w:r w:rsidR="00E96242">
        <w:rPr>
          <w:rFonts w:ascii="Arial" w:hAnsi="Arial" w:cs="Arial"/>
          <w:sz w:val="24"/>
          <w:szCs w:val="24"/>
          <w:lang w:val="ro-RO"/>
        </w:rPr>
        <w:t xml:space="preserve"> restitui C.L. SÂNNICOLAU MARE î</w:t>
      </w:r>
      <w:r>
        <w:rPr>
          <w:rFonts w:ascii="Arial" w:hAnsi="Arial" w:cs="Arial"/>
          <w:sz w:val="24"/>
          <w:szCs w:val="24"/>
          <w:lang w:val="ro-RO"/>
        </w:rPr>
        <w:t>n termen de 5 zile lucr</w:t>
      </w:r>
      <w:r w:rsidR="00E96242">
        <w:rPr>
          <w:rFonts w:ascii="Arial" w:hAnsi="Arial" w:cs="Arial"/>
          <w:sz w:val="24"/>
          <w:szCs w:val="24"/>
          <w:lang w:val="ro-RO"/>
        </w:rPr>
        <w:t>ătoare de la primirea solicită</w:t>
      </w:r>
      <w:r>
        <w:rPr>
          <w:rFonts w:ascii="Arial" w:hAnsi="Arial" w:cs="Arial"/>
          <w:sz w:val="24"/>
          <w:szCs w:val="24"/>
          <w:lang w:val="ro-RO"/>
        </w:rPr>
        <w:t>rii scrise a aces</w:t>
      </w:r>
      <w:r w:rsidR="00E96242">
        <w:rPr>
          <w:rFonts w:ascii="Arial" w:hAnsi="Arial" w:cs="Arial"/>
          <w:sz w:val="24"/>
          <w:szCs w:val="24"/>
          <w:lang w:val="ro-RO"/>
        </w:rPr>
        <w:t>tuia sumele intrebuintate î</w:t>
      </w:r>
      <w:r>
        <w:rPr>
          <w:rFonts w:ascii="Arial" w:hAnsi="Arial" w:cs="Arial"/>
          <w:sz w:val="24"/>
          <w:szCs w:val="24"/>
          <w:lang w:val="ro-RO"/>
        </w:rPr>
        <w:t>n alte scopuri dec</w:t>
      </w:r>
      <w:r w:rsidR="00E96242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desfa</w:t>
      </w:r>
      <w:r w:rsidR="00E9624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urarea activit</w:t>
      </w:r>
      <w:r w:rsidR="00E96242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ilor Proiectului </w:t>
      </w:r>
      <w:r w:rsidR="00E96242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cele a c</w:t>
      </w:r>
      <w:r w:rsidR="00E96242">
        <w:rPr>
          <w:rFonts w:ascii="Arial" w:hAnsi="Arial" w:cs="Arial"/>
          <w:sz w:val="24"/>
          <w:szCs w:val="24"/>
          <w:lang w:val="ro-RO"/>
        </w:rPr>
        <w:t>ăror î</w:t>
      </w:r>
      <w:r>
        <w:rPr>
          <w:rFonts w:ascii="Arial" w:hAnsi="Arial" w:cs="Arial"/>
          <w:sz w:val="24"/>
          <w:szCs w:val="24"/>
          <w:lang w:val="ro-RO"/>
        </w:rPr>
        <w:t>ntrebuin</w:t>
      </w:r>
      <w:r w:rsidR="00E96242">
        <w:rPr>
          <w:rFonts w:ascii="Arial" w:hAnsi="Arial" w:cs="Arial"/>
          <w:sz w:val="24"/>
          <w:szCs w:val="24"/>
          <w:lang w:val="ro-RO"/>
        </w:rPr>
        <w:t>ţare nu este dovedită</w:t>
      </w:r>
      <w:r>
        <w:rPr>
          <w:rFonts w:ascii="Arial" w:hAnsi="Arial" w:cs="Arial"/>
          <w:sz w:val="24"/>
          <w:szCs w:val="24"/>
          <w:lang w:val="ro-RO"/>
        </w:rPr>
        <w:t xml:space="preserve"> conform prevederilor art. 21.</w:t>
      </w:r>
    </w:p>
    <w:p w14:paraId="3359C8C6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(6) Obliga</w:t>
      </w:r>
      <w:r w:rsidR="00E96242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prev</w:t>
      </w:r>
      <w:r w:rsidR="00E96242">
        <w:rPr>
          <w:rFonts w:ascii="Arial" w:hAnsi="Arial" w:cs="Arial"/>
          <w:sz w:val="24"/>
          <w:szCs w:val="24"/>
          <w:lang w:val="ro-RO"/>
        </w:rPr>
        <w:t>ăzute de alin. 4 ră</w:t>
      </w:r>
      <w:r>
        <w:rPr>
          <w:rFonts w:ascii="Arial" w:hAnsi="Arial" w:cs="Arial"/>
          <w:sz w:val="24"/>
          <w:szCs w:val="24"/>
          <w:lang w:val="ro-RO"/>
        </w:rPr>
        <w:t>m</w:t>
      </w:r>
      <w:r w:rsidR="00E96242">
        <w:rPr>
          <w:rFonts w:ascii="Arial" w:hAnsi="Arial" w:cs="Arial"/>
          <w:sz w:val="24"/>
          <w:szCs w:val="24"/>
          <w:lang w:val="ro-RO"/>
        </w:rPr>
        <w:t>ân î</w:t>
      </w:r>
      <w:r>
        <w:rPr>
          <w:rFonts w:ascii="Arial" w:hAnsi="Arial" w:cs="Arial"/>
          <w:sz w:val="24"/>
          <w:szCs w:val="24"/>
          <w:lang w:val="ro-RO"/>
        </w:rPr>
        <w:t>n vigoare timp de 5 ani dup</w:t>
      </w:r>
      <w:r w:rsidR="00E96242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ncetarea prezentului contract.</w:t>
      </w:r>
    </w:p>
    <w:p w14:paraId="1678229B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9D46383" w14:textId="77777777" w:rsidR="00113F56" w:rsidRDefault="00E9624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VI – Plăţ</w:t>
      </w:r>
      <w:r w:rsidR="00113F56">
        <w:rPr>
          <w:rFonts w:ascii="Arial" w:hAnsi="Arial" w:cs="Arial"/>
          <w:b/>
          <w:sz w:val="24"/>
          <w:szCs w:val="24"/>
          <w:lang w:val="ro-RO"/>
        </w:rPr>
        <w:t>i</w:t>
      </w:r>
    </w:p>
    <w:p w14:paraId="03FA4BD8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</w:p>
    <w:p w14:paraId="343C5A3D" w14:textId="77777777" w:rsidR="00113F56" w:rsidRDefault="00113F56">
      <w:pPr>
        <w:pStyle w:val="Heading2"/>
        <w:ind w:left="576" w:firstLine="0"/>
        <w:rPr>
          <w:rFonts w:ascii="Arial" w:hAnsi="Arial" w:cs="Arial"/>
          <w:b/>
          <w:i w:val="0"/>
          <w:lang w:val="ro-RO"/>
        </w:rPr>
      </w:pPr>
      <w:r>
        <w:rPr>
          <w:rFonts w:ascii="Arial" w:hAnsi="Arial" w:cs="Arial"/>
          <w:b/>
          <w:i w:val="0"/>
          <w:lang w:val="ro-RO"/>
        </w:rPr>
        <w:t>Art.12. - Efectuarea pl</w:t>
      </w:r>
      <w:r w:rsidR="00E96242">
        <w:rPr>
          <w:rFonts w:ascii="Arial" w:hAnsi="Arial" w:cs="Arial"/>
          <w:b/>
          <w:i w:val="0"/>
          <w:lang w:val="ro-RO"/>
        </w:rPr>
        <w:t>ăţ</w:t>
      </w:r>
      <w:r>
        <w:rPr>
          <w:rFonts w:ascii="Arial" w:hAnsi="Arial" w:cs="Arial"/>
          <w:b/>
          <w:i w:val="0"/>
          <w:lang w:val="ro-RO"/>
        </w:rPr>
        <w:t>ilor</w:t>
      </w:r>
    </w:p>
    <w:p w14:paraId="0A5E958E" w14:textId="77777777" w:rsidR="00113F56" w:rsidRDefault="00E96242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Autoritatea contractantă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efectueaz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pl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ile prezentului contract </w:t>
      </w:r>
      <w:r>
        <w:rPr>
          <w:rFonts w:ascii="Arial" w:hAnsi="Arial" w:cs="Arial"/>
          <w:sz w:val="24"/>
          <w:szCs w:val="24"/>
          <w:lang w:val="ro-RO"/>
        </w:rPr>
        <w:t>în tranş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e,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raport cu faza proiectului </w:t>
      </w:r>
      <w:r>
        <w:rPr>
          <w:rFonts w:ascii="Arial" w:hAnsi="Arial" w:cs="Arial"/>
          <w:sz w:val="24"/>
          <w:szCs w:val="24"/>
          <w:lang w:val="ro-RO"/>
        </w:rPr>
        <w:t>şi cheltuielile aferente, î</w:t>
      </w:r>
      <w:r w:rsidR="00113F56">
        <w:rPr>
          <w:rFonts w:ascii="Arial" w:hAnsi="Arial" w:cs="Arial"/>
          <w:sz w:val="24"/>
          <w:szCs w:val="24"/>
          <w:lang w:val="ro-RO"/>
        </w:rPr>
        <w:t>n func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 de evaluarea posibilelor riscuri financiare, durata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evolu</w:t>
      </w:r>
      <w:r w:rsidR="00CE1C1C">
        <w:rPr>
          <w:rFonts w:ascii="Arial" w:hAnsi="Arial" w:cs="Arial"/>
          <w:sz w:val="24"/>
          <w:szCs w:val="24"/>
          <w:lang w:val="ro-RO"/>
        </w:rPr>
        <w:t>ţia î</w:t>
      </w:r>
      <w:r w:rsidR="00113F56">
        <w:rPr>
          <w:rFonts w:ascii="Arial" w:hAnsi="Arial" w:cs="Arial"/>
          <w:sz w:val="24"/>
          <w:szCs w:val="24"/>
          <w:lang w:val="ro-RO"/>
        </w:rPr>
        <w:t>n timp a activit</w:t>
      </w:r>
      <w:r w:rsidR="00CE1C1C"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ate ori de costurile interne de organizare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func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ionare ale beneficiarului.</w:t>
      </w:r>
    </w:p>
    <w:p w14:paraId="699C0F52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Fiecare tran</w:t>
      </w:r>
      <w:r w:rsidR="00CE1C1C">
        <w:rPr>
          <w:rFonts w:ascii="Arial" w:hAnsi="Arial" w:cs="Arial"/>
          <w:sz w:val="24"/>
          <w:szCs w:val="24"/>
          <w:lang w:val="ro-RO"/>
        </w:rPr>
        <w:t>şă</w:t>
      </w:r>
      <w:r>
        <w:rPr>
          <w:rFonts w:ascii="Arial" w:hAnsi="Arial" w:cs="Arial"/>
          <w:sz w:val="24"/>
          <w:szCs w:val="24"/>
          <w:lang w:val="ro-RO"/>
        </w:rPr>
        <w:t xml:space="preserve"> va fi pl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tit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numai dup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prezentarea raportului intermediar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 documentelor justificative aferente cheltuiel</w:t>
      </w:r>
      <w:r w:rsidR="00CE1C1C">
        <w:rPr>
          <w:rFonts w:ascii="Arial" w:hAnsi="Arial" w:cs="Arial"/>
          <w:sz w:val="24"/>
          <w:szCs w:val="24"/>
          <w:lang w:val="ro-RO"/>
        </w:rPr>
        <w:t>ilor efectuate de beneficiar î</w:t>
      </w:r>
      <w:r>
        <w:rPr>
          <w:rFonts w:ascii="Arial" w:hAnsi="Arial" w:cs="Arial"/>
          <w:sz w:val="24"/>
          <w:szCs w:val="24"/>
          <w:lang w:val="ro-RO"/>
        </w:rPr>
        <w:t>n raport cu faza proiectului, at</w:t>
      </w:r>
      <w:r w:rsidR="00CE1C1C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pentru finan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de la bugetul local c</w:t>
      </w:r>
      <w:r w:rsidR="00CE1C1C">
        <w:rPr>
          <w:rFonts w:ascii="Arial" w:hAnsi="Arial" w:cs="Arial"/>
          <w:sz w:val="24"/>
          <w:szCs w:val="24"/>
          <w:lang w:val="ro-RO"/>
        </w:rPr>
        <w:t>ât ş</w:t>
      </w:r>
      <w:r>
        <w:rPr>
          <w:rFonts w:ascii="Arial" w:hAnsi="Arial" w:cs="Arial"/>
          <w:sz w:val="24"/>
          <w:szCs w:val="24"/>
          <w:lang w:val="ro-RO"/>
        </w:rPr>
        <w:t>i pentru contribu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proprie.</w:t>
      </w:r>
    </w:p>
    <w:p w14:paraId="2304B979" w14:textId="5F2042A9" w:rsidR="00113F56" w:rsidRDefault="00CE1C1C">
      <w:p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(3) Autoritatea contractantă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nu va elibera beneficiarului ultima tran</w:t>
      </w:r>
      <w:r>
        <w:rPr>
          <w:rFonts w:ascii="Arial" w:hAnsi="Arial" w:cs="Arial"/>
          <w:sz w:val="24"/>
          <w:szCs w:val="24"/>
          <w:lang w:val="ro-RO"/>
        </w:rPr>
        <w:t>şă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 finan</w:t>
      </w:r>
      <w:r>
        <w:rPr>
          <w:rFonts w:ascii="Arial" w:hAnsi="Arial" w:cs="Arial"/>
          <w:sz w:val="24"/>
          <w:szCs w:val="24"/>
          <w:lang w:val="ro-RO"/>
        </w:rPr>
        <w:t>ţării nerambursabile mai î</w:t>
      </w:r>
      <w:r w:rsidR="00113F56">
        <w:rPr>
          <w:rFonts w:ascii="Arial" w:hAnsi="Arial" w:cs="Arial"/>
          <w:sz w:val="24"/>
          <w:szCs w:val="24"/>
          <w:lang w:val="ro-RO"/>
        </w:rPr>
        <w:t>nainte de validarea raportului de activitate final, pe care beneficiarul este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l depun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la sediul autorit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 finan</w:t>
      </w:r>
      <w:r>
        <w:rPr>
          <w:rFonts w:ascii="Arial" w:hAnsi="Arial" w:cs="Arial"/>
          <w:sz w:val="24"/>
          <w:szCs w:val="24"/>
          <w:lang w:val="ro-RO"/>
        </w:rPr>
        <w:t>ţatoare î</w:t>
      </w:r>
      <w:r w:rsidR="00113F56">
        <w:rPr>
          <w:rFonts w:ascii="Arial" w:hAnsi="Arial" w:cs="Arial"/>
          <w:sz w:val="24"/>
          <w:szCs w:val="24"/>
          <w:lang w:val="ro-RO"/>
        </w:rPr>
        <w:t>n termen de cel mult 15 zile de la terminarea activit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ii.</w:t>
      </w:r>
      <w:r>
        <w:rPr>
          <w:rFonts w:ascii="Arial" w:hAnsi="Arial" w:cs="Arial"/>
          <w:sz w:val="24"/>
          <w:szCs w:val="24"/>
        </w:rPr>
        <w:t xml:space="preserve"> Data limită</w:t>
      </w:r>
      <w:r w:rsidR="00113F56">
        <w:rPr>
          <w:rFonts w:ascii="Arial" w:hAnsi="Arial" w:cs="Arial"/>
          <w:sz w:val="24"/>
          <w:szCs w:val="24"/>
        </w:rPr>
        <w:t xml:space="preserve"> de prezentare a raportului final este 30 noiembrie 202</w:t>
      </w:r>
      <w:r w:rsidR="001B0065">
        <w:rPr>
          <w:rFonts w:ascii="Arial" w:hAnsi="Arial" w:cs="Arial"/>
          <w:sz w:val="24"/>
          <w:szCs w:val="24"/>
        </w:rPr>
        <w:t>3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, cu excep</w:t>
      </w:r>
      <w:r>
        <w:rPr>
          <w:rFonts w:ascii="Arial" w:hAnsi="Arial" w:cs="Arial"/>
          <w:spacing w:val="-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ia proiectelor care presupun activit</w:t>
      </w:r>
      <w:r>
        <w:rPr>
          <w:rFonts w:ascii="Arial" w:hAnsi="Arial" w:cs="Arial"/>
          <w:spacing w:val="-4"/>
          <w:sz w:val="24"/>
          <w:szCs w:val="24"/>
          <w:lang w:val="ro-RO"/>
        </w:rPr>
        <w:t>ăţi prevăzute î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 luna decembrie, pentru care data limit</w:t>
      </w:r>
      <w:r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de dep</w:t>
      </w:r>
      <w:r w:rsidR="00935859">
        <w:rPr>
          <w:rFonts w:ascii="Arial" w:hAnsi="Arial" w:cs="Arial"/>
          <w:spacing w:val="-4"/>
          <w:sz w:val="24"/>
          <w:szCs w:val="24"/>
          <w:lang w:val="ro-RO"/>
        </w:rPr>
        <w:t>unere a raportului final este 31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decembrie 202</w:t>
      </w:r>
      <w:r w:rsidR="001B0065">
        <w:rPr>
          <w:rFonts w:ascii="Arial" w:hAnsi="Arial" w:cs="Arial"/>
          <w:spacing w:val="-4"/>
          <w:sz w:val="24"/>
          <w:szCs w:val="24"/>
          <w:lang w:val="ro-RO"/>
        </w:rPr>
        <w:t>3</w:t>
      </w:r>
      <w:r w:rsidR="00113F56">
        <w:rPr>
          <w:rFonts w:ascii="Arial" w:hAnsi="Arial" w:cs="Arial"/>
          <w:sz w:val="24"/>
          <w:szCs w:val="24"/>
        </w:rPr>
        <w:t>.</w:t>
      </w:r>
    </w:p>
    <w:p w14:paraId="074C1407" w14:textId="77777777" w:rsidR="00113F56" w:rsidRDefault="00CE1C1C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(4) Validarea se va face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termen de cel mult </w:t>
      </w:r>
      <w:r>
        <w:rPr>
          <w:rFonts w:ascii="Arial" w:hAnsi="Arial" w:cs="Arial"/>
          <w:sz w:val="24"/>
          <w:szCs w:val="24"/>
          <w:lang w:val="ro-RO"/>
        </w:rPr>
        <w:t>30 de zile de la depunerea de că</w:t>
      </w:r>
      <w:r w:rsidR="00113F56">
        <w:rPr>
          <w:rFonts w:ascii="Arial" w:hAnsi="Arial" w:cs="Arial"/>
          <w:sz w:val="24"/>
          <w:szCs w:val="24"/>
          <w:lang w:val="ro-RO"/>
        </w:rPr>
        <w:t>tre beneficiar a raportului de activitate final.</w:t>
      </w:r>
    </w:p>
    <w:p w14:paraId="0CA90572" w14:textId="77777777" w:rsidR="00113F56" w:rsidRDefault="00CE1C1C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(5) Autoritatea contractantă îş</w:t>
      </w:r>
      <w:r w:rsidR="00113F56">
        <w:rPr>
          <w:rFonts w:ascii="Arial" w:hAnsi="Arial" w:cs="Arial"/>
          <w:sz w:val="24"/>
          <w:szCs w:val="24"/>
          <w:lang w:val="ro-RO"/>
        </w:rPr>
        <w:t>i rezerv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dreptul de a face verificari at</w:t>
      </w:r>
      <w:r>
        <w:rPr>
          <w:rFonts w:ascii="Arial" w:hAnsi="Arial" w:cs="Arial"/>
          <w:sz w:val="24"/>
          <w:szCs w:val="24"/>
          <w:lang w:val="ro-RO"/>
        </w:rPr>
        <w:t>ât în perioada derulă</w:t>
      </w:r>
      <w:r w:rsidR="00113F56">
        <w:rPr>
          <w:rFonts w:ascii="Arial" w:hAnsi="Arial" w:cs="Arial"/>
          <w:sz w:val="24"/>
          <w:szCs w:val="24"/>
          <w:lang w:val="ro-RO"/>
        </w:rPr>
        <w:t>rii contractului de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 nerambursabil</w:t>
      </w:r>
      <w:r>
        <w:rPr>
          <w:rFonts w:ascii="Arial" w:hAnsi="Arial" w:cs="Arial"/>
          <w:sz w:val="24"/>
          <w:szCs w:val="24"/>
          <w:lang w:val="ro-RO"/>
        </w:rPr>
        <w:t>ă, cât şi ulterior validării raportului final, î</w:t>
      </w:r>
      <w:r w:rsidR="00113F56">
        <w:rPr>
          <w:rFonts w:ascii="Arial" w:hAnsi="Arial" w:cs="Arial"/>
          <w:sz w:val="24"/>
          <w:szCs w:val="24"/>
          <w:lang w:val="ro-RO"/>
        </w:rPr>
        <w:t>n scopul complet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dosarului finan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>rii neram</w:t>
      </w:r>
      <w:r>
        <w:rPr>
          <w:rFonts w:ascii="Arial" w:hAnsi="Arial" w:cs="Arial"/>
          <w:sz w:val="24"/>
          <w:szCs w:val="24"/>
          <w:lang w:val="ro-RO"/>
        </w:rPr>
        <w:t>bursabile, dar nu mai tâ</w:t>
      </w:r>
      <w:r w:rsidR="00113F56">
        <w:rPr>
          <w:rFonts w:ascii="Arial" w:hAnsi="Arial" w:cs="Arial"/>
          <w:sz w:val="24"/>
          <w:szCs w:val="24"/>
          <w:lang w:val="ro-RO"/>
        </w:rPr>
        <w:t>rziu de 3 luni de la expirarea termenului prev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zut la alin. (3).</w:t>
      </w:r>
    </w:p>
    <w:p w14:paraId="4B42A308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(6) </w:t>
      </w:r>
      <w:r>
        <w:rPr>
          <w:rFonts w:ascii="Arial" w:hAnsi="Arial" w:cs="Arial"/>
          <w:bCs/>
          <w:sz w:val="24"/>
          <w:szCs w:val="24"/>
          <w:lang w:val="ro-RO"/>
        </w:rPr>
        <w:t>Autoritatea contractant</w:t>
      </w:r>
      <w:r w:rsidR="00CE1C1C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poate suspenda, cu notificare scris</w:t>
      </w:r>
      <w:r w:rsidR="00CE1C1C">
        <w:rPr>
          <w:rFonts w:ascii="Arial" w:hAnsi="Arial" w:cs="Arial"/>
          <w:sz w:val="24"/>
          <w:szCs w:val="24"/>
          <w:lang w:val="ro-RO"/>
        </w:rPr>
        <w:t>ă, în î</w:t>
      </w:r>
      <w:r>
        <w:rPr>
          <w:rFonts w:ascii="Arial" w:hAnsi="Arial" w:cs="Arial"/>
          <w:sz w:val="24"/>
          <w:szCs w:val="24"/>
          <w:lang w:val="ro-RO"/>
        </w:rPr>
        <w:t>ntregime sau par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ial, plat</w:t>
      </w:r>
      <w:r w:rsidR="00CE1C1C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, f</w:t>
      </w:r>
      <w:r w:rsidR="00CE1C1C">
        <w:rPr>
          <w:rFonts w:ascii="Arial" w:hAnsi="Arial" w:cs="Arial"/>
          <w:sz w:val="24"/>
          <w:szCs w:val="24"/>
          <w:lang w:val="ro-RO"/>
        </w:rPr>
        <w:t>ără rezilierea contractului, î</w:t>
      </w:r>
      <w:r>
        <w:rPr>
          <w:rFonts w:ascii="Arial" w:hAnsi="Arial" w:cs="Arial"/>
          <w:sz w:val="24"/>
          <w:szCs w:val="24"/>
          <w:lang w:val="ro-RO"/>
        </w:rPr>
        <w:t>n cazul nerespect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a oric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reia dintre obliga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iile sale contractuale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s</w:t>
      </w:r>
      <w:r w:rsidR="00CE1C1C">
        <w:rPr>
          <w:rFonts w:ascii="Arial" w:hAnsi="Arial" w:cs="Arial"/>
          <w:sz w:val="24"/>
          <w:szCs w:val="24"/>
          <w:lang w:val="ro-RO"/>
        </w:rPr>
        <w:t>ă procedeze la verificarea î</w:t>
      </w:r>
      <w:r>
        <w:rPr>
          <w:rFonts w:ascii="Arial" w:hAnsi="Arial" w:cs="Arial"/>
          <w:sz w:val="24"/>
          <w:szCs w:val="24"/>
          <w:lang w:val="ro-RO"/>
        </w:rPr>
        <w:t>ntregii documenta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 privind derularea Proiectului finan</w:t>
      </w:r>
      <w:r w:rsidR="00CE1C1C">
        <w:rPr>
          <w:rFonts w:ascii="Arial" w:hAnsi="Arial" w:cs="Arial"/>
          <w:sz w:val="24"/>
          <w:szCs w:val="24"/>
          <w:lang w:val="ro-RO"/>
        </w:rPr>
        <w:t>ţat ş</w:t>
      </w:r>
      <w:r>
        <w:rPr>
          <w:rFonts w:ascii="Arial" w:hAnsi="Arial" w:cs="Arial"/>
          <w:sz w:val="24"/>
          <w:szCs w:val="24"/>
          <w:lang w:val="ro-RO"/>
        </w:rPr>
        <w:t>i utilizarea finan</w:t>
      </w:r>
      <w:r w:rsidR="00CE1C1C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rii.</w:t>
      </w:r>
    </w:p>
    <w:p w14:paraId="567541B9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6B672B8C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VII -  Modalit</w:t>
      </w:r>
      <w:r w:rsidR="00CE1C1C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>i de plat</w:t>
      </w:r>
      <w:r w:rsidR="00CE1C1C">
        <w:rPr>
          <w:rFonts w:ascii="Arial" w:hAnsi="Arial" w:cs="Arial"/>
          <w:b/>
          <w:sz w:val="24"/>
          <w:szCs w:val="24"/>
          <w:lang w:val="ro-RO"/>
        </w:rPr>
        <w:t>ă</w:t>
      </w:r>
    </w:p>
    <w:p w14:paraId="6FFE95CA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14C55102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Art.13. </w:t>
      </w:r>
      <w:r>
        <w:rPr>
          <w:rFonts w:ascii="Arial" w:hAnsi="Arial" w:cs="Arial"/>
          <w:iCs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 Toate pl</w:t>
      </w:r>
      <w:r w:rsidR="00CE1C1C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care privesc prezent</w:t>
      </w:r>
      <w:r w:rsidR="00CE1C1C">
        <w:rPr>
          <w:rFonts w:ascii="Arial" w:hAnsi="Arial" w:cs="Arial"/>
          <w:sz w:val="24"/>
          <w:szCs w:val="24"/>
          <w:lang w:val="ro-RO"/>
        </w:rPr>
        <w:t>ul contract se realizează</w:t>
      </w:r>
      <w:r>
        <w:rPr>
          <w:rFonts w:ascii="Arial" w:hAnsi="Arial" w:cs="Arial"/>
          <w:sz w:val="24"/>
          <w:szCs w:val="24"/>
          <w:lang w:val="ro-RO"/>
        </w:rPr>
        <w:t xml:space="preserve"> exclusiv prin mijloace bancare. </w:t>
      </w:r>
      <w:r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Autoritatea contractantă</w:t>
      </w:r>
      <w:r>
        <w:rPr>
          <w:rFonts w:ascii="Arial" w:hAnsi="Arial" w:cs="Arial"/>
          <w:sz w:val="24"/>
          <w:szCs w:val="24"/>
          <w:lang w:val="ro-RO"/>
        </w:rPr>
        <w:t xml:space="preserve"> efectueaz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pl</w:t>
      </w:r>
      <w:r w:rsidR="00CE1C1C">
        <w:rPr>
          <w:rFonts w:ascii="Arial" w:hAnsi="Arial" w:cs="Arial"/>
          <w:sz w:val="24"/>
          <w:szCs w:val="24"/>
          <w:lang w:val="ro-RO"/>
        </w:rPr>
        <w:t>ăţile î</w:t>
      </w:r>
      <w:r>
        <w:rPr>
          <w:rFonts w:ascii="Arial" w:hAnsi="Arial" w:cs="Arial"/>
          <w:sz w:val="24"/>
          <w:szCs w:val="24"/>
          <w:lang w:val="ro-RO"/>
        </w:rPr>
        <w:t>n cadr</w:t>
      </w:r>
      <w:r w:rsidR="00CE1C1C">
        <w:rPr>
          <w:rFonts w:ascii="Arial" w:hAnsi="Arial" w:cs="Arial"/>
          <w:sz w:val="24"/>
          <w:szCs w:val="24"/>
          <w:lang w:val="ro-RO"/>
        </w:rPr>
        <w:t>ul prezentului contract direct î</w:t>
      </w:r>
      <w:r>
        <w:rPr>
          <w:rFonts w:ascii="Arial" w:hAnsi="Arial" w:cs="Arial"/>
          <w:sz w:val="24"/>
          <w:szCs w:val="24"/>
          <w:lang w:val="ro-RO"/>
        </w:rPr>
        <w:t>n contul beneficiarului.</w:t>
      </w:r>
    </w:p>
    <w:p w14:paraId="70C17F7B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Art.14.</w:t>
      </w:r>
      <w:r w:rsidR="00CE1C1C">
        <w:rPr>
          <w:rFonts w:ascii="Arial" w:hAnsi="Arial" w:cs="Arial"/>
          <w:sz w:val="24"/>
          <w:szCs w:val="24"/>
          <w:lang w:val="ro-RO"/>
        </w:rPr>
        <w:t xml:space="preserve"> - Nu sunt admise plăţi în numerar î</w:t>
      </w:r>
      <w:r>
        <w:rPr>
          <w:rFonts w:ascii="Arial" w:hAnsi="Arial" w:cs="Arial"/>
          <w:sz w:val="24"/>
          <w:szCs w:val="24"/>
          <w:lang w:val="ro-RO"/>
        </w:rPr>
        <w:t>ntre autoritatea contractant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beneficiar.</w:t>
      </w:r>
    </w:p>
    <w:p w14:paraId="4A449602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43B9C2C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VIII -  Cheltuieli</w:t>
      </w:r>
    </w:p>
    <w:p w14:paraId="3DE32ED5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4F887BF7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Art.15.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- Efectuarea cheltuielilor de că</w:t>
      </w:r>
      <w:r>
        <w:rPr>
          <w:rFonts w:ascii="Arial" w:hAnsi="Arial" w:cs="Arial"/>
          <w:sz w:val="24"/>
          <w:szCs w:val="24"/>
          <w:lang w:val="ro-RO"/>
        </w:rPr>
        <w:t>tre Beneficiar:</w:t>
      </w:r>
    </w:p>
    <w:p w14:paraId="4208A3B9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Orice sum</w:t>
      </w:r>
      <w:r w:rsidR="00CE1C1C">
        <w:rPr>
          <w:rFonts w:ascii="Arial" w:hAnsi="Arial" w:cs="Arial"/>
          <w:sz w:val="24"/>
          <w:szCs w:val="24"/>
          <w:lang w:val="ro-RO"/>
        </w:rPr>
        <w:t>ă primită</w:t>
      </w:r>
      <w:r>
        <w:rPr>
          <w:rFonts w:ascii="Arial" w:hAnsi="Arial" w:cs="Arial"/>
          <w:sz w:val="24"/>
          <w:szCs w:val="24"/>
          <w:lang w:val="ro-RO"/>
        </w:rPr>
        <w:t xml:space="preserve"> ca finan</w:t>
      </w:r>
      <w:r w:rsidR="00CE1C1C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de la autoritatea contractant</w:t>
      </w:r>
      <w:r w:rsidR="00CE1C1C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temeiul prezentului contract va fi cheltuit</w:t>
      </w:r>
      <w:r w:rsidR="00CE1C1C">
        <w:rPr>
          <w:rFonts w:ascii="Arial" w:hAnsi="Arial" w:cs="Arial"/>
          <w:sz w:val="24"/>
          <w:szCs w:val="24"/>
          <w:lang w:val="ro-RO"/>
        </w:rPr>
        <w:t>ă de că</w:t>
      </w:r>
      <w:r>
        <w:rPr>
          <w:rFonts w:ascii="Arial" w:hAnsi="Arial" w:cs="Arial"/>
          <w:sz w:val="24"/>
          <w:szCs w:val="24"/>
          <w:lang w:val="ro-RO"/>
        </w:rPr>
        <w:t>tre Beneficiar numai pentru realizarea Proiectului;</w:t>
      </w:r>
    </w:p>
    <w:p w14:paraId="607DC6BF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(2) Beneficiarul va efectua numai cheltuieli care se </w:t>
      </w:r>
      <w:r w:rsidR="00CE1C1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ncadreaz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CE1C1C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categoriile </w:t>
      </w:r>
      <w:r w:rsidR="00CE1C1C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limitele de cheltu</w:t>
      </w:r>
      <w:r w:rsidR="00CE1C1C">
        <w:rPr>
          <w:rFonts w:ascii="Arial" w:hAnsi="Arial" w:cs="Arial"/>
          <w:sz w:val="24"/>
          <w:szCs w:val="24"/>
          <w:lang w:val="ro-RO"/>
        </w:rPr>
        <w:t>ieli aprobate ale Proiectului. În cazul î</w:t>
      </w:r>
      <w:r>
        <w:rPr>
          <w:rFonts w:ascii="Arial" w:hAnsi="Arial" w:cs="Arial"/>
          <w:sz w:val="24"/>
          <w:szCs w:val="24"/>
          <w:lang w:val="ro-RO"/>
        </w:rPr>
        <w:t>n care au fost efectuate alte cheltuieli sau cu dep</w:t>
      </w:r>
      <w:r w:rsidR="00CE1C1C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irea limitelor prev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zute, autoritatea contractant</w:t>
      </w:r>
      <w:r w:rsidR="00CE1C1C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va putea solicita returnarea respectivelor sume.</w:t>
      </w:r>
    </w:p>
    <w:p w14:paraId="543E85B8" w14:textId="77777777" w:rsidR="00113F56" w:rsidRDefault="009C5EFE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Cheltuielile efectuate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nainte de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dup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perioada de derulare a proiectului, 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 cum </w:t>
      </w:r>
      <w:r w:rsidR="00113F56">
        <w:rPr>
          <w:rFonts w:ascii="Arial" w:hAnsi="Arial" w:cs="Arial"/>
          <w:sz w:val="24"/>
          <w:szCs w:val="24"/>
          <w:lang w:val="ro-RO"/>
        </w:rPr>
        <w:lastRenderedPageBreak/>
        <w:t>este prev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zut la art. 3, nu sunt eligibile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nu pot fi decontate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beneficiar.</w:t>
      </w:r>
    </w:p>
    <w:p w14:paraId="7D9CD91A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0541C4EB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Art.16.</w:t>
      </w:r>
      <w:r>
        <w:rPr>
          <w:rFonts w:ascii="Arial" w:hAnsi="Arial" w:cs="Arial"/>
          <w:iCs/>
          <w:sz w:val="24"/>
          <w:szCs w:val="24"/>
          <w:lang w:val="ro-RO"/>
        </w:rPr>
        <w:t xml:space="preserve"> - </w:t>
      </w:r>
      <w:r w:rsidR="009C5EFE">
        <w:rPr>
          <w:rFonts w:ascii="Arial" w:hAnsi="Arial" w:cs="Arial"/>
          <w:sz w:val="24"/>
          <w:szCs w:val="24"/>
          <w:lang w:val="ro-RO"/>
        </w:rPr>
        <w:t>Beneficiarul î</w:t>
      </w:r>
      <w:r>
        <w:rPr>
          <w:rFonts w:ascii="Arial" w:hAnsi="Arial" w:cs="Arial"/>
          <w:sz w:val="24"/>
          <w:szCs w:val="24"/>
          <w:lang w:val="ro-RO"/>
        </w:rPr>
        <w:t>ntocme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te un raport exp</w:t>
      </w:r>
      <w:r w:rsidR="009C5EFE">
        <w:rPr>
          <w:rFonts w:ascii="Arial" w:hAnsi="Arial" w:cs="Arial"/>
          <w:sz w:val="24"/>
          <w:szCs w:val="24"/>
          <w:lang w:val="ro-RO"/>
        </w:rPr>
        <w:t>licativ al costurilor cuprinse î</w:t>
      </w:r>
      <w:r>
        <w:rPr>
          <w:rFonts w:ascii="Arial" w:hAnsi="Arial" w:cs="Arial"/>
          <w:sz w:val="24"/>
          <w:szCs w:val="24"/>
          <w:lang w:val="ro-RO"/>
        </w:rPr>
        <w:t>n deviz, pentru fiecare perioad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raportare, care va fi prezentat autorit</w:t>
      </w:r>
      <w:r w:rsidR="009C5EFE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contractante.</w:t>
      </w:r>
    </w:p>
    <w:p w14:paraId="472C1242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00C5523C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Art.17. </w:t>
      </w:r>
      <w:r>
        <w:rPr>
          <w:rFonts w:ascii="Arial" w:hAnsi="Arial" w:cs="Arial"/>
          <w:sz w:val="24"/>
          <w:szCs w:val="24"/>
          <w:lang w:val="ro-RO"/>
        </w:rPr>
        <w:t xml:space="preserve">- Devizul postcalcul 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raportul explicativ al</w:t>
      </w:r>
      <w:r w:rsidR="009C5EFE">
        <w:rPr>
          <w:rFonts w:ascii="Arial" w:hAnsi="Arial" w:cs="Arial"/>
          <w:sz w:val="24"/>
          <w:szCs w:val="24"/>
          <w:lang w:val="ro-RO"/>
        </w:rPr>
        <w:t xml:space="preserve"> costurilor vor fi semnate de că</w:t>
      </w:r>
      <w:r>
        <w:rPr>
          <w:rFonts w:ascii="Arial" w:hAnsi="Arial" w:cs="Arial"/>
          <w:sz w:val="24"/>
          <w:szCs w:val="24"/>
          <w:lang w:val="ro-RO"/>
        </w:rPr>
        <w:t xml:space="preserve">tre reprezentantul autorizat al beneficiarului 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de c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responsabilul financiar al acestuia. Prin aceast</w:t>
      </w:r>
      <w:r w:rsidR="009C5EFE">
        <w:rPr>
          <w:rFonts w:ascii="Arial" w:hAnsi="Arial" w:cs="Arial"/>
          <w:sz w:val="24"/>
          <w:szCs w:val="24"/>
          <w:lang w:val="ro-RO"/>
        </w:rPr>
        <w:t>ă viză</w:t>
      </w:r>
      <w:r>
        <w:rPr>
          <w:rFonts w:ascii="Arial" w:hAnsi="Arial" w:cs="Arial"/>
          <w:sz w:val="24"/>
          <w:szCs w:val="24"/>
          <w:lang w:val="ro-RO"/>
        </w:rPr>
        <w:t xml:space="preserve"> se confirm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proprie r</w:t>
      </w:r>
      <w:r w:rsidR="009C5EFE">
        <w:rPr>
          <w:rFonts w:ascii="Arial" w:hAnsi="Arial" w:cs="Arial"/>
          <w:sz w:val="24"/>
          <w:szCs w:val="24"/>
          <w:lang w:val="ro-RO"/>
        </w:rPr>
        <w:t>ăspundere realitatea datelor î</w:t>
      </w:r>
      <w:r>
        <w:rPr>
          <w:rFonts w:ascii="Arial" w:hAnsi="Arial" w:cs="Arial"/>
          <w:sz w:val="24"/>
          <w:szCs w:val="24"/>
          <w:lang w:val="ro-RO"/>
        </w:rPr>
        <w:t xml:space="preserve">nscrise 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9C5EFE">
        <w:rPr>
          <w:rFonts w:ascii="Arial" w:hAnsi="Arial" w:cs="Arial"/>
          <w:sz w:val="24"/>
          <w:szCs w:val="24"/>
          <w:lang w:val="ro-RO"/>
        </w:rPr>
        <w:t>încadrarea cheltuielilor î</w:t>
      </w:r>
      <w:r>
        <w:rPr>
          <w:rFonts w:ascii="Arial" w:hAnsi="Arial" w:cs="Arial"/>
          <w:sz w:val="24"/>
          <w:szCs w:val="24"/>
          <w:lang w:val="ro-RO"/>
        </w:rPr>
        <w:t>n limita sumelor prev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zute </w:t>
      </w:r>
      <w:r w:rsidR="009C5EFE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contract.</w:t>
      </w:r>
    </w:p>
    <w:p w14:paraId="2CF07C9F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20E9BBC7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Art.18.</w:t>
      </w:r>
      <w:r w:rsidR="009C5EFE">
        <w:rPr>
          <w:rFonts w:ascii="Arial" w:hAnsi="Arial" w:cs="Arial"/>
          <w:sz w:val="24"/>
          <w:szCs w:val="24"/>
          <w:lang w:val="ro-RO"/>
        </w:rPr>
        <w:t xml:space="preserve"> La î</w:t>
      </w:r>
      <w:r>
        <w:rPr>
          <w:rFonts w:ascii="Arial" w:hAnsi="Arial" w:cs="Arial"/>
          <w:sz w:val="24"/>
          <w:szCs w:val="24"/>
          <w:lang w:val="ro-RO"/>
        </w:rPr>
        <w:t>ntocmirea raportului financiar final, beneficiarul va prezenta decontul aferent at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sumei primite de la autoritatea contractant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prev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zut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9C5EFE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prezentul contract la art. 10, reprezent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____% din valoarea proiectului, c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 xml:space="preserve">t </w:t>
      </w:r>
      <w:r w:rsidR="009C5EFE">
        <w:rPr>
          <w:rFonts w:ascii="Arial" w:hAnsi="Arial" w:cs="Arial"/>
          <w:sz w:val="24"/>
          <w:szCs w:val="24"/>
          <w:lang w:val="ro-RO"/>
        </w:rPr>
        <w:t>şi pentru contribuţ</w:t>
      </w:r>
      <w:r>
        <w:rPr>
          <w:rFonts w:ascii="Arial" w:hAnsi="Arial" w:cs="Arial"/>
          <w:sz w:val="24"/>
          <w:szCs w:val="24"/>
          <w:lang w:val="ro-RO"/>
        </w:rPr>
        <w:t>ia proprie, reprezent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____% din valoarea proiectului.</w:t>
      </w:r>
    </w:p>
    <w:p w14:paraId="41D5825E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6F733C4" w14:textId="77777777" w:rsidR="00113F56" w:rsidRDefault="009C5EFE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IX - Monitorizare ş</w:t>
      </w:r>
      <w:r w:rsidR="00113F56">
        <w:rPr>
          <w:rFonts w:ascii="Arial" w:hAnsi="Arial" w:cs="Arial"/>
          <w:b/>
          <w:sz w:val="24"/>
          <w:szCs w:val="24"/>
          <w:lang w:val="ro-RO"/>
        </w:rPr>
        <w:t>i control</w:t>
      </w:r>
    </w:p>
    <w:p w14:paraId="4489BFAB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738AD850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19.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Informare</w:t>
      </w:r>
    </w:p>
    <w:p w14:paraId="3099630F" w14:textId="77777777" w:rsidR="00113F56" w:rsidRDefault="00113F56">
      <w:pPr>
        <w:pStyle w:val="BodyText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Beneficiarul furnizeaz</w:t>
      </w:r>
      <w:r w:rsidR="009C5EFE">
        <w:rPr>
          <w:rFonts w:ascii="Arial" w:hAnsi="Arial" w:cs="Arial"/>
          <w:sz w:val="24"/>
          <w:szCs w:val="24"/>
          <w:lang w:val="ro-RO"/>
        </w:rPr>
        <w:t>ă autorităţ</w:t>
      </w:r>
      <w:r>
        <w:rPr>
          <w:rFonts w:ascii="Arial" w:hAnsi="Arial" w:cs="Arial"/>
          <w:sz w:val="24"/>
          <w:szCs w:val="24"/>
          <w:lang w:val="ro-RO"/>
        </w:rPr>
        <w:t>ii contractante toate informa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referitoare la derularea Proiectului pe care acesta i le solicit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 Autoritatea contractant</w:t>
      </w:r>
      <w:r w:rsidR="009C5EFE">
        <w:rPr>
          <w:rFonts w:ascii="Arial" w:hAnsi="Arial" w:cs="Arial"/>
          <w:sz w:val="24"/>
          <w:szCs w:val="24"/>
          <w:lang w:val="ro-RO"/>
        </w:rPr>
        <w:t>ă poate solicita oricâ</w:t>
      </w:r>
      <w:r>
        <w:rPr>
          <w:rFonts w:ascii="Arial" w:hAnsi="Arial" w:cs="Arial"/>
          <w:sz w:val="24"/>
          <w:szCs w:val="24"/>
          <w:lang w:val="ro-RO"/>
        </w:rPr>
        <w:t>nd Beneficiarului informa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 cu privire la stadiul activit</w:t>
      </w:r>
      <w:r w:rsidR="009C5EFE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ilor, Beneficiarul av</w:t>
      </w:r>
      <w:r w:rsidR="009C5EFE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obliga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</w:t>
      </w:r>
      <w:r w:rsidR="009C5EFE">
        <w:rPr>
          <w:rFonts w:ascii="Arial" w:hAnsi="Arial" w:cs="Arial"/>
          <w:sz w:val="24"/>
          <w:szCs w:val="24"/>
          <w:lang w:val="ro-RO"/>
        </w:rPr>
        <w:t>ă răspundă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9C5EFE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scris oric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rei solicit</w:t>
      </w:r>
      <w:r w:rsidR="009C5EFE">
        <w:rPr>
          <w:rFonts w:ascii="Arial" w:hAnsi="Arial" w:cs="Arial"/>
          <w:sz w:val="24"/>
          <w:szCs w:val="24"/>
          <w:lang w:val="ro-RO"/>
        </w:rPr>
        <w:t>ări a acesteia î</w:t>
      </w:r>
      <w:r>
        <w:rPr>
          <w:rFonts w:ascii="Arial" w:hAnsi="Arial" w:cs="Arial"/>
          <w:sz w:val="24"/>
          <w:szCs w:val="24"/>
          <w:lang w:val="ro-RO"/>
        </w:rPr>
        <w:t>n termen de 5 zile lucr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toare.</w:t>
      </w:r>
    </w:p>
    <w:p w14:paraId="077A02CE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6ECA4FD5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20.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Prezentarea rapoartelor obligatorii.</w:t>
      </w:r>
    </w:p>
    <w:p w14:paraId="626584A7" w14:textId="77777777" w:rsidR="00113F56" w:rsidRDefault="00113F56">
      <w:pPr>
        <w:pStyle w:val="BodyText"/>
        <w:spacing w:after="0"/>
        <w:ind w:firstLine="70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(1) Beneficiarul va transmite </w:t>
      </w:r>
      <w:r w:rsidR="009C5EFE">
        <w:rPr>
          <w:rFonts w:ascii="Arial" w:hAnsi="Arial" w:cs="Arial"/>
          <w:sz w:val="24"/>
          <w:szCs w:val="24"/>
          <w:lang w:val="ro-RO"/>
        </w:rPr>
        <w:t>Primă</w:t>
      </w:r>
      <w:r>
        <w:rPr>
          <w:rFonts w:ascii="Arial" w:hAnsi="Arial" w:cs="Arial"/>
          <w:sz w:val="24"/>
          <w:szCs w:val="24"/>
          <w:lang w:val="ro-RO"/>
        </w:rPr>
        <w:t>riei Ora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informa</w:t>
      </w:r>
      <w:r w:rsidR="009C5EFE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ii privind derularea Proiectului </w:t>
      </w:r>
      <w:r w:rsidR="009C5EFE">
        <w:rPr>
          <w:rFonts w:ascii="Arial" w:hAnsi="Arial" w:cs="Arial"/>
          <w:sz w:val="24"/>
          <w:szCs w:val="24"/>
          <w:lang w:val="ro-RO"/>
        </w:rPr>
        <w:t>şi utilizarea sumelor primite. Î</w:t>
      </w:r>
      <w:r>
        <w:rPr>
          <w:rFonts w:ascii="Arial" w:hAnsi="Arial" w:cs="Arial"/>
          <w:sz w:val="24"/>
          <w:szCs w:val="24"/>
          <w:lang w:val="ro-RO"/>
        </w:rPr>
        <w:t>n acest scop, Beneficiarul va prezenta Prim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riei Ora</w:t>
      </w:r>
      <w:r w:rsidR="009C5EFE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MARE:</w:t>
      </w:r>
    </w:p>
    <w:p w14:paraId="6B9EF89F" w14:textId="77777777" w:rsidR="00113F56" w:rsidRDefault="009C5EFE">
      <w:pPr>
        <w:widowControl/>
        <w:numPr>
          <w:ilvl w:val="0"/>
          <w:numId w:val="9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raportă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 intermediare: vor fi depuse </w:t>
      </w:r>
      <w:r>
        <w:rPr>
          <w:rFonts w:ascii="Arial" w:hAnsi="Arial" w:cs="Arial"/>
          <w:spacing w:val="-4"/>
          <w:sz w:val="24"/>
          <w:szCs w:val="24"/>
          <w:lang w:val="ro-RO"/>
        </w:rPr>
        <w:t>pâ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</w:t>
      </w:r>
      <w:r>
        <w:rPr>
          <w:rFonts w:ascii="Arial" w:hAnsi="Arial" w:cs="Arial"/>
          <w:spacing w:val="-4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 data de 10 a lunii</w:t>
      </w:r>
      <w:r w:rsidR="00113F56">
        <w:rPr>
          <w:rFonts w:ascii="Arial" w:hAnsi="Arial" w:cs="Arial"/>
          <w:sz w:val="24"/>
          <w:szCs w:val="24"/>
          <w:lang w:val="ro-RO"/>
        </w:rPr>
        <w:t>;</w:t>
      </w:r>
    </w:p>
    <w:p w14:paraId="4CB4D290" w14:textId="77777777" w:rsidR="00113F56" w:rsidRDefault="00113F56">
      <w:pPr>
        <w:widowControl/>
        <w:numPr>
          <w:ilvl w:val="0"/>
          <w:numId w:val="9"/>
        </w:numPr>
        <w:tabs>
          <w:tab w:val="left" w:pos="0"/>
          <w:tab w:val="left" w:pos="900"/>
          <w:tab w:val="left" w:pos="1080"/>
        </w:tabs>
        <w:autoSpaceDE/>
        <w:ind w:left="0" w:firstLine="720"/>
        <w:jc w:val="both"/>
        <w:rPr>
          <w:rFonts w:ascii="Arial" w:hAnsi="Arial" w:cs="Arial"/>
          <w:spacing w:val="-4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un raport de activitate final asupra utiliz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tuturor sumelor primite cu privire la activit</w:t>
      </w:r>
      <w:r w:rsidR="009C5EFE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 xml:space="preserve">ile Proiectului, 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depus în termen de 15  zile de la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ncheierea activit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ăţ</w:t>
      </w:r>
      <w:r>
        <w:rPr>
          <w:rFonts w:ascii="Arial" w:hAnsi="Arial" w:cs="Arial"/>
          <w:spacing w:val="-4"/>
          <w:sz w:val="24"/>
          <w:szCs w:val="24"/>
          <w:lang w:val="ro-RO"/>
        </w:rPr>
        <w:t>ii, dar nu mai t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â</w:t>
      </w:r>
      <w:r>
        <w:rPr>
          <w:rFonts w:ascii="Arial" w:hAnsi="Arial" w:cs="Arial"/>
          <w:spacing w:val="-4"/>
          <w:sz w:val="24"/>
          <w:szCs w:val="24"/>
          <w:lang w:val="ro-RO"/>
        </w:rPr>
        <w:t>rziu de data de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 xml:space="preserve"> 30 noiembrie a anului bugetar în care a fost î</w:t>
      </w:r>
      <w:r>
        <w:rPr>
          <w:rFonts w:ascii="Arial" w:hAnsi="Arial" w:cs="Arial"/>
          <w:spacing w:val="-4"/>
          <w:sz w:val="24"/>
          <w:szCs w:val="24"/>
          <w:lang w:val="ro-RO"/>
        </w:rPr>
        <w:t>ncheiat contractul de cofinan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are, cu excep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ţ</w:t>
      </w:r>
      <w:r>
        <w:rPr>
          <w:rFonts w:ascii="Arial" w:hAnsi="Arial" w:cs="Arial"/>
          <w:spacing w:val="-4"/>
          <w:sz w:val="24"/>
          <w:szCs w:val="24"/>
          <w:lang w:val="ro-RO"/>
        </w:rPr>
        <w:t>ia pr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oiectelor care presupun activităţi prevă</w:t>
      </w:r>
      <w:r>
        <w:rPr>
          <w:rFonts w:ascii="Arial" w:hAnsi="Arial" w:cs="Arial"/>
          <w:spacing w:val="-4"/>
          <w:sz w:val="24"/>
          <w:szCs w:val="24"/>
          <w:lang w:val="ro-RO"/>
        </w:rPr>
        <w:t>zute pentru luna decembrie, pentru care data limit</w:t>
      </w:r>
      <w:r w:rsidR="009C5EFE">
        <w:rPr>
          <w:rFonts w:ascii="Arial" w:hAnsi="Arial" w:cs="Arial"/>
          <w:spacing w:val="-4"/>
          <w:sz w:val="24"/>
          <w:szCs w:val="24"/>
          <w:lang w:val="ro-RO"/>
        </w:rPr>
        <w:t>ă</w:t>
      </w:r>
      <w:r>
        <w:rPr>
          <w:rFonts w:ascii="Arial" w:hAnsi="Arial" w:cs="Arial"/>
          <w:spacing w:val="-4"/>
          <w:sz w:val="24"/>
          <w:szCs w:val="24"/>
          <w:lang w:val="ro-RO"/>
        </w:rPr>
        <w:t xml:space="preserve"> de depunere a raportului final este 26 decembrie.</w:t>
      </w:r>
    </w:p>
    <w:p w14:paraId="4FFEC03E" w14:textId="77777777" w:rsidR="00113F56" w:rsidRDefault="00113F56">
      <w:pPr>
        <w:widowControl/>
        <w:autoSpaceDE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Raportul financiar va fi structurat conform capitolelor de buget aprobate de c</w:t>
      </w:r>
      <w:r w:rsidR="009C5EFE">
        <w:rPr>
          <w:rFonts w:ascii="Arial" w:hAnsi="Arial" w:cs="Arial"/>
          <w:sz w:val="24"/>
          <w:szCs w:val="24"/>
          <w:lang w:val="ro-RO"/>
        </w:rPr>
        <w:t>ă</w:t>
      </w:r>
      <w:r w:rsidR="000311B7">
        <w:rPr>
          <w:rFonts w:ascii="Arial" w:hAnsi="Arial" w:cs="Arial"/>
          <w:sz w:val="24"/>
          <w:szCs w:val="24"/>
          <w:lang w:val="ro-RO"/>
        </w:rPr>
        <w:t>tre Comisia de evaluare, î</w:t>
      </w:r>
      <w:r>
        <w:rPr>
          <w:rFonts w:ascii="Arial" w:hAnsi="Arial" w:cs="Arial"/>
          <w:sz w:val="24"/>
          <w:szCs w:val="24"/>
          <w:lang w:val="ro-RO"/>
        </w:rPr>
        <w:t>n scopul verific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Primaria Ora</w:t>
      </w:r>
      <w:r w:rsidR="000311B7">
        <w:rPr>
          <w:rFonts w:ascii="Arial" w:hAnsi="Arial" w:cs="Arial"/>
          <w:sz w:val="24"/>
          <w:szCs w:val="24"/>
          <w:lang w:val="ro-RO"/>
        </w:rPr>
        <w:t>şului SÂNNICOLAU MARE a î</w:t>
      </w:r>
      <w:r>
        <w:rPr>
          <w:rFonts w:ascii="Arial" w:hAnsi="Arial" w:cs="Arial"/>
          <w:sz w:val="24"/>
          <w:szCs w:val="24"/>
          <w:lang w:val="ro-RO"/>
        </w:rPr>
        <w:t>ncadr</w:t>
      </w:r>
      <w:r w:rsidR="000311B7">
        <w:rPr>
          <w:rFonts w:ascii="Arial" w:hAnsi="Arial" w:cs="Arial"/>
          <w:sz w:val="24"/>
          <w:szCs w:val="24"/>
          <w:lang w:val="ro-RO"/>
        </w:rPr>
        <w:t>ării î</w:t>
      </w:r>
      <w:r>
        <w:rPr>
          <w:rFonts w:ascii="Arial" w:hAnsi="Arial" w:cs="Arial"/>
          <w:sz w:val="24"/>
          <w:szCs w:val="24"/>
          <w:lang w:val="ro-RO"/>
        </w:rPr>
        <w:t>n capitolele bugetare.</w:t>
      </w:r>
    </w:p>
    <w:p w14:paraId="7B21F3DF" w14:textId="77777777" w:rsidR="00113F56" w:rsidRDefault="000311B7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Raportul financiar va fi î</w:t>
      </w:r>
      <w:r w:rsidR="00113F56">
        <w:rPr>
          <w:rFonts w:ascii="Arial" w:hAnsi="Arial" w:cs="Arial"/>
          <w:sz w:val="24"/>
          <w:szCs w:val="24"/>
          <w:lang w:val="ro-RO"/>
        </w:rPr>
        <w:t>nso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it obligatoriu de documentele justificative ale pl</w:t>
      </w:r>
      <w:r>
        <w:rPr>
          <w:rFonts w:ascii="Arial" w:hAnsi="Arial" w:cs="Arial"/>
          <w:sz w:val="24"/>
          <w:szCs w:val="24"/>
          <w:lang w:val="ro-RO"/>
        </w:rPr>
        <w:t>ăţilor efectuate de Beneficiar, î</w:t>
      </w:r>
      <w:r w:rsidR="00113F56">
        <w:rPr>
          <w:rFonts w:ascii="Arial" w:hAnsi="Arial" w:cs="Arial"/>
          <w:sz w:val="24"/>
          <w:szCs w:val="24"/>
          <w:lang w:val="ro-RO"/>
        </w:rPr>
        <w:t>n copie; la solicitarea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riei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ului SÂNNICOLAU MARE beneficiarul va prezenta documentele justificative </w:t>
      </w:r>
      <w:r>
        <w:rPr>
          <w:rFonts w:ascii="Arial" w:hAnsi="Arial" w:cs="Arial"/>
          <w:sz w:val="24"/>
          <w:szCs w:val="24"/>
          <w:lang w:val="ro-RO"/>
        </w:rPr>
        <w:t>şi î</w:t>
      </w:r>
      <w:r w:rsidR="00113F56">
        <w:rPr>
          <w:rFonts w:ascii="Arial" w:hAnsi="Arial" w:cs="Arial"/>
          <w:sz w:val="24"/>
          <w:szCs w:val="24"/>
          <w:lang w:val="ro-RO"/>
        </w:rPr>
        <w:t>n original.</w:t>
      </w:r>
    </w:p>
    <w:p w14:paraId="60959AAF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(4) Raportul de activ</w:t>
      </w:r>
      <w:r w:rsidR="000311B7">
        <w:rPr>
          <w:rFonts w:ascii="Arial" w:hAnsi="Arial" w:cs="Arial"/>
          <w:sz w:val="24"/>
          <w:szCs w:val="24"/>
          <w:lang w:val="ro-RO"/>
        </w:rPr>
        <w:t>itate final va fi elaborat de că</w:t>
      </w:r>
      <w:r>
        <w:rPr>
          <w:rFonts w:ascii="Arial" w:hAnsi="Arial" w:cs="Arial"/>
          <w:sz w:val="24"/>
          <w:szCs w:val="24"/>
          <w:lang w:val="ro-RO"/>
        </w:rPr>
        <w:t>tre Beneficiar pe baza compar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cu calendarul ini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 al Proiectului. Acesta va cuprinde activit</w:t>
      </w:r>
      <w:r w:rsidR="000311B7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demarate, activit</w:t>
      </w:r>
      <w:r w:rsidR="000311B7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ile finalizate, sumele utilizate, necorel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existente fa</w:t>
      </w:r>
      <w:r w:rsidR="000311B7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de planificare.</w:t>
      </w:r>
    </w:p>
    <w:p w14:paraId="665C2255" w14:textId="77777777" w:rsidR="00113F56" w:rsidRDefault="000311B7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(5) Raportul final va fi depus î</w:t>
      </w:r>
      <w:r w:rsidR="00113F56">
        <w:rPr>
          <w:rFonts w:ascii="Arial" w:hAnsi="Arial" w:cs="Arial"/>
          <w:sz w:val="24"/>
          <w:szCs w:val="24"/>
          <w:lang w:val="ro-RO"/>
        </w:rPr>
        <w:t>n dou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exemplare original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copie precum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format electronic la sediul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riei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ului SÂNNICOLAU MARE, situat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</w:t>
      </w:r>
      <w:r>
        <w:rPr>
          <w:rFonts w:ascii="Arial" w:hAnsi="Arial" w:cs="Arial"/>
          <w:sz w:val="24"/>
          <w:szCs w:val="24"/>
          <w:lang w:val="ro-RO"/>
        </w:rPr>
        <w:t>strada Republicii, nr. 15, î</w:t>
      </w:r>
      <w:r w:rsidR="00113F56">
        <w:rPr>
          <w:rFonts w:ascii="Arial" w:hAnsi="Arial" w:cs="Arial"/>
          <w:sz w:val="24"/>
          <w:szCs w:val="24"/>
          <w:lang w:val="ro-RO"/>
        </w:rPr>
        <w:t>n termen de 15</w:t>
      </w:r>
      <w:r w:rsidR="00113F56">
        <w:rPr>
          <w:rFonts w:ascii="Arial" w:hAnsi="Arial" w:cs="Arial"/>
          <w:b/>
          <w:i/>
          <w:color w:val="008080"/>
          <w:sz w:val="24"/>
          <w:szCs w:val="24"/>
          <w:lang w:val="ro-RO"/>
        </w:rPr>
        <w:t xml:space="preserve"> 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zile calendaristice de la data finaliz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Proiectului prev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zut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la art.3; </w:t>
      </w:r>
    </w:p>
    <w:p w14:paraId="779E1342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(6) Obliga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prev</w:t>
      </w:r>
      <w:r w:rsidR="000311B7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zute la alin.3 </w:t>
      </w:r>
      <w:r w:rsidR="000311B7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5 ale prezentulu</w:t>
      </w:r>
      <w:r w:rsidR="000311B7">
        <w:rPr>
          <w:rFonts w:ascii="Arial" w:hAnsi="Arial" w:cs="Arial"/>
          <w:sz w:val="24"/>
          <w:szCs w:val="24"/>
          <w:lang w:val="ro-RO"/>
        </w:rPr>
        <w:t>i articol sunt considerate de pă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ca fiind esen</w:t>
      </w:r>
      <w:r w:rsidR="000311B7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iale pentru realizarea scopului prezentului contract.</w:t>
      </w:r>
    </w:p>
    <w:p w14:paraId="0655B8E6" w14:textId="77777777" w:rsidR="00113F56" w:rsidRDefault="000311B7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(7) Î</w:t>
      </w:r>
      <w:r w:rsidR="00113F56">
        <w:rPr>
          <w:rFonts w:ascii="Arial" w:hAnsi="Arial" w:cs="Arial"/>
          <w:sz w:val="24"/>
          <w:szCs w:val="24"/>
          <w:lang w:val="ro-RO"/>
        </w:rPr>
        <w:t>n scopul inform</w:t>
      </w:r>
      <w:r>
        <w:rPr>
          <w:rFonts w:ascii="Arial" w:hAnsi="Arial" w:cs="Arial"/>
          <w:sz w:val="24"/>
          <w:szCs w:val="24"/>
          <w:lang w:val="ro-RO"/>
        </w:rPr>
        <w:t>ării Primăriei Oraş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 cu privire la dificult</w:t>
      </w:r>
      <w:r>
        <w:rPr>
          <w:rFonts w:ascii="Arial" w:hAnsi="Arial" w:cs="Arial"/>
          <w:sz w:val="24"/>
          <w:szCs w:val="24"/>
          <w:lang w:val="ro-RO"/>
        </w:rPr>
        <w:t>ăţ</w:t>
      </w:r>
      <w:r w:rsidR="00113F56">
        <w:rPr>
          <w:rFonts w:ascii="Arial" w:hAnsi="Arial" w:cs="Arial"/>
          <w:sz w:val="24"/>
          <w:szCs w:val="24"/>
          <w:lang w:val="ro-RO"/>
        </w:rPr>
        <w:t>ile ap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rute pe parcursul derul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rii Proiectului, Beneficiarul va elabora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transmite acestuia rapoarte speciale.</w:t>
      </w:r>
    </w:p>
    <w:p w14:paraId="21A3150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21.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Evaluarea rapoartelor</w:t>
      </w:r>
    </w:p>
    <w:p w14:paraId="0869FC8B" w14:textId="77777777" w:rsidR="00113F56" w:rsidRDefault="00113F56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(1) Raportul de activitate final va fi supus aprob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conduc</w:t>
      </w:r>
      <w:r w:rsidR="00AA58A8">
        <w:rPr>
          <w:rFonts w:ascii="Arial" w:hAnsi="Arial" w:cs="Arial"/>
          <w:sz w:val="24"/>
          <w:szCs w:val="24"/>
          <w:lang w:val="ro-RO"/>
        </w:rPr>
        <w:t>ătorului autorităţii locale. Primă</w:t>
      </w:r>
      <w:r>
        <w:rPr>
          <w:rFonts w:ascii="Arial" w:hAnsi="Arial" w:cs="Arial"/>
          <w:sz w:val="24"/>
          <w:szCs w:val="24"/>
          <w:lang w:val="ro-RO"/>
        </w:rPr>
        <w:t>ria Ora</w:t>
      </w:r>
      <w:r w:rsidR="00AA58A8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va urm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 ca evaluarea rapoartelor s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se fac</w:t>
      </w:r>
      <w:r w:rsidR="00AA58A8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termen de 30 zile de la primire.</w:t>
      </w:r>
    </w:p>
    <w:p w14:paraId="650A1BEA" w14:textId="77777777" w:rsidR="00113F56" w:rsidRDefault="00AA58A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După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analiza acestora,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ria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 va aproba rap</w:t>
      </w:r>
      <w:r>
        <w:rPr>
          <w:rFonts w:ascii="Arial" w:hAnsi="Arial" w:cs="Arial"/>
          <w:sz w:val="24"/>
          <w:szCs w:val="24"/>
          <w:lang w:val="ro-RO"/>
        </w:rPr>
        <w:t>oartele sau vor decide luarea măsurilor care se vor lua în cazul în care, î</w:t>
      </w:r>
      <w:r w:rsidR="00113F56">
        <w:rPr>
          <w:rFonts w:ascii="Arial" w:hAnsi="Arial" w:cs="Arial"/>
          <w:sz w:val="24"/>
          <w:szCs w:val="24"/>
          <w:lang w:val="ro-RO"/>
        </w:rPr>
        <w:t>n urma analizei unui raport, se constat</w:t>
      </w:r>
      <w:r>
        <w:rPr>
          <w:rFonts w:ascii="Arial" w:hAnsi="Arial" w:cs="Arial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z w:val="24"/>
          <w:szCs w:val="24"/>
          <w:lang w:val="ro-RO"/>
        </w:rPr>
        <w:t>nc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lcarea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iilor contractuale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neatingerea obiectivelor.</w:t>
      </w:r>
    </w:p>
    <w:p w14:paraId="4FDDBB6B" w14:textId="77777777" w:rsidR="00113F56" w:rsidRDefault="00113F56">
      <w:p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 xml:space="preserve">    </w:t>
      </w:r>
    </w:p>
    <w:p w14:paraId="086BE8CB" w14:textId="77777777" w:rsidR="00113F56" w:rsidRDefault="00113F56">
      <w:pPr>
        <w:shd w:val="clear" w:color="auto" w:fill="FFFFFF"/>
        <w:tabs>
          <w:tab w:val="left" w:pos="274"/>
        </w:tabs>
        <w:spacing w:line="269" w:lineRule="exact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22.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Monitorizarea</w:t>
      </w:r>
    </w:p>
    <w:p w14:paraId="2ECE5CF5" w14:textId="77777777" w:rsidR="00113F56" w:rsidRDefault="00AA58A8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Pe toată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durata contractului, precum 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pe o perioada de 5 ani de la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ncetarea acestuia, Beneficiarul este obligat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permit</w:t>
      </w:r>
      <w:r>
        <w:rPr>
          <w:rFonts w:ascii="Arial" w:hAnsi="Arial" w:cs="Arial"/>
          <w:sz w:val="24"/>
          <w:szCs w:val="24"/>
          <w:lang w:val="ro-RO"/>
        </w:rPr>
        <w:t>ă, în orice moment, accesul neî</w:t>
      </w:r>
      <w:r w:rsidR="00113F56">
        <w:rPr>
          <w:rFonts w:ascii="Arial" w:hAnsi="Arial" w:cs="Arial"/>
          <w:sz w:val="24"/>
          <w:szCs w:val="24"/>
          <w:lang w:val="ro-RO"/>
        </w:rPr>
        <w:t>ngr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dit al reprezentan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ilor Prim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riei Ora</w:t>
      </w:r>
      <w:r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ului SÂNNICOLAU MARE sau a altor organe d</w:t>
      </w:r>
      <w:r>
        <w:rPr>
          <w:rFonts w:ascii="Arial" w:hAnsi="Arial" w:cs="Arial"/>
          <w:sz w:val="24"/>
          <w:szCs w:val="24"/>
          <w:lang w:val="ro-RO"/>
        </w:rPr>
        <w:t>e control abilitate prin lege, î</w:t>
      </w:r>
      <w:r w:rsidR="00113F56">
        <w:rPr>
          <w:rFonts w:ascii="Arial" w:hAnsi="Arial" w:cs="Arial"/>
          <w:sz w:val="24"/>
          <w:szCs w:val="24"/>
          <w:lang w:val="ro-RO"/>
        </w:rPr>
        <w:t>n scopul realiz</w:t>
      </w:r>
      <w:r>
        <w:rPr>
          <w:rFonts w:ascii="Arial" w:hAnsi="Arial" w:cs="Arial"/>
          <w:sz w:val="24"/>
          <w:szCs w:val="24"/>
          <w:lang w:val="ro-RO"/>
        </w:rPr>
        <w:t>ării controlului financiar ş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auditului, pentru a controla registrele, documentele </w:t>
      </w:r>
      <w:r>
        <w:rPr>
          <w:rFonts w:ascii="Arial" w:hAnsi="Arial" w:cs="Arial"/>
          <w:sz w:val="24"/>
          <w:szCs w:val="24"/>
          <w:lang w:val="ro-RO"/>
        </w:rPr>
        <w:t>şi î</w:t>
      </w:r>
      <w:r w:rsidR="00113F56">
        <w:rPr>
          <w:rFonts w:ascii="Arial" w:hAnsi="Arial" w:cs="Arial"/>
          <w:sz w:val="24"/>
          <w:szCs w:val="24"/>
          <w:lang w:val="ro-RO"/>
        </w:rPr>
        <w:t>nregistr</w:t>
      </w:r>
      <w:r>
        <w:rPr>
          <w:rFonts w:ascii="Arial" w:hAnsi="Arial" w:cs="Arial"/>
          <w:sz w:val="24"/>
          <w:szCs w:val="24"/>
          <w:lang w:val="ro-RO"/>
        </w:rPr>
        <w:t>ările deţinute de că</w:t>
      </w:r>
      <w:r w:rsidR="00113F56">
        <w:rPr>
          <w:rFonts w:ascii="Arial" w:hAnsi="Arial" w:cs="Arial"/>
          <w:sz w:val="24"/>
          <w:szCs w:val="24"/>
          <w:lang w:val="ro-RO"/>
        </w:rPr>
        <w:t>tre Beneficiar, pe baza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rora se 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ine eviden</w:t>
      </w:r>
      <w:r>
        <w:rPr>
          <w:rFonts w:ascii="Arial" w:hAnsi="Arial" w:cs="Arial"/>
          <w:sz w:val="24"/>
          <w:szCs w:val="24"/>
          <w:lang w:val="ro-RO"/>
        </w:rPr>
        <w:t>ţa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activit</w:t>
      </w:r>
      <w:r>
        <w:rPr>
          <w:rFonts w:ascii="Arial" w:hAnsi="Arial" w:cs="Arial"/>
          <w:sz w:val="24"/>
          <w:szCs w:val="24"/>
          <w:lang w:val="ro-RO"/>
        </w:rPr>
        <w:t>ăţilor derulate î</w:t>
      </w:r>
      <w:r w:rsidR="00113F56">
        <w:rPr>
          <w:rFonts w:ascii="Arial" w:hAnsi="Arial" w:cs="Arial"/>
          <w:sz w:val="24"/>
          <w:szCs w:val="24"/>
          <w:lang w:val="ro-RO"/>
        </w:rPr>
        <w:t>n cadrul Proiectului, pentru verificarea conform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rii fa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de prevederile prezentului contract. Controlul se efectueaz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la loc</w:t>
      </w:r>
      <w:r>
        <w:rPr>
          <w:rFonts w:ascii="Arial" w:hAnsi="Arial" w:cs="Arial"/>
          <w:sz w:val="24"/>
          <w:szCs w:val="24"/>
          <w:lang w:val="ro-RO"/>
        </w:rPr>
        <w:t>ul unde aceste documente sunt păstrate de că</w:t>
      </w:r>
      <w:r w:rsidR="00113F56">
        <w:rPr>
          <w:rFonts w:ascii="Arial" w:hAnsi="Arial" w:cs="Arial"/>
          <w:sz w:val="24"/>
          <w:szCs w:val="24"/>
          <w:lang w:val="ro-RO"/>
        </w:rPr>
        <w:t>tre Beneficiar, iar acesta are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ia s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prezinte orice documenta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ie solicitat</w:t>
      </w:r>
      <w:r>
        <w:rPr>
          <w:rFonts w:ascii="Arial" w:hAnsi="Arial" w:cs="Arial"/>
          <w:sz w:val="24"/>
          <w:szCs w:val="24"/>
          <w:lang w:val="ro-RO"/>
        </w:rPr>
        <w:t>ă.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cazul refuzului de a permite accesul acestor persoane </w:t>
      </w:r>
      <w:r>
        <w:rPr>
          <w:rFonts w:ascii="Arial" w:hAnsi="Arial" w:cs="Arial"/>
          <w:sz w:val="24"/>
          <w:szCs w:val="24"/>
          <w:lang w:val="ro-RO"/>
        </w:rPr>
        <w:t>şi de a coopera cu aceş</w:t>
      </w:r>
      <w:r w:rsidR="00113F56">
        <w:rPr>
          <w:rFonts w:ascii="Arial" w:hAnsi="Arial" w:cs="Arial"/>
          <w:sz w:val="24"/>
          <w:szCs w:val="24"/>
          <w:lang w:val="ro-RO"/>
        </w:rPr>
        <w:t>tia, Beneficiarul are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ia de a</w:t>
      </w:r>
      <w:r>
        <w:rPr>
          <w:rFonts w:ascii="Arial" w:hAnsi="Arial" w:cs="Arial"/>
          <w:sz w:val="24"/>
          <w:szCs w:val="24"/>
          <w:lang w:val="ro-RO"/>
        </w:rPr>
        <w:t xml:space="preserve"> restitui C.L. SÂNNICOLAU MARE în termen de 5 zile lucrătoare de la primirea solicită</w:t>
      </w:r>
      <w:r w:rsidR="00113F56">
        <w:rPr>
          <w:rFonts w:ascii="Arial" w:hAnsi="Arial" w:cs="Arial"/>
          <w:sz w:val="24"/>
          <w:szCs w:val="24"/>
          <w:lang w:val="ro-RO"/>
        </w:rPr>
        <w:t>rii scrise, suma pe care a primit-o ca finan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are de la C.L. SÂNNICOLAU MARE pentru realizarea Proiectului.</w:t>
      </w:r>
    </w:p>
    <w:p w14:paraId="3DD0F919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- Curtea de Conturi are calitatea de a exercita c</w:t>
      </w:r>
      <w:r w:rsidR="00AA58A8">
        <w:rPr>
          <w:rFonts w:ascii="Arial" w:hAnsi="Arial" w:cs="Arial"/>
          <w:sz w:val="24"/>
          <w:szCs w:val="24"/>
          <w:lang w:val="ro-RO"/>
        </w:rPr>
        <w:t>ontrolul financiar asupra derulării activităţii nonprofit finanţ</w:t>
      </w:r>
      <w:r>
        <w:rPr>
          <w:rFonts w:ascii="Arial" w:hAnsi="Arial" w:cs="Arial"/>
          <w:sz w:val="24"/>
          <w:szCs w:val="24"/>
          <w:lang w:val="ro-RO"/>
        </w:rPr>
        <w:t>ate din fondurile publice.</w:t>
      </w:r>
    </w:p>
    <w:p w14:paraId="14F1029C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CFDDBEE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 - Rezultate. Publicitate</w:t>
      </w:r>
    </w:p>
    <w:p w14:paraId="31EB41AF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294392BE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23.</w:t>
      </w:r>
      <w:r>
        <w:rPr>
          <w:rFonts w:ascii="Arial" w:hAnsi="Arial" w:cs="Arial"/>
          <w:b/>
          <w:sz w:val="24"/>
          <w:szCs w:val="24"/>
          <w:lang w:val="ro-RO"/>
        </w:rPr>
        <w:t xml:space="preserve"> - Promovarea Proiectului</w:t>
      </w:r>
    </w:p>
    <w:p w14:paraId="20615765" w14:textId="63762609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ro-RO"/>
        </w:rPr>
        <w:t>(1) Beneficiarul are obliga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a face refe</w:t>
      </w:r>
      <w:r w:rsidR="00AA58A8">
        <w:rPr>
          <w:rFonts w:ascii="Arial" w:hAnsi="Arial" w:cs="Arial"/>
          <w:sz w:val="24"/>
          <w:szCs w:val="24"/>
          <w:lang w:val="ro-RO"/>
        </w:rPr>
        <w:t>rire explicită pe toate materialele ş</w:t>
      </w:r>
      <w:r>
        <w:rPr>
          <w:rFonts w:ascii="Arial" w:hAnsi="Arial" w:cs="Arial"/>
          <w:sz w:val="24"/>
          <w:szCs w:val="24"/>
          <w:lang w:val="ro-RO"/>
        </w:rPr>
        <w:t>i produsele ob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inute </w:t>
      </w:r>
      <w:r w:rsidR="00AA58A8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urma finan</w:t>
      </w:r>
      <w:r w:rsidR="00AA58A8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primite (ac</w:t>
      </w:r>
      <w:r w:rsidR="00AA58A8">
        <w:rPr>
          <w:rFonts w:ascii="Arial" w:hAnsi="Arial" w:cs="Arial"/>
          <w:sz w:val="24"/>
          <w:szCs w:val="24"/>
          <w:lang w:val="ro-RO"/>
        </w:rPr>
        <w:t>olo unde este posibil), precum ş</w:t>
      </w:r>
      <w:r>
        <w:rPr>
          <w:rFonts w:ascii="Arial" w:hAnsi="Arial" w:cs="Arial"/>
          <w:sz w:val="24"/>
          <w:szCs w:val="24"/>
          <w:lang w:val="ro-RO"/>
        </w:rPr>
        <w:t xml:space="preserve">i cu ocazia tuturor evenimentelor </w:t>
      </w:r>
      <w:r w:rsidR="00AA58A8">
        <w:rPr>
          <w:rFonts w:ascii="Arial" w:hAnsi="Arial" w:cs="Arial"/>
          <w:sz w:val="24"/>
          <w:szCs w:val="24"/>
          <w:lang w:val="ro-RO"/>
        </w:rPr>
        <w:t>şi acţ</w:t>
      </w:r>
      <w:r>
        <w:rPr>
          <w:rFonts w:ascii="Arial" w:hAnsi="Arial" w:cs="Arial"/>
          <w:sz w:val="24"/>
          <w:szCs w:val="24"/>
          <w:lang w:val="ro-RO"/>
        </w:rPr>
        <w:t>iunilor desf</w:t>
      </w:r>
      <w:r w:rsidR="00AA58A8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urat</w:t>
      </w:r>
      <w:r w:rsidR="00AA58A8">
        <w:rPr>
          <w:rFonts w:ascii="Arial" w:hAnsi="Arial" w:cs="Arial"/>
          <w:sz w:val="24"/>
          <w:szCs w:val="24"/>
          <w:lang w:val="ro-RO"/>
        </w:rPr>
        <w:t>e pe durata Proiectului, la urmă</w:t>
      </w:r>
      <w:r>
        <w:rPr>
          <w:rFonts w:ascii="Arial" w:hAnsi="Arial" w:cs="Arial"/>
          <w:sz w:val="24"/>
          <w:szCs w:val="24"/>
          <w:lang w:val="ro-RO"/>
        </w:rPr>
        <w:t xml:space="preserve">toarea expresie: </w:t>
      </w:r>
      <w:r>
        <w:rPr>
          <w:rFonts w:ascii="Arial" w:hAnsi="Arial" w:cs="Arial"/>
          <w:sz w:val="24"/>
          <w:szCs w:val="24"/>
          <w:lang w:val="it-IT"/>
        </w:rPr>
        <w:t>“Proiect cofinan</w:t>
      </w:r>
      <w:r w:rsidR="00AA58A8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at din buget</w:t>
      </w:r>
      <w:r w:rsidR="00AA58A8">
        <w:rPr>
          <w:rFonts w:ascii="Arial" w:hAnsi="Arial" w:cs="Arial"/>
          <w:sz w:val="24"/>
          <w:szCs w:val="24"/>
          <w:lang w:val="it-IT"/>
        </w:rPr>
        <w:t>ul local al oraş</w:t>
      </w:r>
      <w:r>
        <w:rPr>
          <w:rFonts w:ascii="Arial" w:hAnsi="Arial" w:cs="Arial"/>
          <w:sz w:val="24"/>
          <w:szCs w:val="24"/>
          <w:lang w:val="it-IT"/>
        </w:rPr>
        <w:t>u</w:t>
      </w:r>
      <w:r w:rsidR="00935859">
        <w:rPr>
          <w:rFonts w:ascii="Arial" w:hAnsi="Arial" w:cs="Arial"/>
          <w:sz w:val="24"/>
          <w:szCs w:val="24"/>
          <w:lang w:val="it-IT"/>
        </w:rPr>
        <w:t>lui SÂNNICOLAU MARE pe anul 202</w:t>
      </w:r>
      <w:r w:rsidR="001B0065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”.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51628566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ro-RO"/>
        </w:rPr>
        <w:t xml:space="preserve">(2) </w:t>
      </w:r>
      <w:r w:rsidR="00AA58A8">
        <w:rPr>
          <w:rFonts w:ascii="Arial" w:hAnsi="Arial" w:cs="Arial"/>
          <w:sz w:val="24"/>
          <w:szCs w:val="24"/>
          <w:lang w:val="pt-BR"/>
        </w:rPr>
        <w:t>Beneficiarul de finanţare nerambursabilă</w:t>
      </w:r>
      <w:r>
        <w:rPr>
          <w:rFonts w:ascii="Arial" w:hAnsi="Arial" w:cs="Arial"/>
          <w:sz w:val="24"/>
          <w:szCs w:val="24"/>
          <w:lang w:val="pt-BR"/>
        </w:rPr>
        <w:t xml:space="preserve"> de la bugetul local al ora</w:t>
      </w:r>
      <w:r w:rsidR="00AA58A8">
        <w:rPr>
          <w:rFonts w:ascii="Arial" w:hAnsi="Arial" w:cs="Arial"/>
          <w:sz w:val="24"/>
          <w:szCs w:val="24"/>
          <w:lang w:val="pt-BR"/>
        </w:rPr>
        <w:t>ş</w:t>
      </w:r>
      <w:r>
        <w:rPr>
          <w:rFonts w:ascii="Arial" w:hAnsi="Arial" w:cs="Arial"/>
          <w:sz w:val="24"/>
          <w:szCs w:val="24"/>
          <w:lang w:val="pt-BR"/>
        </w:rPr>
        <w:t>ului SÂNNICOLAU MARE se oblig</w:t>
      </w:r>
      <w:r w:rsidR="00AA58A8">
        <w:rPr>
          <w:rFonts w:ascii="Arial" w:hAnsi="Arial" w:cs="Arial"/>
          <w:sz w:val="24"/>
          <w:szCs w:val="24"/>
          <w:lang w:val="pt-BR"/>
        </w:rPr>
        <w:t>ă să</w:t>
      </w:r>
      <w:r>
        <w:rPr>
          <w:rFonts w:ascii="Arial" w:hAnsi="Arial" w:cs="Arial"/>
          <w:sz w:val="24"/>
          <w:szCs w:val="24"/>
          <w:lang w:val="pt-BR"/>
        </w:rPr>
        <w:t xml:space="preserve"> respecte Regulile de identitate vizual</w:t>
      </w:r>
      <w:r w:rsidR="00AA58A8">
        <w:rPr>
          <w:rFonts w:ascii="Arial" w:hAnsi="Arial" w:cs="Arial"/>
          <w:sz w:val="24"/>
          <w:szCs w:val="24"/>
          <w:lang w:val="pt-BR"/>
        </w:rPr>
        <w:t>ă prevăzute î</w:t>
      </w:r>
      <w:r>
        <w:rPr>
          <w:rFonts w:ascii="Arial" w:hAnsi="Arial" w:cs="Arial"/>
          <w:sz w:val="24"/>
          <w:szCs w:val="24"/>
          <w:lang w:val="pt-BR"/>
        </w:rPr>
        <w:t>n anexa III la Ghidul solicitantului.</w:t>
      </w:r>
    </w:p>
    <w:p w14:paraId="4BA46D60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C.L. SÂNNICOLAU MA</w:t>
      </w:r>
      <w:r w:rsidR="00AA58A8">
        <w:rPr>
          <w:rFonts w:ascii="Arial" w:hAnsi="Arial" w:cs="Arial"/>
          <w:sz w:val="24"/>
          <w:szCs w:val="24"/>
          <w:lang w:val="ro-RO"/>
        </w:rPr>
        <w:t>RE va putea, pe parcursul derulă</w:t>
      </w:r>
      <w:r>
        <w:rPr>
          <w:rFonts w:ascii="Arial" w:hAnsi="Arial" w:cs="Arial"/>
          <w:sz w:val="24"/>
          <w:szCs w:val="24"/>
          <w:lang w:val="ro-RO"/>
        </w:rPr>
        <w:t>rii Proiectului sau la finalul acestuia, s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fac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publice </w:t>
      </w:r>
      <w:r w:rsidR="00AA58A8">
        <w:rPr>
          <w:rFonts w:ascii="Arial" w:hAnsi="Arial" w:cs="Arial"/>
          <w:sz w:val="24"/>
          <w:szCs w:val="24"/>
          <w:lang w:val="ro-RO"/>
        </w:rPr>
        <w:t>în modul î</w:t>
      </w:r>
      <w:r>
        <w:rPr>
          <w:rFonts w:ascii="Arial" w:hAnsi="Arial" w:cs="Arial"/>
          <w:sz w:val="24"/>
          <w:szCs w:val="24"/>
          <w:lang w:val="ro-RO"/>
        </w:rPr>
        <w:t>n care va considera necesar, prin publicarea de articole sau alte manifestari:</w:t>
      </w:r>
    </w:p>
    <w:p w14:paraId="7E04D51C" w14:textId="77777777"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obiectivele </w:t>
      </w:r>
      <w:r w:rsidR="00AA58A8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durata Proiectului;</w:t>
      </w:r>
    </w:p>
    <w:p w14:paraId="1A70A031" w14:textId="77777777"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finan</w:t>
      </w:r>
      <w:r w:rsidR="00AA58A8">
        <w:rPr>
          <w:rFonts w:ascii="Arial" w:hAnsi="Arial" w:cs="Arial"/>
          <w:sz w:val="24"/>
          <w:szCs w:val="24"/>
          <w:lang w:val="ro-RO"/>
        </w:rPr>
        <w:t>ţarea acestuia de că</w:t>
      </w:r>
      <w:r>
        <w:rPr>
          <w:rFonts w:ascii="Arial" w:hAnsi="Arial" w:cs="Arial"/>
          <w:sz w:val="24"/>
          <w:szCs w:val="24"/>
          <w:lang w:val="ro-RO"/>
        </w:rPr>
        <w:t>tre C.L. SÂNNICOLAU MARE;</w:t>
      </w:r>
    </w:p>
    <w:p w14:paraId="6DBE2594" w14:textId="77777777"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activit</w:t>
      </w:r>
      <w:r w:rsidR="00AA58A8">
        <w:rPr>
          <w:rFonts w:ascii="Arial" w:hAnsi="Arial" w:cs="Arial"/>
          <w:sz w:val="24"/>
          <w:szCs w:val="24"/>
          <w:lang w:val="ro-RO"/>
        </w:rPr>
        <w:t>ăţile efectuate î</w:t>
      </w:r>
      <w:r>
        <w:rPr>
          <w:rFonts w:ascii="Arial" w:hAnsi="Arial" w:cs="Arial"/>
          <w:sz w:val="24"/>
          <w:szCs w:val="24"/>
          <w:lang w:val="ro-RO"/>
        </w:rPr>
        <w:t>n cadrul Proiectului;</w:t>
      </w:r>
    </w:p>
    <w:p w14:paraId="32B49E4B" w14:textId="77777777" w:rsidR="00113F56" w:rsidRDefault="00113F56">
      <w:pPr>
        <w:widowControl/>
        <w:numPr>
          <w:ilvl w:val="0"/>
          <w:numId w:val="23"/>
        </w:numPr>
        <w:autoSpaceDE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rezultatele ob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inute.</w:t>
      </w:r>
    </w:p>
    <w:p w14:paraId="56298314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11967C52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24.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privin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a drepturilor de proprietate industrial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ş</w:t>
      </w:r>
      <w:r>
        <w:rPr>
          <w:rFonts w:ascii="Arial" w:hAnsi="Arial" w:cs="Arial"/>
          <w:bCs/>
          <w:sz w:val="24"/>
          <w:szCs w:val="24"/>
          <w:lang w:val="ro-RO"/>
        </w:rPr>
        <w:t>i intelectual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, exploatare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diseminarea rezultatelor specifice obiectului contractului, se respect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prevederile legale î</w:t>
      </w:r>
      <w:r>
        <w:rPr>
          <w:rFonts w:ascii="Arial" w:hAnsi="Arial" w:cs="Arial"/>
          <w:bCs/>
          <w:sz w:val="24"/>
          <w:szCs w:val="24"/>
          <w:lang w:val="ro-RO"/>
        </w:rPr>
        <w:t>n vigoare.</w:t>
      </w:r>
    </w:p>
    <w:p w14:paraId="552C1866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17B0ED41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25.</w:t>
      </w:r>
      <w:r>
        <w:rPr>
          <w:rFonts w:ascii="Arial" w:hAnsi="Arial" w:cs="Arial"/>
          <w:sz w:val="24"/>
          <w:szCs w:val="24"/>
          <w:lang w:val="ro-RO"/>
        </w:rPr>
        <w:t xml:space="preserve"> - Autoritatea contractant</w:t>
      </w:r>
      <w:r w:rsidR="00AA58A8">
        <w:rPr>
          <w:rFonts w:ascii="Arial" w:hAnsi="Arial" w:cs="Arial"/>
          <w:sz w:val="24"/>
          <w:szCs w:val="24"/>
          <w:lang w:val="ro-RO"/>
        </w:rPr>
        <w:t>ă nu îşi asumă</w:t>
      </w:r>
      <w:r>
        <w:rPr>
          <w:rFonts w:ascii="Arial" w:hAnsi="Arial" w:cs="Arial"/>
          <w:sz w:val="24"/>
          <w:szCs w:val="24"/>
          <w:lang w:val="ro-RO"/>
        </w:rPr>
        <w:t xml:space="preserve"> raspunderi </w:t>
      </w:r>
      <w:r w:rsidR="00AA58A8">
        <w:rPr>
          <w:rFonts w:ascii="Arial" w:hAnsi="Arial" w:cs="Arial"/>
          <w:sz w:val="24"/>
          <w:szCs w:val="24"/>
          <w:lang w:val="ro-RO"/>
        </w:rPr>
        <w:t>şi nu intervine î</w:t>
      </w:r>
      <w:r>
        <w:rPr>
          <w:rFonts w:ascii="Arial" w:hAnsi="Arial" w:cs="Arial"/>
          <w:sz w:val="24"/>
          <w:szCs w:val="24"/>
          <w:lang w:val="ro-RO"/>
        </w:rPr>
        <w:t>n litigiile care pot ap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rea </w:t>
      </w:r>
      <w:r w:rsidR="00AA58A8">
        <w:rPr>
          <w:rFonts w:ascii="Arial" w:hAnsi="Arial" w:cs="Arial"/>
          <w:sz w:val="24"/>
          <w:szCs w:val="24"/>
          <w:lang w:val="ro-RO"/>
        </w:rPr>
        <w:t>între parteneri î</w:t>
      </w:r>
      <w:r>
        <w:rPr>
          <w:rFonts w:ascii="Arial" w:hAnsi="Arial" w:cs="Arial"/>
          <w:sz w:val="24"/>
          <w:szCs w:val="24"/>
          <w:lang w:val="ro-RO"/>
        </w:rPr>
        <w:t>n privin</w:t>
      </w:r>
      <w:r w:rsidR="00AA58A8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drepturilor de pro</w:t>
      </w:r>
      <w:r w:rsidR="00AA58A8">
        <w:rPr>
          <w:rFonts w:ascii="Arial" w:hAnsi="Arial" w:cs="Arial"/>
          <w:sz w:val="24"/>
          <w:szCs w:val="24"/>
          <w:lang w:val="ro-RO"/>
        </w:rPr>
        <w:t>prietate asupra rezultatelor obţinute sau utilizate de aceş</w:t>
      </w:r>
      <w:r>
        <w:rPr>
          <w:rFonts w:ascii="Arial" w:hAnsi="Arial" w:cs="Arial"/>
          <w:sz w:val="24"/>
          <w:szCs w:val="24"/>
          <w:lang w:val="ro-RO"/>
        </w:rPr>
        <w:t>tia, at</w:t>
      </w:r>
      <w:r w:rsidR="00AA58A8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t pe p</w:t>
      </w:r>
      <w:r w:rsidR="00AA58A8">
        <w:rPr>
          <w:rFonts w:ascii="Arial" w:hAnsi="Arial" w:cs="Arial"/>
          <w:sz w:val="24"/>
          <w:szCs w:val="24"/>
          <w:lang w:val="ro-RO"/>
        </w:rPr>
        <w:t>arcursul derulării proiectului, câ</w:t>
      </w:r>
      <w:r>
        <w:rPr>
          <w:rFonts w:ascii="Arial" w:hAnsi="Arial" w:cs="Arial"/>
          <w:sz w:val="24"/>
          <w:szCs w:val="24"/>
          <w:lang w:val="ro-RO"/>
        </w:rPr>
        <w:t xml:space="preserve">t </w:t>
      </w:r>
      <w:r w:rsidR="00AA58A8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dup</w:t>
      </w:r>
      <w:r w:rsidR="00AA58A8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finalizarea acestuia.    </w:t>
      </w:r>
    </w:p>
    <w:p w14:paraId="798A952D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14:paraId="5489D2E3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>CAPITOLUL XI – R</w:t>
      </w:r>
      <w:r w:rsidR="00AA58A8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>spunderea contractual</w:t>
      </w:r>
      <w:r w:rsidR="00AA58A8">
        <w:rPr>
          <w:rFonts w:ascii="Arial" w:hAnsi="Arial" w:cs="Arial"/>
          <w:b/>
          <w:sz w:val="24"/>
          <w:szCs w:val="24"/>
          <w:lang w:val="ro-RO"/>
        </w:rPr>
        <w:t>ă</w:t>
      </w:r>
    </w:p>
    <w:p w14:paraId="466C2BE6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3EDD03CD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26.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îş</w:t>
      </w:r>
      <w:r>
        <w:rPr>
          <w:rFonts w:ascii="Arial" w:hAnsi="Arial" w:cs="Arial"/>
          <w:bCs/>
          <w:sz w:val="24"/>
          <w:szCs w:val="24"/>
          <w:lang w:val="ro-RO"/>
        </w:rPr>
        <w:t>i asum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întreaga ră</w:t>
      </w:r>
      <w:r>
        <w:rPr>
          <w:rFonts w:ascii="Arial" w:hAnsi="Arial" w:cs="Arial"/>
          <w:bCs/>
          <w:sz w:val="24"/>
          <w:szCs w:val="24"/>
          <w:lang w:val="ro-RO"/>
        </w:rPr>
        <w:t>spundere tehnic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supravegherea general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a execută</w:t>
      </w:r>
      <w:r>
        <w:rPr>
          <w:rFonts w:ascii="Arial" w:hAnsi="Arial" w:cs="Arial"/>
          <w:bCs/>
          <w:sz w:val="24"/>
          <w:szCs w:val="24"/>
          <w:lang w:val="ro-RO"/>
        </w:rPr>
        <w:t>rii serviciilor contractate.</w:t>
      </w:r>
    </w:p>
    <w:p w14:paraId="3FE7A2DE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345FFEDB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27.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Benefi</w:t>
      </w:r>
      <w:r w:rsidR="00AA58A8">
        <w:rPr>
          <w:rFonts w:ascii="Arial" w:hAnsi="Arial" w:cs="Arial"/>
          <w:bCs/>
          <w:sz w:val="24"/>
          <w:szCs w:val="24"/>
          <w:lang w:val="ro-RO"/>
        </w:rPr>
        <w:t>ciarul ră</w:t>
      </w:r>
      <w:r>
        <w:rPr>
          <w:rFonts w:ascii="Arial" w:hAnsi="Arial" w:cs="Arial"/>
          <w:bCs/>
          <w:sz w:val="24"/>
          <w:szCs w:val="24"/>
          <w:lang w:val="ro-RO"/>
        </w:rPr>
        <w:t>spunde pentru realizarea obliga</w:t>
      </w:r>
      <w:r w:rsidR="00AA58A8">
        <w:rPr>
          <w:rFonts w:ascii="Arial" w:hAnsi="Arial" w:cs="Arial"/>
          <w:bCs/>
          <w:sz w:val="24"/>
          <w:szCs w:val="24"/>
          <w:lang w:val="ro-RO"/>
        </w:rPr>
        <w:t>ţiilor contractuale şi suportă pagubele cauzate autorităţ</w:t>
      </w:r>
      <w:r>
        <w:rPr>
          <w:rFonts w:ascii="Arial" w:hAnsi="Arial" w:cs="Arial"/>
          <w:bCs/>
          <w:sz w:val="24"/>
          <w:szCs w:val="24"/>
          <w:lang w:val="ro-RO"/>
        </w:rPr>
        <w:t>ii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contractante, ca urmare a orică</w:t>
      </w:r>
      <w:r>
        <w:rPr>
          <w:rFonts w:ascii="Arial" w:hAnsi="Arial" w:cs="Arial"/>
          <w:bCs/>
          <w:sz w:val="24"/>
          <w:szCs w:val="24"/>
          <w:lang w:val="ro-RO"/>
        </w:rPr>
        <w:t>ror ac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iuni sau omisiuni legate de realizarea contractului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şi care î</w:t>
      </w:r>
      <w:r>
        <w:rPr>
          <w:rFonts w:ascii="Arial" w:hAnsi="Arial" w:cs="Arial"/>
          <w:bCs/>
          <w:sz w:val="24"/>
          <w:szCs w:val="24"/>
          <w:lang w:val="ro-RO"/>
        </w:rPr>
        <w:t>i sunt imputabile.</w:t>
      </w:r>
    </w:p>
    <w:p w14:paraId="61C0FA16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434718BA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28.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ră</w:t>
      </w:r>
      <w:r>
        <w:rPr>
          <w:rFonts w:ascii="Arial" w:hAnsi="Arial" w:cs="Arial"/>
          <w:bCs/>
          <w:sz w:val="24"/>
          <w:szCs w:val="24"/>
          <w:lang w:val="ro-RO"/>
        </w:rPr>
        <w:t>spunde pent</w:t>
      </w:r>
      <w:r w:rsidR="00AA58A8">
        <w:rPr>
          <w:rFonts w:ascii="Arial" w:hAnsi="Arial" w:cs="Arial"/>
          <w:bCs/>
          <w:sz w:val="24"/>
          <w:szCs w:val="24"/>
          <w:lang w:val="ro-RO"/>
        </w:rPr>
        <w:t>ru î</w:t>
      </w:r>
      <w:r>
        <w:rPr>
          <w:rFonts w:ascii="Arial" w:hAnsi="Arial" w:cs="Arial"/>
          <w:bCs/>
          <w:sz w:val="24"/>
          <w:szCs w:val="24"/>
          <w:lang w:val="ro-RO"/>
        </w:rPr>
        <w:t xml:space="preserve">ndeplinirea la timp a demersurilor necesare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în vederea obţinerii aprobă</w:t>
      </w:r>
      <w:r>
        <w:rPr>
          <w:rFonts w:ascii="Arial" w:hAnsi="Arial" w:cs="Arial"/>
          <w:bCs/>
          <w:sz w:val="24"/>
          <w:szCs w:val="24"/>
          <w:lang w:val="ro-RO"/>
        </w:rPr>
        <w:t>rilor, avizelor sau licen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elor necesare realiz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rii contractului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concordan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ţă cu reglementă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rile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vigoare.</w:t>
      </w:r>
    </w:p>
    <w:p w14:paraId="198C5F48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392FFA1D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29.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ră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spunde de exactitatea datelor prezentate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do</w:t>
      </w:r>
      <w:r w:rsidR="00AA58A8">
        <w:rPr>
          <w:rFonts w:ascii="Arial" w:hAnsi="Arial" w:cs="Arial"/>
          <w:bCs/>
          <w:sz w:val="24"/>
          <w:szCs w:val="24"/>
          <w:lang w:val="ro-RO"/>
        </w:rPr>
        <w:t>cumentele justificative de plată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009B03C7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55ECA995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30.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Beneficiarul răspunde de pă</w:t>
      </w:r>
      <w:r>
        <w:rPr>
          <w:rFonts w:ascii="Arial" w:hAnsi="Arial" w:cs="Arial"/>
          <w:bCs/>
          <w:sz w:val="24"/>
          <w:szCs w:val="24"/>
          <w:lang w:val="ro-RO"/>
        </w:rPr>
        <w:t>strarea doc</w:t>
      </w:r>
      <w:r w:rsidR="00AA58A8">
        <w:rPr>
          <w:rFonts w:ascii="Arial" w:hAnsi="Arial" w:cs="Arial"/>
          <w:bCs/>
          <w:sz w:val="24"/>
          <w:szCs w:val="24"/>
          <w:lang w:val="ro-RO"/>
        </w:rPr>
        <w:t>umentelor care au stat la baza î</w:t>
      </w:r>
      <w:r>
        <w:rPr>
          <w:rFonts w:ascii="Arial" w:hAnsi="Arial" w:cs="Arial"/>
          <w:bCs/>
          <w:sz w:val="24"/>
          <w:szCs w:val="24"/>
          <w:lang w:val="ro-RO"/>
        </w:rPr>
        <w:t>ncheierii contractului pe o perioa</w:t>
      </w:r>
      <w:r w:rsidR="00AA58A8">
        <w:rPr>
          <w:rFonts w:ascii="Arial" w:hAnsi="Arial" w:cs="Arial"/>
          <w:bCs/>
          <w:sz w:val="24"/>
          <w:szCs w:val="24"/>
          <w:lang w:val="ro-RO"/>
        </w:rPr>
        <w:t>da de minimum 5 ani de la data î</w:t>
      </w:r>
      <w:r>
        <w:rPr>
          <w:rFonts w:ascii="Arial" w:hAnsi="Arial" w:cs="Arial"/>
          <w:bCs/>
          <w:sz w:val="24"/>
          <w:szCs w:val="24"/>
          <w:lang w:val="ro-RO"/>
        </w:rPr>
        <w:t>ncet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rii raporturilor contractuale.</w:t>
      </w:r>
    </w:p>
    <w:p w14:paraId="73328D1F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755CDB50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31.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- Autoritatea contractant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nu este ră</w:t>
      </w:r>
      <w:r>
        <w:rPr>
          <w:rFonts w:ascii="Arial" w:hAnsi="Arial" w:cs="Arial"/>
          <w:bCs/>
          <w:sz w:val="24"/>
          <w:szCs w:val="24"/>
          <w:lang w:val="ro-RO"/>
        </w:rPr>
        <w:t>spunz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toare pentru prejuduciile suferite de beneficiar, de c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</w:t>
      </w:r>
      <w:r w:rsidR="00AA58A8">
        <w:rPr>
          <w:rFonts w:ascii="Arial" w:hAnsi="Arial" w:cs="Arial"/>
          <w:bCs/>
          <w:sz w:val="24"/>
          <w:szCs w:val="24"/>
          <w:lang w:val="ro-RO"/>
        </w:rPr>
        <w:t>re personalul acestuia ori de către subcontractori î</w:t>
      </w:r>
      <w:r>
        <w:rPr>
          <w:rFonts w:ascii="Arial" w:hAnsi="Arial" w:cs="Arial"/>
          <w:bCs/>
          <w:sz w:val="24"/>
          <w:szCs w:val="24"/>
          <w:lang w:val="ro-RO"/>
        </w:rPr>
        <w:t>n timpul execut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rii contractului.</w:t>
      </w:r>
    </w:p>
    <w:p w14:paraId="0656926A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423B93D8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32.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Autoritatea contractantă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nu poate fi supus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vreunei revendic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ri pentru compensarea sau repara</w:t>
      </w:r>
      <w:r w:rsidR="00AA58A8">
        <w:rPr>
          <w:rFonts w:ascii="Arial" w:hAnsi="Arial" w:cs="Arial"/>
          <w:bCs/>
          <w:sz w:val="24"/>
          <w:szCs w:val="24"/>
          <w:lang w:val="ro-RO"/>
        </w:rPr>
        <w:t>ţii faţă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de aceste prejudicii.</w:t>
      </w:r>
    </w:p>
    <w:p w14:paraId="02A3AD2C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5C373372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33.</w:t>
      </w:r>
      <w:r w:rsidR="00AA58A8">
        <w:rPr>
          <w:rFonts w:ascii="Arial" w:hAnsi="Arial" w:cs="Arial"/>
          <w:bCs/>
          <w:sz w:val="24"/>
          <w:szCs w:val="24"/>
          <w:lang w:val="ro-RO"/>
        </w:rPr>
        <w:t xml:space="preserve"> - Autoritatea contractantă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are obliga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ia de a sprijini, prin demersuri necesare, ob</w:t>
      </w:r>
      <w:r w:rsidR="00AA58A8">
        <w:rPr>
          <w:rFonts w:ascii="Arial" w:hAnsi="Arial" w:cs="Arial"/>
          <w:bCs/>
          <w:sz w:val="24"/>
          <w:szCs w:val="24"/>
          <w:lang w:val="ro-RO"/>
        </w:rPr>
        <w:t>ţinerea la timp a aprobă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rilor, avizelor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licen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elor </w:t>
      </w:r>
      <w:r w:rsidR="00AA58A8">
        <w:rPr>
          <w:rFonts w:ascii="Arial" w:hAnsi="Arial" w:cs="Arial"/>
          <w:bCs/>
          <w:sz w:val="24"/>
          <w:szCs w:val="24"/>
          <w:lang w:val="ro-RO"/>
        </w:rPr>
        <w:t>ş</w:t>
      </w:r>
      <w:r>
        <w:rPr>
          <w:rFonts w:ascii="Arial" w:hAnsi="Arial" w:cs="Arial"/>
          <w:bCs/>
          <w:sz w:val="24"/>
          <w:szCs w:val="24"/>
          <w:lang w:val="ro-RO"/>
        </w:rPr>
        <w:t>i va ac</w:t>
      </w:r>
      <w:r w:rsidR="00AA58A8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iona ca acestea s</w:t>
      </w:r>
      <w:r w:rsidR="00AA58A8">
        <w:rPr>
          <w:rFonts w:ascii="Arial" w:hAnsi="Arial" w:cs="Arial"/>
          <w:bCs/>
          <w:sz w:val="24"/>
          <w:szCs w:val="24"/>
          <w:lang w:val="ro-RO"/>
        </w:rPr>
        <w:t>ă nu fie abuziv î</w:t>
      </w:r>
      <w:r>
        <w:rPr>
          <w:rFonts w:ascii="Arial" w:hAnsi="Arial" w:cs="Arial"/>
          <w:bCs/>
          <w:sz w:val="24"/>
          <w:szCs w:val="24"/>
          <w:lang w:val="ro-RO"/>
        </w:rPr>
        <w:t>nt</w:t>
      </w:r>
      <w:r w:rsidR="00AA58A8">
        <w:rPr>
          <w:rFonts w:ascii="Arial" w:hAnsi="Arial" w:cs="Arial"/>
          <w:bCs/>
          <w:sz w:val="24"/>
          <w:szCs w:val="24"/>
          <w:lang w:val="ro-RO"/>
        </w:rPr>
        <w:t>â</w:t>
      </w:r>
      <w:r>
        <w:rPr>
          <w:rFonts w:ascii="Arial" w:hAnsi="Arial" w:cs="Arial"/>
          <w:bCs/>
          <w:sz w:val="24"/>
          <w:szCs w:val="24"/>
          <w:lang w:val="ro-RO"/>
        </w:rPr>
        <w:t>rziate sau refuzate.</w:t>
      </w:r>
    </w:p>
    <w:p w14:paraId="4CBD7AAD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1C181CA9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34.</w:t>
      </w:r>
      <w:r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  <w:r w:rsidR="00AA58A8">
        <w:rPr>
          <w:rFonts w:ascii="Arial" w:hAnsi="Arial" w:cs="Arial"/>
          <w:bCs/>
          <w:sz w:val="24"/>
          <w:szCs w:val="24"/>
          <w:lang w:val="ro-RO"/>
        </w:rPr>
        <w:t>- Î</w:t>
      </w:r>
      <w:r>
        <w:rPr>
          <w:rFonts w:ascii="Arial" w:hAnsi="Arial" w:cs="Arial"/>
          <w:bCs/>
          <w:sz w:val="24"/>
          <w:szCs w:val="24"/>
          <w:lang w:val="ro-RO"/>
        </w:rPr>
        <w:t xml:space="preserve">n cazul </w:t>
      </w:r>
      <w:r w:rsidR="00AA58A8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care beneficiarul nu respect</w:t>
      </w:r>
      <w:r w:rsidR="00AA58A8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prevederile contractuale cu privire la termenele de decontare, nu va beneficia de alocarea de sume pentru programele de lucru urm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toare.</w:t>
      </w:r>
    </w:p>
    <w:p w14:paraId="641042C1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5EDDCB44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35.</w:t>
      </w:r>
      <w:r w:rsidR="00BB3969">
        <w:rPr>
          <w:rFonts w:ascii="Arial" w:hAnsi="Arial" w:cs="Arial"/>
          <w:sz w:val="24"/>
          <w:szCs w:val="24"/>
          <w:lang w:val="ro-RO"/>
        </w:rPr>
        <w:t xml:space="preserve"> - Limite ale ră</w:t>
      </w:r>
      <w:r>
        <w:rPr>
          <w:rFonts w:ascii="Arial" w:hAnsi="Arial" w:cs="Arial"/>
          <w:sz w:val="24"/>
          <w:szCs w:val="24"/>
          <w:lang w:val="ro-RO"/>
        </w:rPr>
        <w:t>spunderii C.L. SÂNNICOLAU MARE:</w:t>
      </w:r>
    </w:p>
    <w:p w14:paraId="7DCBD1C8" w14:textId="77777777" w:rsidR="00113F56" w:rsidRDefault="00113F56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Beneficiarul este singura persoan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responsabil</w:t>
      </w:r>
      <w:r w:rsidR="00BB3969">
        <w:rPr>
          <w:rFonts w:ascii="Arial" w:hAnsi="Arial" w:cs="Arial"/>
          <w:sz w:val="24"/>
          <w:szCs w:val="24"/>
          <w:lang w:val="ro-RO"/>
        </w:rPr>
        <w:t>ă pentru modul î</w:t>
      </w:r>
      <w:r>
        <w:rPr>
          <w:rFonts w:ascii="Arial" w:hAnsi="Arial" w:cs="Arial"/>
          <w:sz w:val="24"/>
          <w:szCs w:val="24"/>
          <w:lang w:val="ro-RO"/>
        </w:rPr>
        <w:t>n care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este folosit</w:t>
      </w:r>
      <w:r w:rsidR="00BB3969">
        <w:rPr>
          <w:rFonts w:ascii="Arial" w:hAnsi="Arial" w:cs="Arial"/>
          <w:sz w:val="24"/>
          <w:szCs w:val="24"/>
          <w:lang w:val="ro-RO"/>
        </w:rPr>
        <w:t>ă; ră</w:t>
      </w:r>
      <w:r>
        <w:rPr>
          <w:rFonts w:ascii="Arial" w:hAnsi="Arial" w:cs="Arial"/>
          <w:sz w:val="24"/>
          <w:szCs w:val="24"/>
          <w:lang w:val="ro-RO"/>
        </w:rPr>
        <w:t xml:space="preserve">spunderea C.L. SÂNNICOLAU MARE nu va fi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nici un fel angajat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 xml:space="preserve">n cazul </w:t>
      </w:r>
      <w:r w:rsidR="00BB3969">
        <w:rPr>
          <w:rFonts w:ascii="Arial" w:hAnsi="Arial" w:cs="Arial"/>
          <w:sz w:val="24"/>
          <w:szCs w:val="24"/>
          <w:lang w:val="ro-RO"/>
        </w:rPr>
        <w:t>în care Beneficiarul va fi ţinut responsabil faţă</w:t>
      </w:r>
      <w:r>
        <w:rPr>
          <w:rFonts w:ascii="Arial" w:hAnsi="Arial" w:cs="Arial"/>
          <w:sz w:val="24"/>
          <w:szCs w:val="24"/>
          <w:lang w:val="ro-RO"/>
        </w:rPr>
        <w:t xml:space="preserve"> de ter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pentru orice prejudicii cauz</w:t>
      </w:r>
      <w:r w:rsidR="00BB3969">
        <w:rPr>
          <w:rFonts w:ascii="Arial" w:hAnsi="Arial" w:cs="Arial"/>
          <w:sz w:val="24"/>
          <w:szCs w:val="24"/>
          <w:lang w:val="ro-RO"/>
        </w:rPr>
        <w:t>ate î</w:t>
      </w:r>
      <w:r>
        <w:rPr>
          <w:rFonts w:ascii="Arial" w:hAnsi="Arial" w:cs="Arial"/>
          <w:sz w:val="24"/>
          <w:szCs w:val="24"/>
          <w:lang w:val="ro-RO"/>
        </w:rPr>
        <w:t xml:space="preserve">n derularea Proiectului 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 xml:space="preserve">i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nici o alta situa</w:t>
      </w:r>
      <w:r w:rsidR="00BB3969">
        <w:rPr>
          <w:rFonts w:ascii="Arial" w:hAnsi="Arial" w:cs="Arial"/>
          <w:sz w:val="24"/>
          <w:szCs w:val="24"/>
          <w:lang w:val="ro-RO"/>
        </w:rPr>
        <w:t>ţie ce decurge dintr-o acţ</w:t>
      </w:r>
      <w:r>
        <w:rPr>
          <w:rFonts w:ascii="Arial" w:hAnsi="Arial" w:cs="Arial"/>
          <w:sz w:val="24"/>
          <w:szCs w:val="24"/>
          <w:lang w:val="ro-RO"/>
        </w:rPr>
        <w:t>iune sau inac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iune ilicit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Beneficiarului legat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acordat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prin prezentul contract.</w:t>
      </w:r>
    </w:p>
    <w:p w14:paraId="0F3BDCF2" w14:textId="77777777" w:rsidR="00113F56" w:rsidRDefault="00BB3969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C.L. SÂNNICOLAU MARE nu ră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spunde </w:t>
      </w:r>
      <w:r>
        <w:rPr>
          <w:rFonts w:ascii="Arial" w:hAnsi="Arial" w:cs="Arial"/>
          <w:sz w:val="24"/>
          <w:szCs w:val="24"/>
          <w:lang w:val="ro-RO"/>
        </w:rPr>
        <w:t>în cazul nerespectării legislaţiei î</w:t>
      </w:r>
      <w:r w:rsidR="00113F56">
        <w:rPr>
          <w:rFonts w:ascii="Arial" w:hAnsi="Arial" w:cs="Arial"/>
          <w:sz w:val="24"/>
          <w:szCs w:val="24"/>
          <w:lang w:val="ro-RO"/>
        </w:rPr>
        <w:t xml:space="preserve">n vigoare de </w:t>
      </w:r>
      <w:r>
        <w:rPr>
          <w:rFonts w:ascii="Arial" w:hAnsi="Arial" w:cs="Arial"/>
          <w:sz w:val="24"/>
          <w:szCs w:val="24"/>
          <w:lang w:val="ro-RO"/>
        </w:rPr>
        <w:t>că</w:t>
      </w:r>
      <w:r w:rsidR="00113F56">
        <w:rPr>
          <w:rFonts w:ascii="Arial" w:hAnsi="Arial" w:cs="Arial"/>
          <w:sz w:val="24"/>
          <w:szCs w:val="24"/>
          <w:lang w:val="ro-RO"/>
        </w:rPr>
        <w:t>tre Beneficiar sau de 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tre angaja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i, colaboratori sau consultan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 ai acestuia.</w:t>
      </w:r>
    </w:p>
    <w:p w14:paraId="0697E9FD" w14:textId="77777777" w:rsidR="00113F56" w:rsidRDefault="00BB3969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Beneficiarul este ră</w:t>
      </w:r>
      <w:r w:rsidR="00113F56">
        <w:rPr>
          <w:rFonts w:ascii="Arial" w:hAnsi="Arial" w:cs="Arial"/>
          <w:sz w:val="24"/>
          <w:szCs w:val="24"/>
          <w:lang w:val="ro-RO"/>
        </w:rPr>
        <w:t>spunz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tor de respectarea legisla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iei fiscale </w:t>
      </w:r>
      <w:r>
        <w:rPr>
          <w:rFonts w:ascii="Arial" w:hAnsi="Arial" w:cs="Arial"/>
          <w:sz w:val="24"/>
          <w:szCs w:val="24"/>
          <w:lang w:val="ro-RO"/>
        </w:rPr>
        <w:t>şi ră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spunde pentru plata taxelor, impozitelor </w:t>
      </w:r>
      <w:r>
        <w:rPr>
          <w:rFonts w:ascii="Arial" w:hAnsi="Arial" w:cs="Arial"/>
          <w:sz w:val="24"/>
          <w:szCs w:val="24"/>
          <w:lang w:val="ro-RO"/>
        </w:rPr>
        <w:t>şi altor obligaţii că</w:t>
      </w:r>
      <w:r w:rsidR="00113F56">
        <w:rPr>
          <w:rFonts w:ascii="Arial" w:hAnsi="Arial" w:cs="Arial"/>
          <w:sz w:val="24"/>
          <w:szCs w:val="24"/>
          <w:lang w:val="ro-RO"/>
        </w:rPr>
        <w:t>tre bugetul statului presupuse de deru</w:t>
      </w:r>
      <w:r>
        <w:rPr>
          <w:rFonts w:ascii="Arial" w:hAnsi="Arial" w:cs="Arial"/>
          <w:sz w:val="24"/>
          <w:szCs w:val="24"/>
          <w:lang w:val="ro-RO"/>
        </w:rPr>
        <w:t>larea Proiectului al că</w:t>
      </w:r>
      <w:r w:rsidR="00113F56">
        <w:rPr>
          <w:rFonts w:ascii="Arial" w:hAnsi="Arial" w:cs="Arial"/>
          <w:sz w:val="24"/>
          <w:szCs w:val="24"/>
          <w:lang w:val="ro-RO"/>
        </w:rPr>
        <w:t>rui titular este, c</w:t>
      </w:r>
      <w:r>
        <w:rPr>
          <w:rFonts w:ascii="Arial" w:hAnsi="Arial" w:cs="Arial"/>
          <w:sz w:val="24"/>
          <w:szCs w:val="24"/>
          <w:lang w:val="ro-RO"/>
        </w:rPr>
        <w:t>ât şi a penalizărilor ce decurg din întârzierea acestor plăţ</w:t>
      </w:r>
      <w:r w:rsidR="00113F56">
        <w:rPr>
          <w:rFonts w:ascii="Arial" w:hAnsi="Arial" w:cs="Arial"/>
          <w:sz w:val="24"/>
          <w:szCs w:val="24"/>
          <w:lang w:val="ro-RO"/>
        </w:rPr>
        <w:t>i.</w:t>
      </w:r>
    </w:p>
    <w:p w14:paraId="0CF8399F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9C750C5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XII -  Subcontractare</w:t>
      </w:r>
    </w:p>
    <w:p w14:paraId="5E725E65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649C37CF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lastRenderedPageBreak/>
        <w:t>Art. 36.</w:t>
      </w:r>
      <w:r>
        <w:rPr>
          <w:rFonts w:ascii="Arial" w:hAnsi="Arial" w:cs="Arial"/>
          <w:sz w:val="24"/>
          <w:szCs w:val="24"/>
          <w:lang w:val="ro-RO"/>
        </w:rPr>
        <w:t xml:space="preserve"> - Beneficiarul poate subcontracta, cu aprobarea autorit</w:t>
      </w:r>
      <w:r w:rsidR="00BB3969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contractante numai pana la 20% din valoarea contractului cu al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colaboratori, care au obiect de activitat</w:t>
      </w:r>
      <w:r w:rsidR="00BB3969">
        <w:rPr>
          <w:rFonts w:ascii="Arial" w:hAnsi="Arial" w:cs="Arial"/>
          <w:sz w:val="24"/>
          <w:szCs w:val="24"/>
          <w:lang w:val="ro-RO"/>
        </w:rPr>
        <w:t>e similar cu al beneficiarului ş</w:t>
      </w:r>
      <w:r>
        <w:rPr>
          <w:rFonts w:ascii="Arial" w:hAnsi="Arial" w:cs="Arial"/>
          <w:sz w:val="24"/>
          <w:szCs w:val="24"/>
          <w:lang w:val="ro-RO"/>
        </w:rPr>
        <w:t>i care nu sunt specifica</w:t>
      </w:r>
      <w:r w:rsidR="00BB3969">
        <w:rPr>
          <w:rFonts w:ascii="Arial" w:hAnsi="Arial" w:cs="Arial"/>
          <w:sz w:val="24"/>
          <w:szCs w:val="24"/>
          <w:lang w:val="ro-RO"/>
        </w:rPr>
        <w:t>ţi în contract. În cazul î</w:t>
      </w:r>
      <w:r>
        <w:rPr>
          <w:rFonts w:ascii="Arial" w:hAnsi="Arial" w:cs="Arial"/>
          <w:sz w:val="24"/>
          <w:szCs w:val="24"/>
          <w:lang w:val="ro-RO"/>
        </w:rPr>
        <w:t>n care beneficiarul dep</w:t>
      </w:r>
      <w:r w:rsidR="00BB3969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te limitele maxime precizate, autoritatea contractan</w:t>
      </w:r>
      <w:r w:rsidR="00BB3969">
        <w:rPr>
          <w:rFonts w:ascii="Arial" w:hAnsi="Arial" w:cs="Arial"/>
          <w:sz w:val="24"/>
          <w:szCs w:val="24"/>
          <w:lang w:val="ro-RO"/>
        </w:rPr>
        <w:t>tă</w:t>
      </w:r>
      <w:r>
        <w:rPr>
          <w:rFonts w:ascii="Arial" w:hAnsi="Arial" w:cs="Arial"/>
          <w:sz w:val="24"/>
          <w:szCs w:val="24"/>
          <w:lang w:val="ro-RO"/>
        </w:rPr>
        <w:t xml:space="preserve"> va refuza plata diferen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de valoare care dep</w:t>
      </w:r>
      <w:r w:rsidR="00BB3969">
        <w:rPr>
          <w:rFonts w:ascii="Arial" w:hAnsi="Arial" w:cs="Arial"/>
          <w:sz w:val="24"/>
          <w:szCs w:val="24"/>
          <w:lang w:val="ro-RO"/>
        </w:rPr>
        <w:t>ăş</w:t>
      </w:r>
      <w:r>
        <w:rPr>
          <w:rFonts w:ascii="Arial" w:hAnsi="Arial" w:cs="Arial"/>
          <w:sz w:val="24"/>
          <w:szCs w:val="24"/>
          <w:lang w:val="ro-RO"/>
        </w:rPr>
        <w:t>e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te aceast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limit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815E859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5B7F8A9A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37.</w:t>
      </w:r>
      <w:r w:rsidR="00BB3969">
        <w:rPr>
          <w:rFonts w:ascii="Arial" w:hAnsi="Arial" w:cs="Arial"/>
          <w:sz w:val="24"/>
          <w:szCs w:val="24"/>
          <w:lang w:val="ro-RO"/>
        </w:rPr>
        <w:t xml:space="preserve"> Finanţatorul îş</w:t>
      </w:r>
      <w:r>
        <w:rPr>
          <w:rFonts w:ascii="Arial" w:hAnsi="Arial" w:cs="Arial"/>
          <w:sz w:val="24"/>
          <w:szCs w:val="24"/>
          <w:lang w:val="ro-RO"/>
        </w:rPr>
        <w:t>i asum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dreptul de a suspenda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area pe o perioad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determinat</w:t>
      </w:r>
      <w:r w:rsidR="00BB3969">
        <w:rPr>
          <w:rFonts w:ascii="Arial" w:hAnsi="Arial" w:cs="Arial"/>
          <w:sz w:val="24"/>
          <w:szCs w:val="24"/>
          <w:lang w:val="ro-RO"/>
        </w:rPr>
        <w:t>ă, în funcţie de veniturile î</w:t>
      </w:r>
      <w:r>
        <w:rPr>
          <w:rFonts w:ascii="Arial" w:hAnsi="Arial" w:cs="Arial"/>
          <w:sz w:val="24"/>
          <w:szCs w:val="24"/>
          <w:lang w:val="ro-RO"/>
        </w:rPr>
        <w:t xml:space="preserve">ncasate la bugetul local </w:t>
      </w:r>
      <w:r w:rsidR="00BB3969">
        <w:rPr>
          <w:rFonts w:ascii="Arial" w:hAnsi="Arial" w:cs="Arial"/>
          <w:sz w:val="24"/>
          <w:szCs w:val="24"/>
          <w:lang w:val="ro-RO"/>
        </w:rPr>
        <w:t>şi eventual de a o diminua, fără</w:t>
      </w:r>
      <w:r>
        <w:rPr>
          <w:rFonts w:ascii="Arial" w:hAnsi="Arial" w:cs="Arial"/>
          <w:sz w:val="24"/>
          <w:szCs w:val="24"/>
          <w:lang w:val="ro-RO"/>
        </w:rPr>
        <w:t xml:space="preserve"> ca beneficiarul 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poat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emite vreo preten</w:t>
      </w:r>
      <w:r w:rsidR="00BB3969">
        <w:rPr>
          <w:rFonts w:ascii="Arial" w:hAnsi="Arial" w:cs="Arial"/>
          <w:sz w:val="24"/>
          <w:szCs w:val="24"/>
          <w:lang w:val="ro-RO"/>
        </w:rPr>
        <w:t>ţie î</w:t>
      </w:r>
      <w:r>
        <w:rPr>
          <w:rFonts w:ascii="Arial" w:hAnsi="Arial" w:cs="Arial"/>
          <w:sz w:val="24"/>
          <w:szCs w:val="24"/>
          <w:lang w:val="ro-RO"/>
        </w:rPr>
        <w:t>n aceast</w:t>
      </w:r>
      <w:r w:rsidR="00BB3969">
        <w:rPr>
          <w:rFonts w:ascii="Arial" w:hAnsi="Arial" w:cs="Arial"/>
          <w:sz w:val="24"/>
          <w:szCs w:val="24"/>
          <w:lang w:val="ro-RO"/>
        </w:rPr>
        <w:t>ă situaţ</w:t>
      </w:r>
      <w:r>
        <w:rPr>
          <w:rFonts w:ascii="Arial" w:hAnsi="Arial" w:cs="Arial"/>
          <w:sz w:val="24"/>
          <w:szCs w:val="24"/>
          <w:lang w:val="ro-RO"/>
        </w:rPr>
        <w:t>ie.</w:t>
      </w:r>
    </w:p>
    <w:p w14:paraId="46F521D8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5202486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XIII – Cesiunea</w:t>
      </w:r>
    </w:p>
    <w:p w14:paraId="7D260656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36CE1365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38.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– Este interzis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ces</w:t>
      </w:r>
      <w:r w:rsidR="00BB3969">
        <w:rPr>
          <w:rFonts w:ascii="Arial" w:hAnsi="Arial" w:cs="Arial"/>
          <w:bCs/>
          <w:sz w:val="24"/>
          <w:szCs w:val="24"/>
          <w:lang w:val="ro-RO"/>
        </w:rPr>
        <w:t>iunea contractului sau a unor pă</w:t>
      </w:r>
      <w:r>
        <w:rPr>
          <w:rFonts w:ascii="Arial" w:hAnsi="Arial" w:cs="Arial"/>
          <w:bCs/>
          <w:sz w:val="24"/>
          <w:szCs w:val="24"/>
          <w:lang w:val="ro-RO"/>
        </w:rPr>
        <w:t>r</w:t>
      </w:r>
      <w:r w:rsidR="00BB3969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>i din acesta.</w:t>
      </w:r>
    </w:p>
    <w:p w14:paraId="1ACAD0CD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1B90A68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XIV – Rezilierea contractului</w:t>
      </w:r>
    </w:p>
    <w:p w14:paraId="62D131FD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0E779AA5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39.</w:t>
      </w:r>
      <w:r w:rsidR="00BB3969">
        <w:rPr>
          <w:rFonts w:ascii="Arial" w:hAnsi="Arial" w:cs="Arial"/>
          <w:sz w:val="24"/>
          <w:szCs w:val="24"/>
          <w:lang w:val="ro-RO"/>
        </w:rPr>
        <w:t xml:space="preserve"> - Autoritatea contractantă poate rezilia contractul dacă</w:t>
      </w:r>
      <w:r>
        <w:rPr>
          <w:rFonts w:ascii="Arial" w:hAnsi="Arial" w:cs="Arial"/>
          <w:sz w:val="24"/>
          <w:szCs w:val="24"/>
          <w:lang w:val="ro-RO"/>
        </w:rPr>
        <w:t xml:space="preserve"> beneficiarul este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lichidare voluntar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se afl</w:t>
      </w:r>
      <w:r w:rsidR="00BB3969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faliment sau dac</w:t>
      </w:r>
      <w:r w:rsidR="00BB3969">
        <w:rPr>
          <w:rFonts w:ascii="Arial" w:hAnsi="Arial" w:cs="Arial"/>
          <w:sz w:val="24"/>
          <w:szCs w:val="24"/>
          <w:lang w:val="ro-RO"/>
        </w:rPr>
        <w:t>ă vinde ori cedează</w:t>
      </w:r>
      <w:r>
        <w:rPr>
          <w:rFonts w:ascii="Arial" w:hAnsi="Arial" w:cs="Arial"/>
          <w:sz w:val="24"/>
          <w:szCs w:val="24"/>
          <w:lang w:val="ro-RO"/>
        </w:rPr>
        <w:t xml:space="preserve"> partea cea mai important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activelor sale.</w:t>
      </w:r>
    </w:p>
    <w:p w14:paraId="1D74565A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13218D32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40. </w:t>
      </w:r>
      <w:r w:rsidR="00BB3969">
        <w:rPr>
          <w:rFonts w:ascii="Arial" w:hAnsi="Arial" w:cs="Arial"/>
          <w:sz w:val="24"/>
          <w:szCs w:val="24"/>
          <w:lang w:val="ro-RO"/>
        </w:rPr>
        <w:t>- Autoritatea contractantă</w:t>
      </w:r>
      <w:r>
        <w:rPr>
          <w:rFonts w:ascii="Arial" w:hAnsi="Arial" w:cs="Arial"/>
          <w:sz w:val="24"/>
          <w:szCs w:val="24"/>
          <w:lang w:val="ro-RO"/>
        </w:rPr>
        <w:t xml:space="preserve"> poate rezilia contractul dac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beneficiarul nu demareaz</w:t>
      </w:r>
      <w:r w:rsidR="00BB3969">
        <w:rPr>
          <w:rFonts w:ascii="Arial" w:hAnsi="Arial" w:cs="Arial"/>
          <w:sz w:val="24"/>
          <w:szCs w:val="24"/>
          <w:lang w:val="ro-RO"/>
        </w:rPr>
        <w:t>ă realizarea contractului î</w:t>
      </w:r>
      <w:r>
        <w:rPr>
          <w:rFonts w:ascii="Arial" w:hAnsi="Arial" w:cs="Arial"/>
          <w:sz w:val="24"/>
          <w:szCs w:val="24"/>
          <w:lang w:val="ro-RO"/>
        </w:rPr>
        <w:t>n termenul stabi</w:t>
      </w:r>
      <w:r w:rsidR="00BB3969">
        <w:rPr>
          <w:rFonts w:ascii="Arial" w:hAnsi="Arial" w:cs="Arial"/>
          <w:sz w:val="24"/>
          <w:szCs w:val="24"/>
          <w:lang w:val="ro-RO"/>
        </w:rPr>
        <w:t>lit î</w:t>
      </w:r>
      <w:r>
        <w:rPr>
          <w:rFonts w:ascii="Arial" w:hAnsi="Arial" w:cs="Arial"/>
          <w:sz w:val="24"/>
          <w:szCs w:val="24"/>
          <w:lang w:val="ro-RO"/>
        </w:rPr>
        <w:t>n contract.</w:t>
      </w:r>
    </w:p>
    <w:p w14:paraId="09326A1E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6E1DC827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41. </w:t>
      </w:r>
      <w:r>
        <w:rPr>
          <w:rFonts w:ascii="Arial" w:hAnsi="Arial" w:cs="Arial"/>
          <w:sz w:val="24"/>
          <w:szCs w:val="24"/>
          <w:lang w:val="ro-RO"/>
        </w:rPr>
        <w:t>(1) Contractele de finan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po</w:t>
      </w:r>
      <w:r w:rsidR="00BB3969">
        <w:rPr>
          <w:rFonts w:ascii="Arial" w:hAnsi="Arial" w:cs="Arial"/>
          <w:sz w:val="24"/>
          <w:szCs w:val="24"/>
          <w:lang w:val="ro-RO"/>
        </w:rPr>
        <w:t>t fi reziliate de plin drept, fără</w:t>
      </w:r>
      <w:r>
        <w:rPr>
          <w:rFonts w:ascii="Arial" w:hAnsi="Arial" w:cs="Arial"/>
          <w:sz w:val="24"/>
          <w:szCs w:val="24"/>
          <w:lang w:val="ro-RO"/>
        </w:rPr>
        <w:t xml:space="preserve"> a fi necesar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interven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instan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ei de judecat</w:t>
      </w:r>
      <w:r w:rsidR="00BB3969">
        <w:rPr>
          <w:rFonts w:ascii="Arial" w:hAnsi="Arial" w:cs="Arial"/>
          <w:sz w:val="24"/>
          <w:szCs w:val="24"/>
          <w:lang w:val="ro-RO"/>
        </w:rPr>
        <w:t>ă, î</w:t>
      </w:r>
      <w:r>
        <w:rPr>
          <w:rFonts w:ascii="Arial" w:hAnsi="Arial" w:cs="Arial"/>
          <w:sz w:val="24"/>
          <w:szCs w:val="24"/>
          <w:lang w:val="ro-RO"/>
        </w:rPr>
        <w:t>n termen de 10 zile calendarist</w:t>
      </w:r>
      <w:r w:rsidR="00BB3969">
        <w:rPr>
          <w:rFonts w:ascii="Arial" w:hAnsi="Arial" w:cs="Arial"/>
          <w:sz w:val="24"/>
          <w:szCs w:val="24"/>
          <w:lang w:val="ro-RO"/>
        </w:rPr>
        <w:t>ice de la data primirii notificării prin care părţii î</w:t>
      </w:r>
      <w:r>
        <w:rPr>
          <w:rFonts w:ascii="Arial" w:hAnsi="Arial" w:cs="Arial"/>
          <w:sz w:val="24"/>
          <w:szCs w:val="24"/>
          <w:lang w:val="ro-RO"/>
        </w:rPr>
        <w:t>n culp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i s-a adus la cuno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tin</w:t>
      </w:r>
      <w:r w:rsidR="00BB3969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nu </w:t>
      </w:r>
      <w:r w:rsidR="00BB3969">
        <w:rPr>
          <w:rFonts w:ascii="Arial" w:hAnsi="Arial" w:cs="Arial"/>
          <w:sz w:val="24"/>
          <w:szCs w:val="24"/>
          <w:lang w:val="ro-RO"/>
        </w:rPr>
        <w:t>şi-a î</w:t>
      </w:r>
      <w:r>
        <w:rPr>
          <w:rFonts w:ascii="Arial" w:hAnsi="Arial" w:cs="Arial"/>
          <w:sz w:val="24"/>
          <w:szCs w:val="24"/>
          <w:lang w:val="ro-RO"/>
        </w:rPr>
        <w:t>ndeplinit obliga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contractuale.</w:t>
      </w:r>
    </w:p>
    <w:p w14:paraId="07947669" w14:textId="77777777" w:rsidR="00113F56" w:rsidRDefault="00113F56">
      <w:pPr>
        <w:ind w:firstLine="709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(2) Notificarea va putea fi comunicat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BB3969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>n termen de 10 zile calendaristice de la data constat</w:t>
      </w:r>
      <w:r w:rsidR="00BB3969">
        <w:rPr>
          <w:rFonts w:ascii="Arial" w:hAnsi="Arial" w:cs="Arial"/>
          <w:bCs/>
          <w:sz w:val="24"/>
          <w:szCs w:val="24"/>
          <w:lang w:val="ro-RO"/>
        </w:rPr>
        <w:t>ării neîndeplinirii sau î</w:t>
      </w:r>
      <w:r>
        <w:rPr>
          <w:rFonts w:ascii="Arial" w:hAnsi="Arial" w:cs="Arial"/>
          <w:bCs/>
          <w:sz w:val="24"/>
          <w:szCs w:val="24"/>
          <w:lang w:val="ro-RO"/>
        </w:rPr>
        <w:t>ndeplinirii necorespunz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>toar</w:t>
      </w:r>
      <w:r w:rsidR="00BB3969">
        <w:rPr>
          <w:rFonts w:ascii="Arial" w:hAnsi="Arial" w:cs="Arial"/>
          <w:bCs/>
          <w:sz w:val="24"/>
          <w:szCs w:val="24"/>
          <w:lang w:val="ro-RO"/>
        </w:rPr>
        <w:t>e a uneia sau mai multor obligaţ</w:t>
      </w:r>
      <w:r>
        <w:rPr>
          <w:rFonts w:ascii="Arial" w:hAnsi="Arial" w:cs="Arial"/>
          <w:bCs/>
          <w:sz w:val="24"/>
          <w:szCs w:val="24"/>
          <w:lang w:val="ro-RO"/>
        </w:rPr>
        <w:t>ii contractuale.</w:t>
      </w:r>
    </w:p>
    <w:p w14:paraId="658F3F88" w14:textId="77777777" w:rsidR="00113F56" w:rsidRDefault="00113F56">
      <w:pPr>
        <w:ind w:firstLine="709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 w:rsidR="00BB3969">
        <w:rPr>
          <w:rFonts w:ascii="Arial" w:hAnsi="Arial" w:cs="Arial"/>
          <w:bCs/>
          <w:sz w:val="24"/>
          <w:szCs w:val="24"/>
          <w:lang w:val="ro-RO"/>
        </w:rPr>
        <w:t>(3) Î</w:t>
      </w:r>
      <w:r>
        <w:rPr>
          <w:rFonts w:ascii="Arial" w:hAnsi="Arial" w:cs="Arial"/>
          <w:bCs/>
          <w:sz w:val="24"/>
          <w:szCs w:val="24"/>
          <w:lang w:val="ro-RO"/>
        </w:rPr>
        <w:t>n cazul rezilie</w:t>
      </w:r>
      <w:r w:rsidR="00BB3969">
        <w:rPr>
          <w:rFonts w:ascii="Arial" w:hAnsi="Arial" w:cs="Arial"/>
          <w:bCs/>
          <w:sz w:val="24"/>
          <w:szCs w:val="24"/>
          <w:lang w:val="ro-RO"/>
        </w:rPr>
        <w:t>rii contractului ca urmare a neî</w:t>
      </w:r>
      <w:r>
        <w:rPr>
          <w:rFonts w:ascii="Arial" w:hAnsi="Arial" w:cs="Arial"/>
          <w:bCs/>
          <w:sz w:val="24"/>
          <w:szCs w:val="24"/>
          <w:lang w:val="ro-RO"/>
        </w:rPr>
        <w:t>ndeplinirii clauzelor contractuale, beneficiarul finan</w:t>
      </w:r>
      <w:r w:rsidR="00BB3969">
        <w:rPr>
          <w:rFonts w:ascii="Arial" w:hAnsi="Arial" w:cs="Arial"/>
          <w:bCs/>
          <w:sz w:val="24"/>
          <w:szCs w:val="24"/>
          <w:lang w:val="ro-RO"/>
        </w:rPr>
        <w:t>ţării este obligat î</w:t>
      </w:r>
      <w:r>
        <w:rPr>
          <w:rFonts w:ascii="Arial" w:hAnsi="Arial" w:cs="Arial"/>
          <w:bCs/>
          <w:sz w:val="24"/>
          <w:szCs w:val="24"/>
          <w:lang w:val="ro-RO"/>
        </w:rPr>
        <w:t>n termen de 15 zile s</w:t>
      </w:r>
      <w:r w:rsidR="00BB3969">
        <w:rPr>
          <w:rFonts w:ascii="Arial" w:hAnsi="Arial" w:cs="Arial"/>
          <w:bCs/>
          <w:sz w:val="24"/>
          <w:szCs w:val="24"/>
          <w:lang w:val="ro-RO"/>
        </w:rPr>
        <w:t>ă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returneze ordonatorului principal de credite sumele primite, cu care se re</w:t>
      </w:r>
      <w:r w:rsidR="00BB3969">
        <w:rPr>
          <w:rFonts w:ascii="Arial" w:hAnsi="Arial" w:cs="Arial"/>
          <w:bCs/>
          <w:sz w:val="24"/>
          <w:szCs w:val="24"/>
          <w:lang w:val="ro-RO"/>
        </w:rPr>
        <w:t>î</w:t>
      </w:r>
      <w:r>
        <w:rPr>
          <w:rFonts w:ascii="Arial" w:hAnsi="Arial" w:cs="Arial"/>
          <w:bCs/>
          <w:sz w:val="24"/>
          <w:szCs w:val="24"/>
          <w:lang w:val="ro-RO"/>
        </w:rPr>
        <w:t xml:space="preserve">ntregesc creditele bugetare ale </w:t>
      </w:r>
      <w:r w:rsidR="00BB3969">
        <w:rPr>
          <w:rFonts w:ascii="Arial" w:hAnsi="Arial" w:cs="Arial"/>
          <w:bCs/>
          <w:sz w:val="24"/>
          <w:szCs w:val="24"/>
          <w:lang w:val="ro-RO"/>
        </w:rPr>
        <w:t>acestuia, î</w:t>
      </w:r>
      <w:r>
        <w:rPr>
          <w:rFonts w:ascii="Arial" w:hAnsi="Arial" w:cs="Arial"/>
          <w:bCs/>
          <w:sz w:val="24"/>
          <w:szCs w:val="24"/>
          <w:lang w:val="ro-RO"/>
        </w:rPr>
        <w:t>n vederea finan</w:t>
      </w:r>
      <w:r w:rsidR="00BB3969">
        <w:rPr>
          <w:rFonts w:ascii="Arial" w:hAnsi="Arial" w:cs="Arial"/>
          <w:bCs/>
          <w:sz w:val="24"/>
          <w:szCs w:val="24"/>
          <w:lang w:val="ro-RO"/>
        </w:rPr>
        <w:t>ţării altor programe ş</w:t>
      </w:r>
      <w:r>
        <w:rPr>
          <w:rFonts w:ascii="Arial" w:hAnsi="Arial" w:cs="Arial"/>
          <w:bCs/>
          <w:sz w:val="24"/>
          <w:szCs w:val="24"/>
          <w:lang w:val="ro-RO"/>
        </w:rPr>
        <w:t>i proiecte de interes public.</w:t>
      </w:r>
    </w:p>
    <w:p w14:paraId="438536BF" w14:textId="77777777" w:rsidR="00113F56" w:rsidRDefault="00113F56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(4) Nerespectarea termenelor </w:t>
      </w:r>
      <w:r w:rsidR="00BB3969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 prevederilor din contract duce la pierderea tran</w:t>
      </w:r>
      <w:r w:rsidR="00BB3969">
        <w:rPr>
          <w:rFonts w:ascii="Arial" w:hAnsi="Arial" w:cs="Arial"/>
          <w:sz w:val="24"/>
          <w:szCs w:val="24"/>
          <w:lang w:val="ro-RO"/>
        </w:rPr>
        <w:t>şei finale conform precum ş</w:t>
      </w:r>
      <w:r>
        <w:rPr>
          <w:rFonts w:ascii="Arial" w:hAnsi="Arial" w:cs="Arial"/>
          <w:sz w:val="24"/>
          <w:szCs w:val="24"/>
          <w:lang w:val="ro-RO"/>
        </w:rPr>
        <w:t>i interzicerea particip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pentru ob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inerea finan</w:t>
      </w:r>
      <w:r w:rsidR="00BB3969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pe viitor.</w:t>
      </w:r>
    </w:p>
    <w:p w14:paraId="68921E4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8A01196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 – For</w:t>
      </w:r>
      <w:r w:rsidR="00BB3969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a major</w:t>
      </w:r>
      <w:r w:rsidR="00BB3969">
        <w:rPr>
          <w:rFonts w:ascii="Arial" w:hAnsi="Arial" w:cs="Arial"/>
          <w:b/>
          <w:sz w:val="24"/>
          <w:szCs w:val="24"/>
          <w:lang w:val="ro-RO"/>
        </w:rPr>
        <w:t>ă</w:t>
      </w:r>
    </w:p>
    <w:p w14:paraId="3FCF7D23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160072CC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42. </w:t>
      </w:r>
      <w:r w:rsidR="00BB3969">
        <w:rPr>
          <w:rFonts w:ascii="Arial" w:hAnsi="Arial" w:cs="Arial"/>
          <w:sz w:val="24"/>
          <w:szCs w:val="24"/>
          <w:lang w:val="ro-RO"/>
        </w:rPr>
        <w:t>(1) Forţ</w:t>
      </w:r>
      <w:r>
        <w:rPr>
          <w:rFonts w:ascii="Arial" w:hAnsi="Arial" w:cs="Arial"/>
          <w:sz w:val="24"/>
          <w:szCs w:val="24"/>
          <w:lang w:val="ro-RO"/>
        </w:rPr>
        <w:t>a major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a</w:t>
      </w:r>
      <w:r w:rsidR="00BB3969">
        <w:rPr>
          <w:rFonts w:ascii="Arial" w:hAnsi="Arial" w:cs="Arial"/>
          <w:sz w:val="24"/>
          <w:szCs w:val="24"/>
          <w:lang w:val="ro-RO"/>
        </w:rPr>
        <w:t>şa cum este ea definită prin lege, apără</w:t>
      </w:r>
      <w:r>
        <w:rPr>
          <w:rFonts w:ascii="Arial" w:hAnsi="Arial" w:cs="Arial"/>
          <w:sz w:val="24"/>
          <w:szCs w:val="24"/>
          <w:lang w:val="ro-RO"/>
        </w:rPr>
        <w:t xml:space="preserve"> de r</w:t>
      </w:r>
      <w:r w:rsidR="00BB3969">
        <w:rPr>
          <w:rFonts w:ascii="Arial" w:hAnsi="Arial" w:cs="Arial"/>
          <w:sz w:val="24"/>
          <w:szCs w:val="24"/>
          <w:lang w:val="ro-RO"/>
        </w:rPr>
        <w:t>ăspundere partea care o invoca î</w:t>
      </w:r>
      <w:r>
        <w:rPr>
          <w:rFonts w:ascii="Arial" w:hAnsi="Arial" w:cs="Arial"/>
          <w:sz w:val="24"/>
          <w:szCs w:val="24"/>
          <w:lang w:val="ro-RO"/>
        </w:rPr>
        <w:t>n termen.</w:t>
      </w:r>
    </w:p>
    <w:p w14:paraId="2A40AFBD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(2) Beneficiarul nu este </w:t>
      </w:r>
      <w:r w:rsidR="00BB3969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ndrept</w:t>
      </w:r>
      <w:r w:rsidR="00BB3969">
        <w:rPr>
          <w:rFonts w:ascii="Arial" w:hAnsi="Arial" w:cs="Arial"/>
          <w:sz w:val="24"/>
          <w:szCs w:val="24"/>
          <w:lang w:val="ro-RO"/>
        </w:rPr>
        <w:t>ăţit la plată</w:t>
      </w:r>
      <w:r>
        <w:rPr>
          <w:rFonts w:ascii="Arial" w:hAnsi="Arial" w:cs="Arial"/>
          <w:sz w:val="24"/>
          <w:szCs w:val="24"/>
          <w:lang w:val="ro-RO"/>
        </w:rPr>
        <w:t xml:space="preserve"> dac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este impiedicat, din cauze de for</w:t>
      </w:r>
      <w:r w:rsidR="00BB3969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 xml:space="preserve"> major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-</w:t>
      </w:r>
      <w:r w:rsidR="00BB3969">
        <w:rPr>
          <w:rFonts w:ascii="Arial" w:hAnsi="Arial" w:cs="Arial"/>
          <w:sz w:val="24"/>
          <w:szCs w:val="24"/>
          <w:lang w:val="ro-RO"/>
        </w:rPr>
        <w:t>şi î</w:t>
      </w:r>
      <w:r>
        <w:rPr>
          <w:rFonts w:ascii="Arial" w:hAnsi="Arial" w:cs="Arial"/>
          <w:sz w:val="24"/>
          <w:szCs w:val="24"/>
          <w:lang w:val="ro-RO"/>
        </w:rPr>
        <w:t>ndeplineasc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obliga</w:t>
      </w:r>
      <w:r w:rsidR="00BB3969">
        <w:rPr>
          <w:rFonts w:ascii="Arial" w:hAnsi="Arial" w:cs="Arial"/>
          <w:sz w:val="24"/>
          <w:szCs w:val="24"/>
          <w:lang w:val="ro-RO"/>
        </w:rPr>
        <w:t>ţiile contractuale. Forţ</w:t>
      </w:r>
      <w:r>
        <w:rPr>
          <w:rFonts w:ascii="Arial" w:hAnsi="Arial" w:cs="Arial"/>
          <w:sz w:val="24"/>
          <w:szCs w:val="24"/>
          <w:lang w:val="ro-RO"/>
        </w:rPr>
        <w:t>a major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trebuie anun</w:t>
      </w:r>
      <w:r w:rsidR="00BB3969">
        <w:rPr>
          <w:rFonts w:ascii="Arial" w:hAnsi="Arial" w:cs="Arial"/>
          <w:sz w:val="24"/>
          <w:szCs w:val="24"/>
          <w:lang w:val="ro-RO"/>
        </w:rPr>
        <w:t>ţată în scris î</w:t>
      </w:r>
      <w:r>
        <w:rPr>
          <w:rFonts w:ascii="Arial" w:hAnsi="Arial" w:cs="Arial"/>
          <w:sz w:val="24"/>
          <w:szCs w:val="24"/>
          <w:lang w:val="ro-RO"/>
        </w:rPr>
        <w:t>n 10 zile de la apari</w:t>
      </w:r>
      <w:r w:rsidR="00BB3969">
        <w:rPr>
          <w:rFonts w:ascii="Arial" w:hAnsi="Arial" w:cs="Arial"/>
          <w:sz w:val="24"/>
          <w:szCs w:val="24"/>
          <w:lang w:val="ro-RO"/>
        </w:rPr>
        <w:t>ţia ei, iar la dispariţ</w:t>
      </w:r>
      <w:r>
        <w:rPr>
          <w:rFonts w:ascii="Arial" w:hAnsi="Arial" w:cs="Arial"/>
          <w:sz w:val="24"/>
          <w:szCs w:val="24"/>
          <w:lang w:val="ro-RO"/>
        </w:rPr>
        <w:t>ia for</w:t>
      </w:r>
      <w:r w:rsidR="00BB3969">
        <w:rPr>
          <w:rFonts w:ascii="Arial" w:hAnsi="Arial" w:cs="Arial"/>
          <w:sz w:val="24"/>
          <w:szCs w:val="24"/>
          <w:lang w:val="ro-RO"/>
        </w:rPr>
        <w:t>ţei majore, tot în termen de 10 zile trebuie fă</w:t>
      </w:r>
      <w:r>
        <w:rPr>
          <w:rFonts w:ascii="Arial" w:hAnsi="Arial" w:cs="Arial"/>
          <w:sz w:val="24"/>
          <w:szCs w:val="24"/>
          <w:lang w:val="ro-RO"/>
        </w:rPr>
        <w:t>cut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o notificare scris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. Realizarea par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ial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 are drept rezultat plata par</w:t>
      </w:r>
      <w:r w:rsidR="00BB3969">
        <w:rPr>
          <w:rFonts w:ascii="Arial" w:hAnsi="Arial" w:cs="Arial"/>
          <w:sz w:val="24"/>
          <w:szCs w:val="24"/>
          <w:lang w:val="ro-RO"/>
        </w:rPr>
        <w:t>ţială, Beneficiarul avâ</w:t>
      </w:r>
      <w:r>
        <w:rPr>
          <w:rFonts w:ascii="Arial" w:hAnsi="Arial" w:cs="Arial"/>
          <w:sz w:val="24"/>
          <w:szCs w:val="24"/>
          <w:lang w:val="ro-RO"/>
        </w:rPr>
        <w:t>nd obliga</w:t>
      </w:r>
      <w:r w:rsidR="00BB3969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</w:t>
      </w:r>
      <w:r w:rsidR="00BB3969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restituie sumele care nu au fost cheltuite </w:t>
      </w:r>
      <w:r w:rsidR="00BB3969">
        <w:rPr>
          <w:rFonts w:ascii="Arial" w:hAnsi="Arial" w:cs="Arial"/>
          <w:sz w:val="24"/>
          <w:szCs w:val="24"/>
          <w:lang w:val="ro-RO"/>
        </w:rPr>
        <w:t>în perioada derulă</w:t>
      </w:r>
      <w:r>
        <w:rPr>
          <w:rFonts w:ascii="Arial" w:hAnsi="Arial" w:cs="Arial"/>
          <w:sz w:val="24"/>
          <w:szCs w:val="24"/>
          <w:lang w:val="ro-RO"/>
        </w:rPr>
        <w:t>rii proiectului.</w:t>
      </w:r>
    </w:p>
    <w:p w14:paraId="0EA29EE9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0FB6FB6F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XVI – Penalit</w:t>
      </w:r>
      <w:r w:rsidR="00BB3969">
        <w:rPr>
          <w:rFonts w:ascii="Arial" w:hAnsi="Arial" w:cs="Arial"/>
          <w:b/>
          <w:sz w:val="24"/>
          <w:szCs w:val="24"/>
          <w:lang w:val="ro-RO"/>
        </w:rPr>
        <w:t>ăţ</w:t>
      </w:r>
      <w:r>
        <w:rPr>
          <w:rFonts w:ascii="Arial" w:hAnsi="Arial" w:cs="Arial"/>
          <w:b/>
          <w:sz w:val="24"/>
          <w:szCs w:val="24"/>
          <w:lang w:val="ro-RO"/>
        </w:rPr>
        <w:t>i</w:t>
      </w:r>
    </w:p>
    <w:p w14:paraId="79D879EF" w14:textId="77777777" w:rsidR="00113F56" w:rsidRDefault="00113F5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00CAB0E7" w14:textId="77777777" w:rsidR="00113F56" w:rsidRDefault="00113F56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Art. 43.</w:t>
      </w:r>
      <w:r w:rsidR="00763F03">
        <w:rPr>
          <w:rFonts w:ascii="Arial" w:hAnsi="Arial" w:cs="Arial"/>
          <w:bCs/>
          <w:sz w:val="24"/>
          <w:szCs w:val="24"/>
          <w:lang w:val="ro-RO"/>
        </w:rPr>
        <w:t xml:space="preserve"> – (1) În cazul în care beneficiarul întârzie î</w:t>
      </w:r>
      <w:r>
        <w:rPr>
          <w:rFonts w:ascii="Arial" w:hAnsi="Arial" w:cs="Arial"/>
          <w:bCs/>
          <w:sz w:val="24"/>
          <w:szCs w:val="24"/>
          <w:lang w:val="ro-RO"/>
        </w:rPr>
        <w:t>n realizarea obliga</w:t>
      </w:r>
      <w:r w:rsidR="00763F03">
        <w:rPr>
          <w:rFonts w:ascii="Arial" w:hAnsi="Arial" w:cs="Arial"/>
          <w:bCs/>
          <w:sz w:val="24"/>
          <w:szCs w:val="24"/>
          <w:lang w:val="ro-RO"/>
        </w:rPr>
        <w:t>ţ</w:t>
      </w:r>
      <w:r>
        <w:rPr>
          <w:rFonts w:ascii="Arial" w:hAnsi="Arial" w:cs="Arial"/>
          <w:bCs/>
          <w:sz w:val="24"/>
          <w:szCs w:val="24"/>
          <w:lang w:val="ro-RO"/>
        </w:rPr>
        <w:t xml:space="preserve">iilor contractuale, </w:t>
      </w:r>
      <w:r>
        <w:rPr>
          <w:rFonts w:ascii="Arial" w:hAnsi="Arial" w:cs="Arial"/>
          <w:bCs/>
          <w:sz w:val="24"/>
          <w:szCs w:val="24"/>
          <w:lang w:val="ro-RO"/>
        </w:rPr>
        <w:lastRenderedPageBreak/>
        <w:t>beneficiarii finan</w:t>
      </w:r>
      <w:r w:rsidR="00763F03">
        <w:rPr>
          <w:rFonts w:ascii="Arial" w:hAnsi="Arial" w:cs="Arial"/>
          <w:bCs/>
          <w:sz w:val="24"/>
          <w:szCs w:val="24"/>
          <w:lang w:val="ro-RO"/>
        </w:rPr>
        <w:t>ţă</w:t>
      </w:r>
      <w:r>
        <w:rPr>
          <w:rFonts w:ascii="Arial" w:hAnsi="Arial" w:cs="Arial"/>
          <w:bCs/>
          <w:sz w:val="24"/>
          <w:szCs w:val="24"/>
          <w:lang w:val="ro-RO"/>
        </w:rPr>
        <w:t>rii datoreaz</w:t>
      </w:r>
      <w:r w:rsidR="00763F03">
        <w:rPr>
          <w:rFonts w:ascii="Arial" w:hAnsi="Arial" w:cs="Arial"/>
          <w:bCs/>
          <w:sz w:val="24"/>
          <w:szCs w:val="24"/>
          <w:lang w:val="ro-RO"/>
        </w:rPr>
        <w:t>ă dobânzi ş</w:t>
      </w:r>
      <w:r>
        <w:rPr>
          <w:rFonts w:ascii="Arial" w:hAnsi="Arial" w:cs="Arial"/>
          <w:bCs/>
          <w:sz w:val="24"/>
          <w:szCs w:val="24"/>
          <w:lang w:val="ro-RO"/>
        </w:rPr>
        <w:t>i penalit</w:t>
      </w:r>
      <w:r w:rsidR="00763F03">
        <w:rPr>
          <w:rFonts w:ascii="Arial" w:hAnsi="Arial" w:cs="Arial"/>
          <w:bCs/>
          <w:sz w:val="24"/>
          <w:szCs w:val="24"/>
          <w:lang w:val="ro-RO"/>
        </w:rPr>
        <w:t>ăţi de întâ</w:t>
      </w:r>
      <w:r>
        <w:rPr>
          <w:rFonts w:ascii="Arial" w:hAnsi="Arial" w:cs="Arial"/>
          <w:bCs/>
          <w:sz w:val="24"/>
          <w:szCs w:val="24"/>
          <w:lang w:val="ro-RO"/>
        </w:rPr>
        <w:t>rziere, conform legisla</w:t>
      </w:r>
      <w:r w:rsidR="00763F03">
        <w:rPr>
          <w:rFonts w:ascii="Arial" w:hAnsi="Arial" w:cs="Arial"/>
          <w:bCs/>
          <w:sz w:val="24"/>
          <w:szCs w:val="24"/>
          <w:lang w:val="ro-RO"/>
        </w:rPr>
        <w:t>ţiei privind colectarea creanţ</w:t>
      </w:r>
      <w:r>
        <w:rPr>
          <w:rFonts w:ascii="Arial" w:hAnsi="Arial" w:cs="Arial"/>
          <w:bCs/>
          <w:sz w:val="24"/>
          <w:szCs w:val="24"/>
          <w:lang w:val="ro-RO"/>
        </w:rPr>
        <w:t>elo</w:t>
      </w:r>
      <w:r w:rsidR="00763F03">
        <w:rPr>
          <w:rFonts w:ascii="Arial" w:hAnsi="Arial" w:cs="Arial"/>
          <w:bCs/>
          <w:sz w:val="24"/>
          <w:szCs w:val="24"/>
          <w:lang w:val="ro-RO"/>
        </w:rPr>
        <w:t>r bugetare, care se constituie î</w:t>
      </w:r>
      <w:r>
        <w:rPr>
          <w:rFonts w:ascii="Arial" w:hAnsi="Arial" w:cs="Arial"/>
          <w:bCs/>
          <w:sz w:val="24"/>
          <w:szCs w:val="24"/>
          <w:lang w:val="ro-RO"/>
        </w:rPr>
        <w:t>n venituri ale bugetului local.</w:t>
      </w:r>
    </w:p>
    <w:p w14:paraId="7AF130C2" w14:textId="77777777" w:rsidR="00113F56" w:rsidRPr="00763F03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763F03">
        <w:rPr>
          <w:rFonts w:ascii="Arial" w:hAnsi="Arial" w:cs="Arial"/>
          <w:sz w:val="24"/>
          <w:szCs w:val="24"/>
          <w:lang w:val="ro-RO"/>
        </w:rPr>
        <w:t xml:space="preserve">      </w:t>
      </w:r>
      <w:r w:rsidR="00763F03" w:rsidRPr="00763F03">
        <w:rPr>
          <w:rFonts w:ascii="Arial" w:hAnsi="Arial" w:cs="Arial"/>
          <w:sz w:val="24"/>
          <w:szCs w:val="24"/>
          <w:lang w:val="ro-RO"/>
        </w:rPr>
        <w:t>(2) Î</w:t>
      </w:r>
      <w:r w:rsidRPr="00763F03">
        <w:rPr>
          <w:rFonts w:ascii="Arial" w:hAnsi="Arial" w:cs="Arial"/>
          <w:sz w:val="24"/>
          <w:szCs w:val="24"/>
          <w:lang w:val="ro-RO"/>
        </w:rPr>
        <w:t>n situa</w:t>
      </w:r>
      <w:r w:rsidR="00763F03" w:rsidRPr="00763F03">
        <w:rPr>
          <w:rFonts w:ascii="Arial" w:hAnsi="Arial" w:cs="Arial"/>
          <w:sz w:val="24"/>
          <w:szCs w:val="24"/>
          <w:lang w:val="ro-RO"/>
        </w:rPr>
        <w:t>ţia în care vor apă</w:t>
      </w:r>
      <w:r w:rsidRPr="00763F03">
        <w:rPr>
          <w:rFonts w:ascii="Arial" w:hAnsi="Arial" w:cs="Arial"/>
          <w:sz w:val="24"/>
          <w:szCs w:val="24"/>
          <w:lang w:val="ro-RO"/>
        </w:rPr>
        <w:t>rea sume de recuperat, pentru acestea se vor  calcula major</w:t>
      </w:r>
      <w:r w:rsidR="00763F03">
        <w:rPr>
          <w:rFonts w:ascii="Arial" w:hAnsi="Arial" w:cs="Arial"/>
          <w:sz w:val="24"/>
          <w:szCs w:val="24"/>
          <w:lang w:val="ro-RO"/>
        </w:rPr>
        <w:t>ări de întârziere î</w:t>
      </w:r>
      <w:r w:rsidRPr="00763F03">
        <w:rPr>
          <w:rFonts w:ascii="Arial" w:hAnsi="Arial" w:cs="Arial"/>
          <w:sz w:val="24"/>
          <w:szCs w:val="24"/>
          <w:lang w:val="ro-RO"/>
        </w:rPr>
        <w:t>n cuantu</w:t>
      </w:r>
      <w:r w:rsidR="00763F03">
        <w:rPr>
          <w:rFonts w:ascii="Arial" w:hAnsi="Arial" w:cs="Arial"/>
          <w:sz w:val="24"/>
          <w:szCs w:val="24"/>
          <w:lang w:val="ro-RO"/>
        </w:rPr>
        <w:t>m de 0.1% pentru fiecare zi de î</w:t>
      </w:r>
      <w:r w:rsidRPr="00763F03">
        <w:rPr>
          <w:rFonts w:ascii="Arial" w:hAnsi="Arial" w:cs="Arial"/>
          <w:sz w:val="24"/>
          <w:szCs w:val="24"/>
          <w:lang w:val="ro-RO"/>
        </w:rPr>
        <w:t>nt</w:t>
      </w:r>
      <w:r w:rsidR="00763F03">
        <w:rPr>
          <w:rFonts w:ascii="Arial" w:hAnsi="Arial" w:cs="Arial"/>
          <w:sz w:val="24"/>
          <w:szCs w:val="24"/>
          <w:lang w:val="ro-RO"/>
        </w:rPr>
        <w:t>â</w:t>
      </w:r>
      <w:r w:rsidRPr="00763F03">
        <w:rPr>
          <w:rFonts w:ascii="Arial" w:hAnsi="Arial" w:cs="Arial"/>
          <w:sz w:val="24"/>
          <w:szCs w:val="24"/>
          <w:lang w:val="ro-RO"/>
        </w:rPr>
        <w:t>rziere. Major</w:t>
      </w:r>
      <w:r w:rsidR="00763F03" w:rsidRPr="00763F03">
        <w:rPr>
          <w:rFonts w:ascii="Arial" w:hAnsi="Arial" w:cs="Arial"/>
          <w:sz w:val="24"/>
          <w:szCs w:val="24"/>
          <w:lang w:val="ro-RO"/>
        </w:rPr>
        <w:t>ările se vor aplica din ziua urmă</w:t>
      </w:r>
      <w:r w:rsidRPr="00763F03">
        <w:rPr>
          <w:rFonts w:ascii="Arial" w:hAnsi="Arial" w:cs="Arial"/>
          <w:sz w:val="24"/>
          <w:szCs w:val="24"/>
          <w:lang w:val="ro-RO"/>
        </w:rPr>
        <w:t>toare expir</w:t>
      </w:r>
      <w:r w:rsidR="00763F03" w:rsidRPr="00763F03">
        <w:rPr>
          <w:rFonts w:ascii="Arial" w:hAnsi="Arial" w:cs="Arial"/>
          <w:sz w:val="24"/>
          <w:szCs w:val="24"/>
          <w:lang w:val="ro-RO"/>
        </w:rPr>
        <w:t>ă</w:t>
      </w:r>
      <w:r w:rsidRPr="00763F03">
        <w:rPr>
          <w:rFonts w:ascii="Arial" w:hAnsi="Arial" w:cs="Arial"/>
          <w:sz w:val="24"/>
          <w:szCs w:val="24"/>
          <w:lang w:val="ro-RO"/>
        </w:rPr>
        <w:t>rii termenului fixat pentru restituirea sumelor reprezent</w:t>
      </w:r>
      <w:r w:rsidR="00763F03" w:rsidRPr="00763F03">
        <w:rPr>
          <w:rFonts w:ascii="Arial" w:hAnsi="Arial" w:cs="Arial"/>
          <w:sz w:val="24"/>
          <w:szCs w:val="24"/>
          <w:lang w:val="ro-RO"/>
        </w:rPr>
        <w:t>â</w:t>
      </w:r>
      <w:r w:rsidRPr="00763F03">
        <w:rPr>
          <w:rFonts w:ascii="Arial" w:hAnsi="Arial" w:cs="Arial"/>
          <w:sz w:val="24"/>
          <w:szCs w:val="24"/>
          <w:lang w:val="ro-RO"/>
        </w:rPr>
        <w:t>nd cheltuieli stabilite ca fiind neeligibile.</w:t>
      </w:r>
    </w:p>
    <w:p w14:paraId="11E86E1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CD3ADFD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XVII  – Litigii</w:t>
      </w:r>
    </w:p>
    <w:p w14:paraId="7FC689A4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7E9B4465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44.</w:t>
      </w:r>
      <w:r>
        <w:rPr>
          <w:rFonts w:ascii="Arial" w:hAnsi="Arial" w:cs="Arial"/>
          <w:sz w:val="24"/>
          <w:szCs w:val="24"/>
          <w:lang w:val="ro-RO"/>
        </w:rPr>
        <w:t xml:space="preserve"> - Litigiile de orice fel decurg</w:t>
      </w:r>
      <w:r w:rsidR="002538A0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nd din executarea prezentului contract se solu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ioneaz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cale amiabil</w:t>
      </w:r>
      <w:r w:rsidR="002538A0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termen de 15 zile calendaristice de la apari</w:t>
      </w:r>
      <w:r w:rsidR="002538A0">
        <w:rPr>
          <w:rFonts w:ascii="Arial" w:hAnsi="Arial" w:cs="Arial"/>
          <w:sz w:val="24"/>
          <w:szCs w:val="24"/>
          <w:lang w:val="ro-RO"/>
        </w:rPr>
        <w:t>ţia lor. Eventualele litigii nă</w:t>
      </w:r>
      <w:r>
        <w:rPr>
          <w:rFonts w:ascii="Arial" w:hAnsi="Arial" w:cs="Arial"/>
          <w:sz w:val="24"/>
          <w:szCs w:val="24"/>
          <w:lang w:val="ro-RO"/>
        </w:rPr>
        <w:t xml:space="preserve">scute </w:t>
      </w:r>
      <w:r w:rsidR="002538A0">
        <w:rPr>
          <w:rFonts w:ascii="Arial" w:hAnsi="Arial" w:cs="Arial"/>
          <w:sz w:val="24"/>
          <w:szCs w:val="24"/>
          <w:lang w:val="ro-RO"/>
        </w:rPr>
        <w:t>din interpretarea, executarea, î</w:t>
      </w:r>
      <w:r>
        <w:rPr>
          <w:rFonts w:ascii="Arial" w:hAnsi="Arial" w:cs="Arial"/>
          <w:sz w:val="24"/>
          <w:szCs w:val="24"/>
          <w:lang w:val="ro-RO"/>
        </w:rPr>
        <w:t>ncetarea prezentului contract, care nu pot fi solu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ionate pe cale amiabil</w:t>
      </w:r>
      <w:r w:rsidR="002538A0">
        <w:rPr>
          <w:rFonts w:ascii="Arial" w:hAnsi="Arial" w:cs="Arial"/>
          <w:sz w:val="24"/>
          <w:szCs w:val="24"/>
          <w:lang w:val="ro-RO"/>
        </w:rPr>
        <w:t>ă, vor fi supuse soluţionă</w:t>
      </w:r>
      <w:r>
        <w:rPr>
          <w:rFonts w:ascii="Arial" w:hAnsi="Arial" w:cs="Arial"/>
          <w:sz w:val="24"/>
          <w:szCs w:val="24"/>
          <w:lang w:val="ro-RO"/>
        </w:rPr>
        <w:t>rii instan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elor judec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tore</w:t>
      </w:r>
      <w:r w:rsidR="002538A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ti de drept comun.</w:t>
      </w:r>
    </w:p>
    <w:p w14:paraId="259BE595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68C34797" w14:textId="77777777" w:rsidR="00113F56" w:rsidRDefault="002538A0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XVIII -  Î</w:t>
      </w:r>
      <w:r w:rsidR="00113F56">
        <w:rPr>
          <w:rFonts w:ascii="Arial" w:hAnsi="Arial" w:cs="Arial"/>
          <w:b/>
          <w:sz w:val="24"/>
          <w:szCs w:val="24"/>
          <w:lang w:val="ro-RO"/>
        </w:rPr>
        <w:t>ncetarea contractului</w:t>
      </w:r>
    </w:p>
    <w:p w14:paraId="269E4A1E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218E27B5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45.</w:t>
      </w:r>
      <w:r w:rsidR="002538A0">
        <w:rPr>
          <w:rFonts w:ascii="Arial" w:hAnsi="Arial" w:cs="Arial"/>
          <w:sz w:val="24"/>
          <w:szCs w:val="24"/>
          <w:lang w:val="ro-RO"/>
        </w:rPr>
        <w:t xml:space="preserve"> - Î</w:t>
      </w:r>
      <w:r>
        <w:rPr>
          <w:rFonts w:ascii="Arial" w:hAnsi="Arial" w:cs="Arial"/>
          <w:sz w:val="24"/>
          <w:szCs w:val="24"/>
          <w:lang w:val="ro-RO"/>
        </w:rPr>
        <w:t>ncetarea contractului:</w:t>
      </w:r>
    </w:p>
    <w:p w14:paraId="6596172E" w14:textId="77777777" w:rsidR="00113F56" w:rsidRDefault="00113F56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(1) Contractul </w:t>
      </w:r>
      <w:r w:rsidR="002538A0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nceteaz</w:t>
      </w:r>
      <w:r w:rsidR="002538A0">
        <w:rPr>
          <w:rFonts w:ascii="Arial" w:hAnsi="Arial" w:cs="Arial"/>
          <w:sz w:val="24"/>
          <w:szCs w:val="24"/>
          <w:lang w:val="ro-RO"/>
        </w:rPr>
        <w:t>ă de drept, fă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fi necesar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punerea </w:t>
      </w:r>
      <w:r w:rsidR="002538A0">
        <w:rPr>
          <w:rFonts w:ascii="Arial" w:hAnsi="Arial" w:cs="Arial"/>
          <w:sz w:val="24"/>
          <w:szCs w:val="24"/>
          <w:lang w:val="ro-RO"/>
        </w:rPr>
        <w:t>în întâ</w:t>
      </w:r>
      <w:r>
        <w:rPr>
          <w:rFonts w:ascii="Arial" w:hAnsi="Arial" w:cs="Arial"/>
          <w:sz w:val="24"/>
          <w:szCs w:val="24"/>
          <w:lang w:val="ro-RO"/>
        </w:rPr>
        <w:t>rziere sau o alt</w:t>
      </w:r>
      <w:r w:rsidR="002538A0">
        <w:rPr>
          <w:rFonts w:ascii="Arial" w:hAnsi="Arial" w:cs="Arial"/>
          <w:sz w:val="24"/>
          <w:szCs w:val="24"/>
          <w:lang w:val="ro-RO"/>
        </w:rPr>
        <w:t>ă formalitate, î</w:t>
      </w:r>
      <w:r>
        <w:rPr>
          <w:rFonts w:ascii="Arial" w:hAnsi="Arial" w:cs="Arial"/>
          <w:sz w:val="24"/>
          <w:szCs w:val="24"/>
          <w:lang w:val="ro-RO"/>
        </w:rPr>
        <w:t>n cazul nerespect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rii de c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tre Beneficiar a obliga</w:t>
      </w:r>
      <w:r w:rsidR="002538A0">
        <w:rPr>
          <w:rFonts w:ascii="Arial" w:hAnsi="Arial" w:cs="Arial"/>
          <w:sz w:val="24"/>
          <w:szCs w:val="24"/>
          <w:lang w:val="ro-RO"/>
        </w:rPr>
        <w:t>ţiilor prevă</w:t>
      </w:r>
      <w:r>
        <w:rPr>
          <w:rFonts w:ascii="Arial" w:hAnsi="Arial" w:cs="Arial"/>
          <w:sz w:val="24"/>
          <w:szCs w:val="24"/>
          <w:lang w:val="ro-RO"/>
        </w:rPr>
        <w:t xml:space="preserve">zute </w:t>
      </w:r>
      <w:r w:rsidR="002538A0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prezentul contract, art. 10 p</w:t>
      </w:r>
      <w:r w:rsidR="002538A0">
        <w:rPr>
          <w:rFonts w:ascii="Arial" w:hAnsi="Arial" w:cs="Arial"/>
          <w:sz w:val="24"/>
          <w:szCs w:val="24"/>
          <w:lang w:val="ro-RO"/>
        </w:rPr>
        <w:t>â</w:t>
      </w:r>
      <w:r>
        <w:rPr>
          <w:rFonts w:ascii="Arial" w:hAnsi="Arial" w:cs="Arial"/>
          <w:sz w:val="24"/>
          <w:szCs w:val="24"/>
          <w:lang w:val="ro-RO"/>
        </w:rPr>
        <w:t>n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la art. 21.</w:t>
      </w:r>
    </w:p>
    <w:p w14:paraId="4A04240A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(2) </w:t>
      </w:r>
      <w:r w:rsidR="002538A0">
        <w:rPr>
          <w:rFonts w:ascii="Arial" w:hAnsi="Arial" w:cs="Arial"/>
          <w:sz w:val="24"/>
          <w:szCs w:val="24"/>
          <w:lang w:val="ro-RO"/>
        </w:rPr>
        <w:t>În cazul încetă</w:t>
      </w:r>
      <w:r>
        <w:rPr>
          <w:rFonts w:ascii="Arial" w:hAnsi="Arial" w:cs="Arial"/>
          <w:sz w:val="24"/>
          <w:szCs w:val="24"/>
          <w:lang w:val="ro-RO"/>
        </w:rPr>
        <w:t>rii contractului conform alin.1, Beneficiarul este obligat la restituirea disponibilit</w:t>
      </w:r>
      <w:r w:rsidR="002538A0">
        <w:rPr>
          <w:rFonts w:ascii="Arial" w:hAnsi="Arial" w:cs="Arial"/>
          <w:sz w:val="24"/>
          <w:szCs w:val="24"/>
          <w:lang w:val="ro-RO"/>
        </w:rPr>
        <w:t>ăţilor ră</w:t>
      </w:r>
      <w:r>
        <w:rPr>
          <w:rFonts w:ascii="Arial" w:hAnsi="Arial" w:cs="Arial"/>
          <w:sz w:val="24"/>
          <w:szCs w:val="24"/>
          <w:lang w:val="ro-RO"/>
        </w:rPr>
        <w:t xml:space="preserve">mase nefolosite </w:t>
      </w:r>
      <w:r w:rsidR="002538A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a contravalorii bunurilor achizi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ionate din sumele primite de </w:t>
      </w:r>
      <w:r w:rsidR="002538A0">
        <w:rPr>
          <w:rFonts w:ascii="Arial" w:hAnsi="Arial" w:cs="Arial"/>
          <w:sz w:val="24"/>
          <w:szCs w:val="24"/>
          <w:lang w:val="ro-RO"/>
        </w:rPr>
        <w:t>la C.L. SÂNNICOLAU MARE aflate în patrimoniul să</w:t>
      </w:r>
      <w:r>
        <w:rPr>
          <w:rFonts w:ascii="Arial" w:hAnsi="Arial" w:cs="Arial"/>
          <w:sz w:val="24"/>
          <w:szCs w:val="24"/>
          <w:lang w:val="ro-RO"/>
        </w:rPr>
        <w:t>u.</w:t>
      </w:r>
    </w:p>
    <w:p w14:paraId="1BE775CB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</w:p>
    <w:p w14:paraId="199E9E4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CAPITOLUL XIX -  Dispozi</w:t>
      </w:r>
      <w:r w:rsidR="002538A0">
        <w:rPr>
          <w:rFonts w:ascii="Arial" w:hAnsi="Arial" w:cs="Arial"/>
          <w:b/>
          <w:sz w:val="24"/>
          <w:szCs w:val="24"/>
          <w:lang w:val="ro-RO"/>
        </w:rPr>
        <w:t>ţii generale ş</w:t>
      </w:r>
      <w:r>
        <w:rPr>
          <w:rFonts w:ascii="Arial" w:hAnsi="Arial" w:cs="Arial"/>
          <w:b/>
          <w:sz w:val="24"/>
          <w:szCs w:val="24"/>
          <w:lang w:val="ro-RO"/>
        </w:rPr>
        <w:t>i finale</w:t>
      </w:r>
    </w:p>
    <w:p w14:paraId="752ABFBD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040AAD79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46.</w:t>
      </w:r>
      <w:r w:rsidR="002538A0">
        <w:rPr>
          <w:rFonts w:ascii="Arial" w:hAnsi="Arial" w:cs="Arial"/>
          <w:sz w:val="24"/>
          <w:szCs w:val="24"/>
          <w:lang w:val="ro-RO"/>
        </w:rPr>
        <w:t xml:space="preserve"> - Cauze care înlă</w:t>
      </w:r>
      <w:r>
        <w:rPr>
          <w:rFonts w:ascii="Arial" w:hAnsi="Arial" w:cs="Arial"/>
          <w:sz w:val="24"/>
          <w:szCs w:val="24"/>
          <w:lang w:val="ro-RO"/>
        </w:rPr>
        <w:t>tur</w:t>
      </w:r>
      <w:r w:rsidR="002538A0">
        <w:rPr>
          <w:rFonts w:ascii="Arial" w:hAnsi="Arial" w:cs="Arial"/>
          <w:sz w:val="24"/>
          <w:szCs w:val="24"/>
          <w:lang w:val="ro-RO"/>
        </w:rPr>
        <w:t>ă ră</w:t>
      </w:r>
      <w:r>
        <w:rPr>
          <w:rFonts w:ascii="Arial" w:hAnsi="Arial" w:cs="Arial"/>
          <w:sz w:val="24"/>
          <w:szCs w:val="24"/>
          <w:lang w:val="ro-RO"/>
        </w:rPr>
        <w:t>spunderea contractual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:</w:t>
      </w:r>
    </w:p>
    <w:p w14:paraId="28ADBF85" w14:textId="77777777" w:rsidR="00113F56" w:rsidRDefault="002538A0">
      <w:pPr>
        <w:pStyle w:val="BodyText"/>
        <w:spacing w:after="0"/>
        <w:ind w:right="-17"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Nici o parte nu este răspunzătoare pentru î</w:t>
      </w:r>
      <w:r w:rsidR="00113F56">
        <w:rPr>
          <w:rFonts w:ascii="Arial" w:hAnsi="Arial" w:cs="Arial"/>
          <w:sz w:val="24"/>
          <w:szCs w:val="24"/>
          <w:lang w:val="ro-RO"/>
        </w:rPr>
        <w:t>nc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lcarea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iilor contractuale, dac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executarea unor astfel de obliga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>ii este impiedicat</w:t>
      </w:r>
      <w:r>
        <w:rPr>
          <w:rFonts w:ascii="Arial" w:hAnsi="Arial" w:cs="Arial"/>
          <w:sz w:val="24"/>
          <w:szCs w:val="24"/>
          <w:lang w:val="ro-RO"/>
        </w:rPr>
        <w:t>ă de î</w:t>
      </w:r>
      <w:r w:rsidR="00113F56">
        <w:rPr>
          <w:rFonts w:ascii="Arial" w:hAnsi="Arial" w:cs="Arial"/>
          <w:sz w:val="24"/>
          <w:szCs w:val="24"/>
          <w:lang w:val="ro-RO"/>
        </w:rPr>
        <w:t>mprejur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ri de for</w:t>
      </w:r>
      <w:r>
        <w:rPr>
          <w:rFonts w:ascii="Arial" w:hAnsi="Arial" w:cs="Arial"/>
          <w:sz w:val="24"/>
          <w:szCs w:val="24"/>
          <w:lang w:val="ro-RO"/>
        </w:rPr>
        <w:t>ţă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major</w:t>
      </w:r>
      <w:r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>.</w:t>
      </w:r>
    </w:p>
    <w:p w14:paraId="2C990C83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(2) Partea afectat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 un astfel de eveniment are obliga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de a</w:t>
      </w:r>
      <w:r w:rsidR="002538A0">
        <w:rPr>
          <w:rFonts w:ascii="Arial" w:hAnsi="Arial" w:cs="Arial"/>
          <w:sz w:val="24"/>
          <w:szCs w:val="24"/>
          <w:lang w:val="ro-RO"/>
        </w:rPr>
        <w:t xml:space="preserve"> înş</w:t>
      </w:r>
      <w:r>
        <w:rPr>
          <w:rFonts w:ascii="Arial" w:hAnsi="Arial" w:cs="Arial"/>
          <w:sz w:val="24"/>
          <w:szCs w:val="24"/>
          <w:lang w:val="ro-RO"/>
        </w:rPr>
        <w:t>tiin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 cealalt</w:t>
      </w:r>
      <w:r w:rsidR="002538A0">
        <w:rPr>
          <w:rFonts w:ascii="Arial" w:hAnsi="Arial" w:cs="Arial"/>
          <w:sz w:val="24"/>
          <w:szCs w:val="24"/>
          <w:lang w:val="ro-RO"/>
        </w:rPr>
        <w:t>ă parte şi de a lua toate măsurile rezonabile pentru a înlătura î</w:t>
      </w:r>
      <w:r>
        <w:rPr>
          <w:rFonts w:ascii="Arial" w:hAnsi="Arial" w:cs="Arial"/>
          <w:sz w:val="24"/>
          <w:szCs w:val="24"/>
          <w:lang w:val="ro-RO"/>
        </w:rPr>
        <w:t>ncapacitatea sa de a-</w:t>
      </w:r>
      <w:r w:rsidR="002538A0">
        <w:rPr>
          <w:rFonts w:ascii="Arial" w:hAnsi="Arial" w:cs="Arial"/>
          <w:sz w:val="24"/>
          <w:szCs w:val="24"/>
          <w:lang w:val="ro-RO"/>
        </w:rPr>
        <w:t>şi î</w:t>
      </w:r>
      <w:r>
        <w:rPr>
          <w:rFonts w:ascii="Arial" w:hAnsi="Arial" w:cs="Arial"/>
          <w:sz w:val="24"/>
          <w:szCs w:val="24"/>
          <w:lang w:val="ro-RO"/>
        </w:rPr>
        <w:t>ndeplini obliga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iile din contract.</w:t>
      </w:r>
    </w:p>
    <w:p w14:paraId="0681C41A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(3) Pe durata imposibilit</w:t>
      </w:r>
      <w:r w:rsidR="002538A0">
        <w:rPr>
          <w:rFonts w:ascii="Arial" w:hAnsi="Arial" w:cs="Arial"/>
          <w:sz w:val="24"/>
          <w:szCs w:val="24"/>
          <w:lang w:val="ro-RO"/>
        </w:rPr>
        <w:t>ăţii execută</w:t>
      </w:r>
      <w:r>
        <w:rPr>
          <w:rFonts w:ascii="Arial" w:hAnsi="Arial" w:cs="Arial"/>
          <w:sz w:val="24"/>
          <w:szCs w:val="24"/>
          <w:lang w:val="ro-RO"/>
        </w:rPr>
        <w:t>rii obliga</w:t>
      </w:r>
      <w:r w:rsidR="002538A0">
        <w:rPr>
          <w:rFonts w:ascii="Arial" w:hAnsi="Arial" w:cs="Arial"/>
          <w:sz w:val="24"/>
          <w:szCs w:val="24"/>
          <w:lang w:val="ro-RO"/>
        </w:rPr>
        <w:t>ţiilor, pă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ile se vor co</w:t>
      </w:r>
      <w:r w:rsidR="002538A0">
        <w:rPr>
          <w:rFonts w:ascii="Arial" w:hAnsi="Arial" w:cs="Arial"/>
          <w:sz w:val="24"/>
          <w:szCs w:val="24"/>
          <w:lang w:val="ro-RO"/>
        </w:rPr>
        <w:t>nsulta reciproc cu privire la mă</w:t>
      </w:r>
      <w:r>
        <w:rPr>
          <w:rFonts w:ascii="Arial" w:hAnsi="Arial" w:cs="Arial"/>
          <w:sz w:val="24"/>
          <w:szCs w:val="24"/>
          <w:lang w:val="ro-RO"/>
        </w:rPr>
        <w:t>surile corespunzatoare care urmeaz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fi luate. Dac</w:t>
      </w:r>
      <w:r w:rsidR="002538A0">
        <w:rPr>
          <w:rFonts w:ascii="Arial" w:hAnsi="Arial" w:cs="Arial"/>
          <w:sz w:val="24"/>
          <w:szCs w:val="24"/>
          <w:lang w:val="ro-RO"/>
        </w:rPr>
        <w:t>ă evenimentul se produce ş</w:t>
      </w:r>
      <w:r>
        <w:rPr>
          <w:rFonts w:ascii="Arial" w:hAnsi="Arial" w:cs="Arial"/>
          <w:sz w:val="24"/>
          <w:szCs w:val="24"/>
          <w:lang w:val="ro-RO"/>
        </w:rPr>
        <w:t>i continu</w:t>
      </w:r>
      <w:r w:rsidR="002538A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pe o perioad</w:t>
      </w:r>
      <w:r w:rsidR="002538A0">
        <w:rPr>
          <w:rFonts w:ascii="Arial" w:hAnsi="Arial" w:cs="Arial"/>
          <w:sz w:val="24"/>
          <w:szCs w:val="24"/>
          <w:lang w:val="ro-RO"/>
        </w:rPr>
        <w:t>ă mai mare de 60 de zile, pă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2538A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ile vor putea conveni rezilierea prezentului contract.</w:t>
      </w:r>
    </w:p>
    <w:p w14:paraId="3B4CCA00" w14:textId="77777777" w:rsidR="00113F56" w:rsidRDefault="00113F56">
      <w:pPr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0BEE307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47.</w:t>
      </w:r>
      <w:r>
        <w:rPr>
          <w:rFonts w:ascii="Arial" w:hAnsi="Arial" w:cs="Arial"/>
          <w:b/>
          <w:sz w:val="24"/>
          <w:szCs w:val="24"/>
          <w:lang w:val="ro-RO"/>
        </w:rPr>
        <w:t xml:space="preserve"> – Comunic</w:t>
      </w:r>
      <w:r w:rsidR="002538A0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>ri:</w:t>
      </w:r>
    </w:p>
    <w:p w14:paraId="4BC58C6F" w14:textId="77777777" w:rsidR="00113F56" w:rsidRDefault="002538A0">
      <w:pPr>
        <w:pStyle w:val="BodyText"/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(1) Orice comunicare între pă</w:t>
      </w:r>
      <w:r w:rsidR="00113F56">
        <w:rPr>
          <w:rFonts w:ascii="Arial" w:hAnsi="Arial" w:cs="Arial"/>
          <w:sz w:val="24"/>
          <w:szCs w:val="24"/>
          <w:lang w:val="ro-RO"/>
        </w:rPr>
        <w:t>r</w:t>
      </w:r>
      <w:r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 se va face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scris, la adresa</w:t>
      </w:r>
      <w:r>
        <w:rPr>
          <w:rFonts w:ascii="Arial" w:hAnsi="Arial" w:cs="Arial"/>
          <w:sz w:val="24"/>
          <w:szCs w:val="24"/>
          <w:lang w:val="ro-RO"/>
        </w:rPr>
        <w:t xml:space="preserve"> menţ</w:t>
      </w:r>
      <w:r w:rsidR="00113F56">
        <w:rPr>
          <w:rFonts w:ascii="Arial" w:hAnsi="Arial" w:cs="Arial"/>
          <w:sz w:val="24"/>
          <w:szCs w:val="24"/>
          <w:lang w:val="ro-RO"/>
        </w:rPr>
        <w:t>ionat</w:t>
      </w:r>
      <w:r>
        <w:rPr>
          <w:rFonts w:ascii="Arial" w:hAnsi="Arial" w:cs="Arial"/>
          <w:sz w:val="24"/>
          <w:szCs w:val="24"/>
          <w:lang w:val="ro-RO"/>
        </w:rPr>
        <w:t>ă î</w:t>
      </w:r>
      <w:r w:rsidR="00113F56">
        <w:rPr>
          <w:rFonts w:ascii="Arial" w:hAnsi="Arial" w:cs="Arial"/>
          <w:sz w:val="24"/>
          <w:szCs w:val="24"/>
          <w:lang w:val="ro-RO"/>
        </w:rPr>
        <w:t>n cuprinsul prezentului co</w:t>
      </w:r>
      <w:r>
        <w:rPr>
          <w:rFonts w:ascii="Arial" w:hAnsi="Arial" w:cs="Arial"/>
          <w:sz w:val="24"/>
          <w:szCs w:val="24"/>
          <w:lang w:val="ro-RO"/>
        </w:rPr>
        <w:t>ntract sau care va fi comunicată celeilalte pă</w:t>
      </w:r>
      <w:r w:rsidR="00113F56">
        <w:rPr>
          <w:rFonts w:ascii="Arial" w:hAnsi="Arial" w:cs="Arial"/>
          <w:sz w:val="24"/>
          <w:szCs w:val="24"/>
          <w:lang w:val="ro-RO"/>
        </w:rPr>
        <w:t>r</w:t>
      </w:r>
      <w:r>
        <w:rPr>
          <w:rFonts w:ascii="Arial" w:hAnsi="Arial" w:cs="Arial"/>
          <w:sz w:val="24"/>
          <w:szCs w:val="24"/>
          <w:lang w:val="ro-RO"/>
        </w:rPr>
        <w:t>ţi î</w:t>
      </w:r>
      <w:r w:rsidR="00113F56">
        <w:rPr>
          <w:rFonts w:ascii="Arial" w:hAnsi="Arial" w:cs="Arial"/>
          <w:sz w:val="24"/>
          <w:szCs w:val="24"/>
          <w:lang w:val="ro-RO"/>
        </w:rPr>
        <w:t>n scris, utiliz</w:t>
      </w:r>
      <w:r>
        <w:rPr>
          <w:rFonts w:ascii="Arial" w:hAnsi="Arial" w:cs="Arial"/>
          <w:sz w:val="24"/>
          <w:szCs w:val="24"/>
          <w:lang w:val="ro-RO"/>
        </w:rPr>
        <w:t>â</w:t>
      </w:r>
      <w:r w:rsidR="00113F56">
        <w:rPr>
          <w:rFonts w:ascii="Arial" w:hAnsi="Arial" w:cs="Arial"/>
          <w:sz w:val="24"/>
          <w:szCs w:val="24"/>
          <w:lang w:val="ro-RO"/>
        </w:rPr>
        <w:t>nd mijloace care permit eviden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a transmiterii 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 w:rsidR="00113F56">
        <w:rPr>
          <w:rFonts w:ascii="Arial" w:hAnsi="Arial" w:cs="Arial"/>
          <w:sz w:val="24"/>
          <w:szCs w:val="24"/>
          <w:lang w:val="ro-RO"/>
        </w:rPr>
        <w:t>i primirii acestora. Dac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expeditorul solicit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confirmarea de primire, el va indica aceasta </w:t>
      </w:r>
      <w:r w:rsidR="008A3941">
        <w:rPr>
          <w:rFonts w:ascii="Arial" w:hAnsi="Arial" w:cs="Arial"/>
          <w:sz w:val="24"/>
          <w:szCs w:val="24"/>
          <w:lang w:val="ro-RO"/>
        </w:rPr>
        <w:t>î</w:t>
      </w:r>
      <w:r w:rsidR="00113F56">
        <w:rPr>
          <w:rFonts w:ascii="Arial" w:hAnsi="Arial" w:cs="Arial"/>
          <w:sz w:val="24"/>
          <w:szCs w:val="24"/>
          <w:lang w:val="ro-RO"/>
        </w:rPr>
        <w:t>n comunicarea lui.</w:t>
      </w:r>
    </w:p>
    <w:p w14:paraId="74A9644C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(2) Rapoartele 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toate celelalte comunic</w:t>
      </w:r>
      <w:r w:rsidR="008A3941">
        <w:rPr>
          <w:rFonts w:ascii="Arial" w:hAnsi="Arial" w:cs="Arial"/>
          <w:sz w:val="24"/>
          <w:szCs w:val="24"/>
          <w:lang w:val="ro-RO"/>
        </w:rPr>
        <w:t>ări î</w:t>
      </w:r>
      <w:r>
        <w:rPr>
          <w:rFonts w:ascii="Arial" w:hAnsi="Arial" w:cs="Arial"/>
          <w:sz w:val="24"/>
          <w:szCs w:val="24"/>
          <w:lang w:val="ro-RO"/>
        </w:rPr>
        <w:t>ntre cele dou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p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se vor transmite la urm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toarele adrese:   </w:t>
      </w:r>
    </w:p>
    <w:p w14:paraId="2179BFFB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a) Pen</w:t>
      </w:r>
      <w:r w:rsidR="008A3941">
        <w:rPr>
          <w:rFonts w:ascii="Arial" w:hAnsi="Arial" w:cs="Arial"/>
          <w:sz w:val="24"/>
          <w:szCs w:val="24"/>
          <w:lang w:val="ro-RO"/>
        </w:rPr>
        <w:t>tru C.L. SÂNNICOLAU MARE - Primă</w:t>
      </w:r>
      <w:r>
        <w:rPr>
          <w:rFonts w:ascii="Arial" w:hAnsi="Arial" w:cs="Arial"/>
          <w:sz w:val="24"/>
          <w:szCs w:val="24"/>
          <w:lang w:val="ro-RO"/>
        </w:rPr>
        <w:t>ria Ora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MARE, Sânnicolau Mare, str. Republicii, nr. 15, tel: 0256/370340.</w:t>
      </w:r>
    </w:p>
    <w:p w14:paraId="56C6CA23" w14:textId="77777777" w:rsidR="00113F56" w:rsidRDefault="00113F5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b) Pentr</w:t>
      </w:r>
      <w:r w:rsidR="008A3941">
        <w:rPr>
          <w:rFonts w:ascii="Arial" w:hAnsi="Arial" w:cs="Arial"/>
          <w:sz w:val="24"/>
          <w:szCs w:val="24"/>
          <w:lang w:val="ro-RO"/>
        </w:rPr>
        <w:t>u Beneficiar:__________, î</w:t>
      </w:r>
      <w:r>
        <w:rPr>
          <w:rFonts w:ascii="Arial" w:hAnsi="Arial" w:cs="Arial"/>
          <w:sz w:val="24"/>
          <w:szCs w:val="24"/>
          <w:lang w:val="ro-RO"/>
        </w:rPr>
        <w:t>n calitate de reprezentant legal al ____________, str. _________, nr. ___, bl. ___, a</w:t>
      </w:r>
      <w:r w:rsidR="008A3941">
        <w:rPr>
          <w:rFonts w:ascii="Arial" w:hAnsi="Arial" w:cs="Arial"/>
          <w:sz w:val="24"/>
          <w:szCs w:val="24"/>
          <w:lang w:val="ro-RO"/>
        </w:rPr>
        <w:t>p. __,  localitatea _____, judeţul Timiş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23458545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3D1678C4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48.</w:t>
      </w:r>
      <w:r>
        <w:rPr>
          <w:rFonts w:ascii="Arial" w:hAnsi="Arial" w:cs="Arial"/>
          <w:sz w:val="24"/>
          <w:szCs w:val="24"/>
          <w:lang w:val="ro-RO"/>
        </w:rPr>
        <w:t xml:space="preserve"> - Comunic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rile referitoare la cereri, avize, aprob</w:t>
      </w:r>
      <w:r w:rsidR="008A3941">
        <w:rPr>
          <w:rFonts w:ascii="Arial" w:hAnsi="Arial" w:cs="Arial"/>
          <w:sz w:val="24"/>
          <w:szCs w:val="24"/>
          <w:lang w:val="ro-RO"/>
        </w:rPr>
        <w:t>ări, acorduri se fac î</w:t>
      </w:r>
      <w:r>
        <w:rPr>
          <w:rFonts w:ascii="Arial" w:hAnsi="Arial" w:cs="Arial"/>
          <w:sz w:val="24"/>
          <w:szCs w:val="24"/>
          <w:lang w:val="ro-RO"/>
        </w:rPr>
        <w:t>n form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lastRenderedPageBreak/>
        <w:t>scris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, pe suport care s</w:t>
      </w:r>
      <w:r w:rsidR="008A3941">
        <w:rPr>
          <w:rFonts w:ascii="Arial" w:hAnsi="Arial" w:cs="Arial"/>
          <w:sz w:val="24"/>
          <w:szCs w:val="24"/>
          <w:lang w:val="ro-RO"/>
        </w:rPr>
        <w:t>ă permită î</w:t>
      </w:r>
      <w:r>
        <w:rPr>
          <w:rFonts w:ascii="Arial" w:hAnsi="Arial" w:cs="Arial"/>
          <w:sz w:val="24"/>
          <w:szCs w:val="24"/>
          <w:lang w:val="ro-RO"/>
        </w:rPr>
        <w:t xml:space="preserve">nregistrarea acestora. </w:t>
      </w:r>
    </w:p>
    <w:p w14:paraId="2223C2BC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50F25D5E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 xml:space="preserve">Art. 49. </w:t>
      </w:r>
      <w:r>
        <w:rPr>
          <w:rFonts w:ascii="Arial" w:hAnsi="Arial" w:cs="Arial"/>
          <w:iCs/>
          <w:sz w:val="24"/>
          <w:szCs w:val="24"/>
          <w:lang w:val="ro-RO"/>
        </w:rPr>
        <w:t>-</w:t>
      </w:r>
      <w:r>
        <w:rPr>
          <w:rFonts w:ascii="Arial" w:hAnsi="Arial" w:cs="Arial"/>
          <w:b/>
          <w:iCs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Prevederile contractului pot fi modificate 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i/sau completate numai prin acte adi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ion</w:t>
      </w:r>
      <w:r w:rsidR="008A3941">
        <w:rPr>
          <w:rFonts w:ascii="Arial" w:hAnsi="Arial" w:cs="Arial"/>
          <w:sz w:val="24"/>
          <w:szCs w:val="24"/>
          <w:lang w:val="ro-RO"/>
        </w:rPr>
        <w:t>ale semnate de comun acord de că</w:t>
      </w:r>
      <w:r>
        <w:rPr>
          <w:rFonts w:ascii="Arial" w:hAnsi="Arial" w:cs="Arial"/>
          <w:sz w:val="24"/>
          <w:szCs w:val="24"/>
          <w:lang w:val="ro-RO"/>
        </w:rPr>
        <w:t>tre p</w:t>
      </w:r>
      <w:r w:rsidR="008A3941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i, sau de c</w:t>
      </w:r>
      <w:r w:rsidR="008A3941">
        <w:rPr>
          <w:rFonts w:ascii="Arial" w:hAnsi="Arial" w:cs="Arial"/>
          <w:sz w:val="24"/>
          <w:szCs w:val="24"/>
          <w:lang w:val="ro-RO"/>
        </w:rPr>
        <w:t>ătre î</w:t>
      </w:r>
      <w:r>
        <w:rPr>
          <w:rFonts w:ascii="Arial" w:hAnsi="Arial" w:cs="Arial"/>
          <w:sz w:val="24"/>
          <w:szCs w:val="24"/>
          <w:lang w:val="ro-RO"/>
        </w:rPr>
        <w:t>mputernici</w:t>
      </w:r>
      <w:r w:rsidR="008A3941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 ai acestora.</w:t>
      </w:r>
    </w:p>
    <w:p w14:paraId="7CF4CC64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b/>
          <w:iCs/>
          <w:sz w:val="24"/>
          <w:szCs w:val="24"/>
          <w:lang w:val="ro-RO"/>
        </w:rPr>
      </w:pPr>
    </w:p>
    <w:p w14:paraId="56521216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iCs/>
          <w:sz w:val="24"/>
          <w:szCs w:val="24"/>
          <w:lang w:val="ro-RO"/>
        </w:rPr>
        <w:t>Art. 50.</w:t>
      </w:r>
      <w:r>
        <w:rPr>
          <w:rFonts w:ascii="Arial" w:hAnsi="Arial" w:cs="Arial"/>
          <w:sz w:val="24"/>
          <w:szCs w:val="24"/>
          <w:lang w:val="ro-RO"/>
        </w:rPr>
        <w:t xml:space="preserve"> - Prezentul contract </w:t>
      </w:r>
      <w:r w:rsidR="008A3941">
        <w:rPr>
          <w:rFonts w:ascii="Arial" w:hAnsi="Arial" w:cs="Arial"/>
          <w:sz w:val="24"/>
          <w:szCs w:val="24"/>
          <w:lang w:val="ro-RO"/>
        </w:rPr>
        <w:t>s-a încheiat î</w:t>
      </w:r>
      <w:r>
        <w:rPr>
          <w:rFonts w:ascii="Arial" w:hAnsi="Arial" w:cs="Arial"/>
          <w:sz w:val="24"/>
          <w:szCs w:val="24"/>
          <w:lang w:val="ro-RO"/>
        </w:rPr>
        <w:t>n 2</w:t>
      </w:r>
      <w:r w:rsidR="008A3941">
        <w:rPr>
          <w:rFonts w:ascii="Arial" w:hAnsi="Arial" w:cs="Arial"/>
          <w:sz w:val="24"/>
          <w:szCs w:val="24"/>
          <w:lang w:val="ro-RO"/>
        </w:rPr>
        <w:t xml:space="preserve"> exemplare originale, ambele avâ</w:t>
      </w:r>
      <w:r>
        <w:rPr>
          <w:rFonts w:ascii="Arial" w:hAnsi="Arial" w:cs="Arial"/>
          <w:sz w:val="24"/>
          <w:szCs w:val="24"/>
          <w:lang w:val="ro-RO"/>
        </w:rPr>
        <w:t>nd aceea</w:t>
      </w:r>
      <w:r w:rsidR="008A3941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i for</w:t>
      </w:r>
      <w:r w:rsidR="008A3941">
        <w:rPr>
          <w:rFonts w:ascii="Arial" w:hAnsi="Arial" w:cs="Arial"/>
          <w:sz w:val="24"/>
          <w:szCs w:val="24"/>
          <w:lang w:val="ro-RO"/>
        </w:rPr>
        <w:t>ţă de drept, asigurându-se câ</w:t>
      </w:r>
      <w:r>
        <w:rPr>
          <w:rFonts w:ascii="Arial" w:hAnsi="Arial" w:cs="Arial"/>
          <w:sz w:val="24"/>
          <w:szCs w:val="24"/>
          <w:lang w:val="ro-RO"/>
        </w:rPr>
        <w:t>te un exemplar pentru fiecare parte.</w:t>
      </w:r>
    </w:p>
    <w:p w14:paraId="258CB647" w14:textId="77777777" w:rsidR="00113F56" w:rsidRDefault="00113F56">
      <w:pPr>
        <w:pStyle w:val="BodyTextIndent3"/>
        <w:spacing w:after="0"/>
        <w:ind w:left="0"/>
        <w:jc w:val="both"/>
        <w:rPr>
          <w:rFonts w:ascii="Arial" w:hAnsi="Arial" w:cs="Arial"/>
          <w:color w:val="000080"/>
          <w:sz w:val="24"/>
          <w:szCs w:val="24"/>
          <w:lang w:val="ro-RO"/>
        </w:rPr>
      </w:pPr>
    </w:p>
    <w:p w14:paraId="223984EE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13AD6EB6" w14:textId="77777777" w:rsidR="00113F56" w:rsidRDefault="008A3941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Finanţ</w:t>
      </w:r>
      <w:r w:rsidR="00113F56">
        <w:rPr>
          <w:rFonts w:ascii="Arial" w:hAnsi="Arial" w:cs="Arial"/>
          <w:b/>
          <w:sz w:val="24"/>
          <w:szCs w:val="24"/>
          <w:lang w:val="ro-RO"/>
        </w:rPr>
        <w:t>ator</w:t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                                  </w:t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bCs/>
          <w:sz w:val="24"/>
          <w:szCs w:val="24"/>
          <w:lang w:val="ro-RO"/>
        </w:rPr>
        <w:tab/>
        <w:t>Beneficiar</w:t>
      </w:r>
    </w:p>
    <w:p w14:paraId="7F7D0432" w14:textId="77777777"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16E853" w14:textId="77777777"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Primar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</w:p>
    <w:p w14:paraId="5BDBA339" w14:textId="77777777"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>Reprezentant legal</w:t>
      </w:r>
    </w:p>
    <w:p w14:paraId="1411B147" w14:textId="77777777"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5CAB608" w14:textId="77777777"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CB5FE16" w14:textId="77777777" w:rsidR="00113F56" w:rsidRDefault="00113F56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Responsabil economic,          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  <w:t>Coordonator proiect</w:t>
      </w:r>
    </w:p>
    <w:p w14:paraId="7CE18022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1FD9900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8E3908F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D2D85A8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Avizat juridic</w:t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</w:r>
      <w:r>
        <w:rPr>
          <w:rFonts w:ascii="Arial" w:hAnsi="Arial" w:cs="Arial"/>
          <w:b/>
          <w:bCs/>
          <w:sz w:val="24"/>
          <w:szCs w:val="24"/>
          <w:lang w:val="ro-RO"/>
        </w:rPr>
        <w:tab/>
        <w:t>Responsabil financiar</w:t>
      </w:r>
    </w:p>
    <w:p w14:paraId="166D515B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D6C2EF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1C01317A" w14:textId="77777777" w:rsidR="00113F56" w:rsidRDefault="00113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539"/>
        </w:tabs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4D3E976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6" w:name="_Anexa_II_la_Ghidul%20solicitantului"/>
      <w:bookmarkEnd w:id="46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B la Ghidul solicitantului</w:t>
      </w:r>
    </w:p>
    <w:p w14:paraId="00B05366" w14:textId="77777777" w:rsidR="00113F56" w:rsidRDefault="008A39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Instrucţ</w:t>
      </w:r>
      <w:r w:rsidR="00113F56">
        <w:rPr>
          <w:rFonts w:ascii="Arial" w:hAnsi="Arial" w:cs="Arial"/>
          <w:b/>
          <w:sz w:val="24"/>
          <w:szCs w:val="24"/>
        </w:rPr>
        <w:t>iuni financiare</w:t>
      </w:r>
    </w:p>
    <w:p w14:paraId="077C2987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51DFBC" w14:textId="77777777" w:rsidR="00113F56" w:rsidRDefault="00113F56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</w:t>
      </w:r>
      <w:r w:rsidR="008A3941">
        <w:rPr>
          <w:rFonts w:ascii="Arial" w:hAnsi="Arial" w:cs="Arial"/>
          <w:b/>
          <w:sz w:val="24"/>
          <w:szCs w:val="24"/>
        </w:rPr>
        <w:t>i generale pentru efectuarea plăţ</w:t>
      </w:r>
      <w:r>
        <w:rPr>
          <w:rFonts w:ascii="Arial" w:hAnsi="Arial" w:cs="Arial"/>
          <w:b/>
          <w:sz w:val="24"/>
          <w:szCs w:val="24"/>
        </w:rPr>
        <w:t>ilor:</w:t>
      </w:r>
    </w:p>
    <w:p w14:paraId="7D00FD68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2A0679AA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Doar chelt</w:t>
      </w:r>
      <w:r w:rsidR="008A3941">
        <w:rPr>
          <w:rFonts w:ascii="Arial" w:hAnsi="Arial" w:cs="Arial"/>
          <w:sz w:val="24"/>
          <w:szCs w:val="24"/>
        </w:rPr>
        <w:t>uielile eligibile pot fi luate î</w:t>
      </w:r>
      <w:r>
        <w:rPr>
          <w:rFonts w:ascii="Arial" w:hAnsi="Arial" w:cs="Arial"/>
          <w:sz w:val="24"/>
          <w:szCs w:val="24"/>
        </w:rPr>
        <w:t>n considerare pentru finan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are.</w:t>
      </w:r>
    </w:p>
    <w:p w14:paraId="55764466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352AEE7F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Bugetul proiectului reprezint</w:t>
      </w:r>
      <w:r w:rsidR="008A3941">
        <w:rPr>
          <w:rFonts w:ascii="Arial" w:hAnsi="Arial" w:cs="Arial"/>
          <w:sz w:val="24"/>
          <w:szCs w:val="24"/>
        </w:rPr>
        <w:t>ă atâ</w:t>
      </w:r>
      <w:r>
        <w:rPr>
          <w:rFonts w:ascii="Arial" w:hAnsi="Arial" w:cs="Arial"/>
          <w:sz w:val="24"/>
          <w:szCs w:val="24"/>
        </w:rPr>
        <w:t>t o estimare a costurilor c</w:t>
      </w:r>
      <w:r w:rsidR="008A3941">
        <w:rPr>
          <w:rFonts w:ascii="Arial" w:hAnsi="Arial" w:cs="Arial"/>
          <w:sz w:val="24"/>
          <w:szCs w:val="24"/>
        </w:rPr>
        <w:t>ât ş</w:t>
      </w:r>
      <w:r>
        <w:rPr>
          <w:rFonts w:ascii="Arial" w:hAnsi="Arial" w:cs="Arial"/>
          <w:sz w:val="24"/>
          <w:szCs w:val="24"/>
        </w:rPr>
        <w:t>i un plafon maxim al cost</w:t>
      </w:r>
      <w:r w:rsidR="008A3941">
        <w:rPr>
          <w:rFonts w:ascii="Arial" w:hAnsi="Arial" w:cs="Arial"/>
          <w:sz w:val="24"/>
          <w:szCs w:val="24"/>
        </w:rPr>
        <w:t>urilor eligibile care trebuie să</w:t>
      </w:r>
      <w:r>
        <w:rPr>
          <w:rFonts w:ascii="Arial" w:hAnsi="Arial" w:cs="Arial"/>
          <w:sz w:val="24"/>
          <w:szCs w:val="24"/>
        </w:rPr>
        <w:t xml:space="preserve"> fie costuri justificabile.</w:t>
      </w:r>
    </w:p>
    <w:p w14:paraId="4B0C5820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339DA33C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a putea fi considerate eligibile, cheltuielile proiectului trebuie s</w:t>
      </w:r>
      <w:r w:rsidR="008A3941">
        <w:rPr>
          <w:rFonts w:ascii="Arial" w:hAnsi="Arial" w:cs="Arial"/>
          <w:sz w:val="24"/>
          <w:szCs w:val="24"/>
        </w:rPr>
        <w:t>ă î</w:t>
      </w:r>
      <w:r>
        <w:rPr>
          <w:rFonts w:ascii="Arial" w:hAnsi="Arial" w:cs="Arial"/>
          <w:sz w:val="24"/>
          <w:szCs w:val="24"/>
        </w:rPr>
        <w:t>ndepli</w:t>
      </w:r>
      <w:r w:rsidR="008A3941">
        <w:rPr>
          <w:rFonts w:ascii="Arial" w:hAnsi="Arial" w:cs="Arial"/>
          <w:sz w:val="24"/>
          <w:szCs w:val="24"/>
        </w:rPr>
        <w:t>nească</w:t>
      </w:r>
      <w:r>
        <w:rPr>
          <w:rFonts w:ascii="Arial" w:hAnsi="Arial" w:cs="Arial"/>
          <w:sz w:val="24"/>
          <w:szCs w:val="24"/>
        </w:rPr>
        <w:t xml:space="preserve"> urm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toarele criterii:</w:t>
      </w:r>
    </w:p>
    <w:p w14:paraId="418C05F2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fie necesare pentru efectuarea proiectului;</w:t>
      </w:r>
    </w:p>
    <w:p w14:paraId="33CCE3E4" w14:textId="77777777"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 reflecte utilizarea eficientă</w:t>
      </w:r>
      <w:r w:rsidR="00113F56">
        <w:rPr>
          <w:rFonts w:ascii="Arial" w:hAnsi="Arial" w:cs="Arial"/>
          <w:sz w:val="24"/>
          <w:szCs w:val="24"/>
        </w:rPr>
        <w:t xml:space="preserve"> a banilor;</w:t>
      </w:r>
    </w:p>
    <w:p w14:paraId="564F6689" w14:textId="77777777"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să fie efectuate după</w:t>
      </w:r>
      <w:r w:rsidR="00113F56">
        <w:rPr>
          <w:rFonts w:ascii="Arial" w:hAnsi="Arial" w:cs="Arial"/>
          <w:sz w:val="24"/>
          <w:szCs w:val="24"/>
        </w:rPr>
        <w:t xml:space="preserve"> semnarea contractului de finan</w:t>
      </w:r>
      <w:r>
        <w:rPr>
          <w:rFonts w:ascii="Arial" w:hAnsi="Arial" w:cs="Arial"/>
          <w:sz w:val="24"/>
          <w:szCs w:val="24"/>
        </w:rPr>
        <w:t>ţare ş</w:t>
      </w:r>
      <w:r w:rsidR="00113F56">
        <w:rPr>
          <w:rFonts w:ascii="Arial" w:hAnsi="Arial" w:cs="Arial"/>
          <w:sz w:val="24"/>
          <w:szCs w:val="24"/>
        </w:rPr>
        <w:t>i pe perioada de execu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ie  a proiectului;</w:t>
      </w:r>
    </w:p>
    <w:p w14:paraId="3F1D8543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3941">
        <w:rPr>
          <w:rFonts w:ascii="Arial" w:hAnsi="Arial" w:cs="Arial"/>
          <w:sz w:val="24"/>
          <w:szCs w:val="24"/>
        </w:rPr>
        <w:t>ă fie efectuate, înregistrate î</w:t>
      </w:r>
      <w:r>
        <w:rPr>
          <w:rFonts w:ascii="Arial" w:hAnsi="Arial" w:cs="Arial"/>
          <w:sz w:val="24"/>
          <w:szCs w:val="24"/>
        </w:rPr>
        <w:t>n contabilitatea beneficiarului, s</w:t>
      </w:r>
      <w:r w:rsidR="008A3941">
        <w:rPr>
          <w:rFonts w:ascii="Arial" w:hAnsi="Arial" w:cs="Arial"/>
          <w:sz w:val="24"/>
          <w:szCs w:val="24"/>
        </w:rPr>
        <w:t>ă poată</w:t>
      </w:r>
      <w:r>
        <w:rPr>
          <w:rFonts w:ascii="Arial" w:hAnsi="Arial" w:cs="Arial"/>
          <w:sz w:val="24"/>
          <w:szCs w:val="24"/>
        </w:rPr>
        <w:t xml:space="preserve"> fi identificate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i verificate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s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fie dovedite prin documente originale;</w:t>
      </w:r>
    </w:p>
    <w:p w14:paraId="6A8E3FF7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toate pl</w:t>
      </w:r>
      <w:r w:rsidR="008A3941">
        <w:rPr>
          <w:rFonts w:ascii="Arial" w:hAnsi="Arial" w:cs="Arial"/>
          <w:sz w:val="24"/>
          <w:szCs w:val="24"/>
        </w:rPr>
        <w:t>ăţile care se vor derula î</w:t>
      </w:r>
      <w:r>
        <w:rPr>
          <w:rFonts w:ascii="Arial" w:hAnsi="Arial" w:cs="Arial"/>
          <w:sz w:val="24"/>
          <w:szCs w:val="24"/>
        </w:rPr>
        <w:t>n leg</w:t>
      </w:r>
      <w:r w:rsidR="008A3941">
        <w:rPr>
          <w:rFonts w:ascii="Arial" w:hAnsi="Arial" w:cs="Arial"/>
          <w:sz w:val="24"/>
          <w:szCs w:val="24"/>
        </w:rPr>
        <w:t>ătură</w:t>
      </w:r>
      <w:r>
        <w:rPr>
          <w:rFonts w:ascii="Arial" w:hAnsi="Arial" w:cs="Arial"/>
          <w:sz w:val="24"/>
          <w:szCs w:val="24"/>
        </w:rPr>
        <w:t xml:space="preserve"> cu desf</w:t>
      </w:r>
      <w:r w:rsidR="008A3941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urarea proiectului se vor efectua printr-un cont  deschis de beneficiarul finan</w:t>
      </w:r>
      <w:r w:rsidR="008A3941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rii;</w:t>
      </w:r>
    </w:p>
    <w:p w14:paraId="6E38E4C2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achizi</w:t>
      </w:r>
      <w:r w:rsidR="008A3941">
        <w:rPr>
          <w:rFonts w:ascii="Arial" w:hAnsi="Arial" w:cs="Arial"/>
          <w:sz w:val="24"/>
          <w:szCs w:val="24"/>
        </w:rPr>
        <w:t>ţiile vor fi fă</w:t>
      </w:r>
      <w:r>
        <w:rPr>
          <w:rFonts w:ascii="Arial" w:hAnsi="Arial" w:cs="Arial"/>
          <w:sz w:val="24"/>
          <w:szCs w:val="24"/>
        </w:rPr>
        <w:t>cute doar de c</w:t>
      </w:r>
      <w:r w:rsidR="008A3941">
        <w:rPr>
          <w:rFonts w:ascii="Arial" w:hAnsi="Arial" w:cs="Arial"/>
          <w:sz w:val="24"/>
          <w:szCs w:val="24"/>
        </w:rPr>
        <w:t>ătre beneficiarul de finanţare, î</w:t>
      </w:r>
      <w:r>
        <w:rPr>
          <w:rFonts w:ascii="Arial" w:hAnsi="Arial" w:cs="Arial"/>
          <w:sz w:val="24"/>
          <w:szCs w:val="24"/>
        </w:rPr>
        <w:t>n conformitate cu prevederile Ordonan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ei de Urgen</w:t>
      </w:r>
      <w:r w:rsidR="008A3941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nr. 34/2006, cu modific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rile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complet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 ulterioare</w:t>
      </w:r>
      <w:r w:rsidR="008A3941">
        <w:rPr>
          <w:rFonts w:ascii="Arial" w:hAnsi="Arial" w:cs="Arial"/>
          <w:sz w:val="24"/>
          <w:szCs w:val="24"/>
        </w:rPr>
        <w:t xml:space="preserve"> iar emiterea documentelor de că</w:t>
      </w:r>
      <w:r>
        <w:rPr>
          <w:rFonts w:ascii="Arial" w:hAnsi="Arial" w:cs="Arial"/>
          <w:sz w:val="24"/>
          <w:szCs w:val="24"/>
        </w:rPr>
        <w:t>tre furnizori se poate face numai pe numele beneficiarului de finan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are; pentru achizi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iile directe (mai mici de 15.000 euro) se va face dovada realiz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 unui studiu al pie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ei;</w:t>
      </w:r>
    </w:p>
    <w:p w14:paraId="17ACD440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documentele-suport pentru platile prin banca sunt: factura fiscala, ordinele de plata, proces verbal/ nota de receptie/ bon de consum, care sa confirme realizarea serviciilor sau primirea bunurilor care fac obiectul platii;</w:t>
      </w:r>
    </w:p>
    <w:p w14:paraId="5C5752C5" w14:textId="77777777"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documentele-suport î</w:t>
      </w:r>
      <w:r w:rsidR="00113F56">
        <w:rPr>
          <w:rFonts w:ascii="Arial" w:hAnsi="Arial" w:cs="Arial"/>
          <w:sz w:val="24"/>
          <w:szCs w:val="24"/>
        </w:rPr>
        <w:t>n cazul pl</w:t>
      </w:r>
      <w:r>
        <w:rPr>
          <w:rFonts w:ascii="Arial" w:hAnsi="Arial" w:cs="Arial"/>
          <w:sz w:val="24"/>
          <w:szCs w:val="24"/>
        </w:rPr>
        <w:t>ăţ</w:t>
      </w:r>
      <w:r w:rsidR="00113F56">
        <w:rPr>
          <w:rFonts w:ascii="Arial" w:hAnsi="Arial" w:cs="Arial"/>
          <w:sz w:val="24"/>
          <w:szCs w:val="24"/>
        </w:rPr>
        <w:t>ilor prin cas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sunt: factura fiscal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, chitan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a, registrul de cas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, proces verbal/ nota de recep</w:t>
      </w:r>
      <w:r>
        <w:rPr>
          <w:rFonts w:ascii="Arial" w:hAnsi="Arial" w:cs="Arial"/>
          <w:sz w:val="24"/>
          <w:szCs w:val="24"/>
        </w:rPr>
        <w:t>ţie/ bon de consum, care să</w:t>
      </w:r>
      <w:r w:rsidR="00113F56">
        <w:rPr>
          <w:rFonts w:ascii="Arial" w:hAnsi="Arial" w:cs="Arial"/>
          <w:sz w:val="24"/>
          <w:szCs w:val="24"/>
        </w:rPr>
        <w:t xml:space="preserve"> confirme realizarea serviciilor sau primirea bunurilor care fac obiectul pl</w:t>
      </w:r>
      <w:r>
        <w:rPr>
          <w:rFonts w:ascii="Arial" w:hAnsi="Arial" w:cs="Arial"/>
          <w:sz w:val="24"/>
          <w:szCs w:val="24"/>
        </w:rPr>
        <w:t>ăţii; ordinele de deplasare î</w:t>
      </w:r>
      <w:r w:rsidR="00113F56">
        <w:rPr>
          <w:rFonts w:ascii="Arial" w:hAnsi="Arial" w:cs="Arial"/>
          <w:sz w:val="24"/>
          <w:szCs w:val="24"/>
        </w:rPr>
        <w:t>nso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ite de dispozi</w:t>
      </w:r>
      <w:r>
        <w:rPr>
          <w:rFonts w:ascii="Arial" w:hAnsi="Arial" w:cs="Arial"/>
          <w:sz w:val="24"/>
          <w:szCs w:val="24"/>
        </w:rPr>
        <w:t>ţiile de plată către casierie ş</w:t>
      </w:r>
      <w:r w:rsidR="00113F56">
        <w:rPr>
          <w:rFonts w:ascii="Arial" w:hAnsi="Arial" w:cs="Arial"/>
          <w:sz w:val="24"/>
          <w:szCs w:val="24"/>
        </w:rPr>
        <w:t>i documentele justificat</w:t>
      </w:r>
      <w:r>
        <w:rPr>
          <w:rFonts w:ascii="Arial" w:hAnsi="Arial" w:cs="Arial"/>
          <w:sz w:val="24"/>
          <w:szCs w:val="24"/>
        </w:rPr>
        <w:t>ive care au stat la baza calculă</w:t>
      </w:r>
      <w:r w:rsidR="00113F56">
        <w:rPr>
          <w:rFonts w:ascii="Arial" w:hAnsi="Arial" w:cs="Arial"/>
          <w:sz w:val="24"/>
          <w:szCs w:val="24"/>
        </w:rPr>
        <w:t>rii decontului;</w:t>
      </w:r>
    </w:p>
    <w:p w14:paraId="1D0F4043" w14:textId="77777777"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 care se achizi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ioneaz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diverse</w:t>
      </w:r>
      <w:r>
        <w:rPr>
          <w:rFonts w:ascii="Arial" w:hAnsi="Arial" w:cs="Arial"/>
          <w:sz w:val="24"/>
          <w:szCs w:val="24"/>
        </w:rPr>
        <w:t xml:space="preserve"> materiale, acestea se detaliază</w:t>
      </w:r>
      <w:r w:rsidR="00113F56">
        <w:rPr>
          <w:rFonts w:ascii="Arial" w:hAnsi="Arial" w:cs="Arial"/>
          <w:sz w:val="24"/>
          <w:szCs w:val="24"/>
        </w:rPr>
        <w:t xml:space="preserve"> pe factura fiscal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sau pe anexa la factur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;</w:t>
      </w:r>
    </w:p>
    <w:p w14:paraId="6D210502" w14:textId="77777777"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care costurile eligibile la sfâ</w:t>
      </w:r>
      <w:r w:rsidR="00113F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itul proiectului sunt mai mici dec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costul total estimat, contribuţ</w:t>
      </w:r>
      <w:r w:rsidR="00113F56">
        <w:rPr>
          <w:rFonts w:ascii="Arial" w:hAnsi="Arial" w:cs="Arial"/>
          <w:sz w:val="24"/>
          <w:szCs w:val="24"/>
        </w:rPr>
        <w:t>ia finan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torului se va diminua corespunză</w:t>
      </w:r>
      <w:r w:rsidR="00113F56">
        <w:rPr>
          <w:rFonts w:ascii="Arial" w:hAnsi="Arial" w:cs="Arial"/>
          <w:sz w:val="24"/>
          <w:szCs w:val="24"/>
        </w:rPr>
        <w:t>tor;</w:t>
      </w:r>
    </w:p>
    <w:p w14:paraId="26CA002F" w14:textId="77777777" w:rsidR="00113F56" w:rsidRDefault="008A3941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>n situa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 xml:space="preserve">ia </w:t>
      </w:r>
      <w:r>
        <w:rPr>
          <w:rFonts w:ascii="Arial" w:hAnsi="Arial" w:cs="Arial"/>
          <w:sz w:val="24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care vor apă</w:t>
      </w:r>
      <w:r w:rsidR="00113F56">
        <w:rPr>
          <w:rFonts w:ascii="Arial" w:hAnsi="Arial" w:cs="Arial"/>
          <w:sz w:val="24"/>
          <w:szCs w:val="24"/>
        </w:rPr>
        <w:t>rea sume de recuperat, pentru acestea se vor calcula major</w:t>
      </w:r>
      <w:r>
        <w:rPr>
          <w:rFonts w:ascii="Arial" w:hAnsi="Arial" w:cs="Arial"/>
          <w:sz w:val="24"/>
          <w:szCs w:val="24"/>
        </w:rPr>
        <w:t>ări de î</w:t>
      </w:r>
      <w:r w:rsidR="00113F5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 xml:space="preserve">rziere </w:t>
      </w:r>
      <w:r>
        <w:rPr>
          <w:rFonts w:ascii="Arial" w:hAnsi="Arial" w:cs="Arial"/>
          <w:sz w:val="24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>n cuantu</w:t>
      </w:r>
      <w:r>
        <w:rPr>
          <w:rFonts w:ascii="Arial" w:hAnsi="Arial" w:cs="Arial"/>
          <w:sz w:val="24"/>
          <w:szCs w:val="24"/>
        </w:rPr>
        <w:t>m de 0.1% pentru fiecare zi de î</w:t>
      </w:r>
      <w:r w:rsidR="00113F5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rziere. Major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rile se vor aplica din ziua urm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toare expir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rii termenului fixat pentru restituirea sumelor reprezent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nd cheltuieli stabilite ca fiind neeligibile;</w:t>
      </w:r>
    </w:p>
    <w:p w14:paraId="2E75D8A0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 se accepta decontarea cheltuielilor pe baz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bon fiscal, ci numai pe baz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factur</w:t>
      </w:r>
      <w:r w:rsidR="008A3941">
        <w:rPr>
          <w:rFonts w:ascii="Arial" w:hAnsi="Arial" w:cs="Arial"/>
          <w:sz w:val="24"/>
          <w:szCs w:val="24"/>
        </w:rPr>
        <w:t>ă î</w:t>
      </w:r>
      <w:r>
        <w:rPr>
          <w:rFonts w:ascii="Arial" w:hAnsi="Arial" w:cs="Arial"/>
          <w:sz w:val="24"/>
          <w:szCs w:val="24"/>
        </w:rPr>
        <w:t>nso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it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bon fiscal sau chitan</w:t>
      </w:r>
      <w:r w:rsidR="008A3941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, cu excep</w:t>
      </w:r>
      <w:r w:rsidR="008A3941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 bonurilor de benzin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;</w:t>
      </w:r>
    </w:p>
    <w:p w14:paraId="7A044BE3" w14:textId="77777777" w:rsidR="00113F56" w:rsidRDefault="00113F56">
      <w:pPr>
        <w:widowControl/>
        <w:numPr>
          <w:ilvl w:val="0"/>
          <w:numId w:val="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decontarea cheltuielilor de mas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 </w:t>
      </w:r>
      <w:r w:rsidR="008A3941">
        <w:rPr>
          <w:rFonts w:ascii="Arial" w:hAnsi="Arial" w:cs="Arial"/>
          <w:sz w:val="24"/>
          <w:szCs w:val="24"/>
        </w:rPr>
        <w:t>întocmeş</w:t>
      </w:r>
      <w:r>
        <w:rPr>
          <w:rFonts w:ascii="Arial" w:hAnsi="Arial" w:cs="Arial"/>
          <w:sz w:val="24"/>
          <w:szCs w:val="24"/>
        </w:rPr>
        <w:t>te un referat</w:t>
      </w:r>
      <w:r w:rsidR="008A3941">
        <w:rPr>
          <w:rFonts w:ascii="Arial" w:hAnsi="Arial" w:cs="Arial"/>
          <w:sz w:val="24"/>
          <w:szCs w:val="24"/>
        </w:rPr>
        <w:t xml:space="preserve"> î</w:t>
      </w:r>
      <w:r>
        <w:rPr>
          <w:rFonts w:ascii="Arial" w:hAnsi="Arial" w:cs="Arial"/>
          <w:sz w:val="24"/>
          <w:szCs w:val="24"/>
        </w:rPr>
        <w:t>n care se justific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necesitatea acestor cheltuieli </w:t>
      </w:r>
      <w:r w:rsidR="008A3941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se anexeaz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lista nominal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semnat</w:t>
      </w:r>
      <w:r w:rsidR="008A3941">
        <w:rPr>
          <w:rFonts w:ascii="Arial" w:hAnsi="Arial" w:cs="Arial"/>
          <w:sz w:val="24"/>
          <w:szCs w:val="24"/>
        </w:rPr>
        <w:t>ă de persoanele beneficiare, î</w:t>
      </w:r>
      <w:r>
        <w:rPr>
          <w:rFonts w:ascii="Arial" w:hAnsi="Arial" w:cs="Arial"/>
          <w:sz w:val="24"/>
          <w:szCs w:val="24"/>
        </w:rPr>
        <w:t>ntocmit</w:t>
      </w:r>
      <w:r w:rsidR="008A3941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din </w:t>
      </w:r>
      <w:hyperlink w:anchor="_Anexa_VII_la_Ghidul solicitantului" w:history="1">
        <w:r>
          <w:rPr>
            <w:rStyle w:val="Hyperlink"/>
            <w:rFonts w:ascii="Arial" w:hAnsi="Arial"/>
          </w:rPr>
          <w:t>Anexa G la Ghidul solicitantului.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1E03489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47" w:name="_Anexa_III_la_Ghidul%20solicitantului_2"/>
      <w:bookmarkStart w:id="48" w:name="_Anexa_III_la_Ghidul%20solicitantului_1"/>
      <w:bookmarkStart w:id="49" w:name="_Anexa_III_la_Ghidul%20solicitantului"/>
      <w:bookmarkEnd w:id="47"/>
      <w:bookmarkEnd w:id="48"/>
      <w:bookmarkEnd w:id="49"/>
      <w:r>
        <w:rPr>
          <w:rFonts w:ascii="Arial" w:hAnsi="Arial" w:cs="Arial"/>
          <w:b/>
          <w:bCs/>
          <w:i w:val="0"/>
          <w:iCs w:val="0"/>
          <w:lang w:val="pt-BR"/>
        </w:rPr>
        <w:lastRenderedPageBreak/>
        <w:t>Anexa C</w:t>
      </w:r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la Ghidul solicitantului</w:t>
      </w:r>
    </w:p>
    <w:p w14:paraId="614C22FD" w14:textId="77777777" w:rsidR="00113F56" w:rsidRDefault="00113F56">
      <w:pPr>
        <w:ind w:left="792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40E73F18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14:paraId="026C46E0" w14:textId="77777777" w:rsidR="00113F56" w:rsidRDefault="009B4E58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Reguli de identitate vizuală</w:t>
      </w:r>
    </w:p>
    <w:p w14:paraId="0EE7B9F9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AD63A95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7924EA8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Beneficiarul de finan</w:t>
      </w:r>
      <w:r w:rsidR="00D63D4F">
        <w:rPr>
          <w:rFonts w:ascii="Arial" w:hAnsi="Arial" w:cs="Arial"/>
          <w:sz w:val="24"/>
          <w:szCs w:val="24"/>
          <w:lang w:val="pt-BR"/>
        </w:rPr>
        <w:t>ţ</w:t>
      </w:r>
      <w:r>
        <w:rPr>
          <w:rFonts w:ascii="Arial" w:hAnsi="Arial" w:cs="Arial"/>
          <w:sz w:val="24"/>
          <w:szCs w:val="24"/>
          <w:lang w:val="pt-BR"/>
        </w:rPr>
        <w:t>are nerambursabil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 xml:space="preserve"> de la bugetul local al ora</w:t>
      </w:r>
      <w:r w:rsidR="00D63D4F">
        <w:rPr>
          <w:rFonts w:ascii="Arial" w:hAnsi="Arial" w:cs="Arial"/>
          <w:sz w:val="24"/>
          <w:szCs w:val="24"/>
          <w:lang w:val="pt-BR"/>
        </w:rPr>
        <w:t>ş</w:t>
      </w:r>
      <w:r>
        <w:rPr>
          <w:rFonts w:ascii="Arial" w:hAnsi="Arial" w:cs="Arial"/>
          <w:sz w:val="24"/>
          <w:szCs w:val="24"/>
          <w:lang w:val="pt-BR"/>
        </w:rPr>
        <w:t>ului SÂNNICOLAU MARE se oblig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 xml:space="preserve"> s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 xml:space="preserve"> respecte urm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>toarele reguli de identitate vizual</w:t>
      </w:r>
      <w:r w:rsidR="00D63D4F">
        <w:rPr>
          <w:rFonts w:ascii="Arial" w:hAnsi="Arial" w:cs="Arial"/>
          <w:sz w:val="24"/>
          <w:szCs w:val="24"/>
          <w:lang w:val="pt-BR"/>
        </w:rPr>
        <w:t>ă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14:paraId="02E0457F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70D6D108" w14:textId="36B45FCF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1. Afi</w:t>
      </w:r>
      <w:r w:rsidR="00D63D4F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e:</w:t>
      </w:r>
      <w:r w:rsidR="00D63D4F">
        <w:rPr>
          <w:rFonts w:ascii="Arial" w:hAnsi="Arial" w:cs="Arial"/>
          <w:sz w:val="24"/>
          <w:szCs w:val="24"/>
          <w:lang w:val="it-IT"/>
        </w:rPr>
        <w:t xml:space="preserve"> stema oraş</w:t>
      </w:r>
      <w:r>
        <w:rPr>
          <w:rFonts w:ascii="Arial" w:hAnsi="Arial" w:cs="Arial"/>
          <w:sz w:val="24"/>
          <w:szCs w:val="24"/>
          <w:lang w:val="it-IT"/>
        </w:rPr>
        <w:t>ului SÂNNICOLAU MARE va</w:t>
      </w:r>
      <w:r w:rsidR="00D63D4F">
        <w:rPr>
          <w:rFonts w:ascii="Arial" w:hAnsi="Arial" w:cs="Arial"/>
          <w:sz w:val="24"/>
          <w:szCs w:val="24"/>
          <w:lang w:val="it-IT"/>
        </w:rPr>
        <w:t xml:space="preserve"> fi amplasată î</w:t>
      </w:r>
      <w:r>
        <w:rPr>
          <w:rFonts w:ascii="Arial" w:hAnsi="Arial" w:cs="Arial"/>
          <w:sz w:val="24"/>
          <w:szCs w:val="24"/>
          <w:lang w:val="it-IT"/>
        </w:rPr>
        <w:t>n st</w:t>
      </w:r>
      <w:r w:rsidR="00D63D4F">
        <w:rPr>
          <w:rFonts w:ascii="Arial" w:hAnsi="Arial" w:cs="Arial"/>
          <w:sz w:val="24"/>
          <w:szCs w:val="24"/>
          <w:lang w:val="it-IT"/>
        </w:rPr>
        <w:t>â</w:t>
      </w:r>
      <w:r>
        <w:rPr>
          <w:rFonts w:ascii="Arial" w:hAnsi="Arial" w:cs="Arial"/>
          <w:sz w:val="24"/>
          <w:szCs w:val="24"/>
          <w:lang w:val="it-IT"/>
        </w:rPr>
        <w:t xml:space="preserve">nga sus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sub ea va fi scris textul „Ora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 xml:space="preserve">ul SÂNNICOLAU MARE”. Sigla beneficiarului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stema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ului vor avea aceea</w:t>
      </w:r>
      <w:r w:rsidR="00D63D4F">
        <w:rPr>
          <w:rFonts w:ascii="Arial" w:hAnsi="Arial" w:cs="Arial"/>
          <w:sz w:val="24"/>
          <w:szCs w:val="24"/>
          <w:lang w:val="it-IT"/>
        </w:rPr>
        <w:t>şi dimensiune. Se va include în afiş ş</w:t>
      </w:r>
      <w:r>
        <w:rPr>
          <w:rFonts w:ascii="Arial" w:hAnsi="Arial" w:cs="Arial"/>
          <w:sz w:val="24"/>
          <w:szCs w:val="24"/>
          <w:lang w:val="it-IT"/>
        </w:rPr>
        <w:t>i textul: “Proiect cofinan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at din bugetul local al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ului SÂNNICOLAU MARE p</w:t>
      </w:r>
      <w:r w:rsidR="00935859">
        <w:rPr>
          <w:rFonts w:ascii="Arial" w:hAnsi="Arial" w:cs="Arial"/>
          <w:sz w:val="24"/>
          <w:szCs w:val="24"/>
          <w:lang w:val="it-IT"/>
        </w:rPr>
        <w:t>e anul 202</w:t>
      </w:r>
      <w:r w:rsidR="001B0065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”</w:t>
      </w:r>
    </w:p>
    <w:p w14:paraId="7C1E0D13" w14:textId="77777777" w:rsidR="00113F56" w:rsidRDefault="00113F56">
      <w:pPr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27E89BB3" w14:textId="77777777" w:rsidR="00113F56" w:rsidRDefault="00935859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noProof/>
          <w:sz w:val="24"/>
          <w:szCs w:val="24"/>
          <w:lang w:val="ro-RO" w:eastAsia="ro-RO"/>
        </w:rPr>
        <w:drawing>
          <wp:inline distT="0" distB="0" distL="0" distR="0" wp14:anchorId="2AED2708" wp14:editId="66FF2E27">
            <wp:extent cx="695325" cy="1085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A9D701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0BAA04F4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ORA</w:t>
      </w:r>
      <w:r w:rsidR="00D63D4F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UL SÂNNICOLAU MARE</w:t>
      </w:r>
    </w:p>
    <w:p w14:paraId="148CB1FA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7494732C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2. Cataloage, pliante </w:t>
      </w:r>
      <w:r w:rsidR="00D63D4F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i alte materiale pu</w:t>
      </w:r>
      <w:r w:rsidR="00D63D4F">
        <w:rPr>
          <w:rFonts w:ascii="Arial" w:hAnsi="Arial" w:cs="Arial"/>
          <w:b/>
          <w:sz w:val="24"/>
          <w:szCs w:val="24"/>
          <w:lang w:val="it-IT"/>
        </w:rPr>
        <w:t>blicitare, coperte de CD-uri, că</w:t>
      </w:r>
      <w:r>
        <w:rPr>
          <w:rFonts w:ascii="Arial" w:hAnsi="Arial" w:cs="Arial"/>
          <w:b/>
          <w:sz w:val="24"/>
          <w:szCs w:val="24"/>
          <w:lang w:val="it-IT"/>
        </w:rPr>
        <w:t>r</w:t>
      </w:r>
      <w:r w:rsidR="00D63D4F">
        <w:rPr>
          <w:rFonts w:ascii="Arial" w:hAnsi="Arial" w:cs="Arial"/>
          <w:b/>
          <w:sz w:val="24"/>
          <w:szCs w:val="24"/>
          <w:lang w:val="it-IT"/>
        </w:rPr>
        <w:t>ţi ş</w:t>
      </w:r>
      <w:r>
        <w:rPr>
          <w:rFonts w:ascii="Arial" w:hAnsi="Arial" w:cs="Arial"/>
          <w:b/>
          <w:sz w:val="24"/>
          <w:szCs w:val="24"/>
          <w:lang w:val="it-IT"/>
        </w:rPr>
        <w:t>i alte bunuri similare: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7E135764" w14:textId="77777777"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 coperta 1 î</w:t>
      </w:r>
      <w:r w:rsidR="00113F56">
        <w:rPr>
          <w:rFonts w:ascii="Arial" w:hAnsi="Arial" w:cs="Arial"/>
          <w:sz w:val="24"/>
          <w:szCs w:val="24"/>
          <w:lang w:val="it-IT"/>
        </w:rPr>
        <w:t>n st</w:t>
      </w:r>
      <w:r>
        <w:rPr>
          <w:rFonts w:ascii="Arial" w:hAnsi="Arial" w:cs="Arial"/>
          <w:sz w:val="24"/>
          <w:szCs w:val="24"/>
          <w:lang w:val="it-IT"/>
        </w:rPr>
        <w:t>â</w:t>
      </w:r>
      <w:r w:rsidR="00113F56">
        <w:rPr>
          <w:rFonts w:ascii="Arial" w:hAnsi="Arial" w:cs="Arial"/>
          <w:sz w:val="24"/>
          <w:szCs w:val="24"/>
          <w:lang w:val="it-IT"/>
        </w:rPr>
        <w:t>nga sus sau st</w:t>
      </w:r>
      <w:r>
        <w:rPr>
          <w:rFonts w:ascii="Arial" w:hAnsi="Arial" w:cs="Arial"/>
          <w:sz w:val="24"/>
          <w:szCs w:val="24"/>
          <w:lang w:val="it-IT"/>
        </w:rPr>
        <w:t>â</w:t>
      </w:r>
      <w:r w:rsidR="00113F56">
        <w:rPr>
          <w:rFonts w:ascii="Arial" w:hAnsi="Arial" w:cs="Arial"/>
          <w:sz w:val="24"/>
          <w:szCs w:val="24"/>
          <w:lang w:val="it-IT"/>
        </w:rPr>
        <w:t>nga jos va fi tip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rit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stema ora</w:t>
      </w:r>
      <w:r>
        <w:rPr>
          <w:rFonts w:ascii="Arial" w:hAnsi="Arial" w:cs="Arial"/>
          <w:sz w:val="24"/>
          <w:szCs w:val="24"/>
          <w:lang w:val="it-IT"/>
        </w:rPr>
        <w:t>şului, ală</w:t>
      </w:r>
      <w:r w:rsidR="00113F56">
        <w:rPr>
          <w:rFonts w:ascii="Arial" w:hAnsi="Arial" w:cs="Arial"/>
          <w:sz w:val="24"/>
          <w:szCs w:val="24"/>
          <w:lang w:val="it-IT"/>
        </w:rPr>
        <w:t>turi de sigla beneficiarului. Pe ultima copert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se plaseaz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o caset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tehnic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, care va con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ine urm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toarele informa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 xml:space="preserve">ii: </w:t>
      </w:r>
    </w:p>
    <w:p w14:paraId="470C93A2" w14:textId="20374E06" w:rsidR="00113F56" w:rsidRDefault="007B4599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69A7C9C" wp14:editId="750A1E3F">
                <wp:simplePos x="0" y="0"/>
                <wp:positionH relativeFrom="column">
                  <wp:posOffset>-1270</wp:posOffset>
                </wp:positionH>
                <wp:positionV relativeFrom="paragraph">
                  <wp:posOffset>167640</wp:posOffset>
                </wp:positionV>
                <wp:extent cx="6042025" cy="1249045"/>
                <wp:effectExtent l="13335" t="5080" r="12065" b="1270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AD24" w14:textId="77777777" w:rsidR="00336C1A" w:rsidRDefault="00336C1A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Titlul proiectului: </w:t>
                            </w:r>
                          </w:p>
                          <w:p w14:paraId="32C70363" w14:textId="2E5CC516" w:rsidR="00336C1A" w:rsidRDefault="00336C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Proiect cofinanţat din bugetul local al oraşului Sânnicolau Mare pe anul 2023</w:t>
                            </w:r>
                          </w:p>
                          <w:p w14:paraId="17D9C77B" w14:textId="77777777" w:rsidR="00336C1A" w:rsidRDefault="00336C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 xml:space="preserve">Beneficiar: </w:t>
                            </w:r>
                          </w:p>
                          <w:p w14:paraId="18C67D59" w14:textId="77777777" w:rsidR="00336C1A" w:rsidRDefault="00336C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 xml:space="preserve">Data publicării: </w:t>
                            </w:r>
                          </w:p>
                          <w:p w14:paraId="11C373A3" w14:textId="77777777" w:rsidR="00336C1A" w:rsidRDefault="00336C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t-IT"/>
                              </w:rPr>
                              <w:t>Conţinutul  acestui  material  nu  reprezintă  în  mod  obligatoriu  poziţia  oficială  a Oraşului Sânnicolau Mare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9A7C9C" id="Text Box 9" o:spid="_x0000_s1029" type="#_x0000_t202" style="position:absolute;left:0;text-align:left;margin-left:-.1pt;margin-top:13.2pt;width:475.75pt;height:98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e8GwIAADMEAAAOAAAAZHJzL2Uyb0RvYy54bWysU9uOGjEMfa/Uf4jyXmZgAcG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" strokeweight=".5pt">
                <v:textbox inset="7.45pt,3.85pt,7.45pt,3.85pt">
                  <w:txbxContent>
                    <w:p w14:paraId="0868AD24" w14:textId="77777777" w:rsidR="002F6D32" w:rsidRDefault="002F6D3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it-IT"/>
                        </w:rPr>
                        <w:t xml:space="preserve">Titlul proiectului: </w:t>
                      </w:r>
                    </w:p>
                    <w:p w14:paraId="32C70363" w14:textId="2E5CC516" w:rsidR="002F6D32" w:rsidRDefault="002F6D3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Proiect cofinanţat din bugetul local al oraşului Sânnicolau Mare pe anul 202</w:t>
                      </w:r>
                      <w:r w:rsidR="001B0065"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3</w:t>
                      </w:r>
                    </w:p>
                    <w:p w14:paraId="17D9C77B" w14:textId="77777777" w:rsidR="002F6D32" w:rsidRDefault="002F6D3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 xml:space="preserve">Beneficiar: </w:t>
                      </w:r>
                    </w:p>
                    <w:p w14:paraId="18C67D59" w14:textId="77777777" w:rsidR="002F6D32" w:rsidRDefault="002F6D3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 xml:space="preserve">Data publicării: </w:t>
                      </w:r>
                    </w:p>
                    <w:p w14:paraId="11C373A3" w14:textId="77777777" w:rsidR="002F6D32" w:rsidRDefault="002F6D3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t-IT"/>
                        </w:rPr>
                        <w:t>Conţinutul  acestui  material  nu  reprezintă  în  mod  obligatoriu  poziţia  oficială  a Oraşului Sânnicolau Mare</w:t>
                      </w:r>
                    </w:p>
                  </w:txbxContent>
                </v:textbox>
              </v:shape>
            </w:pict>
          </mc:Fallback>
        </mc:AlternateContent>
      </w:r>
    </w:p>
    <w:p w14:paraId="488894E1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AC44C36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17AC909B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2344DBE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B975E25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9038F6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8A133B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B49D064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19CC6F29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3. Clipuri video/audio</w:t>
      </w:r>
    </w:p>
    <w:p w14:paraId="52D141C6" w14:textId="77777777"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În cazul unor clipuri video pregă</w:t>
      </w:r>
      <w:r w:rsidR="00113F56">
        <w:rPr>
          <w:rFonts w:ascii="Arial" w:hAnsi="Arial" w:cs="Arial"/>
          <w:sz w:val="24"/>
          <w:szCs w:val="24"/>
          <w:lang w:val="it-IT"/>
        </w:rPr>
        <w:t>tite pentru difuzare public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televiziuni/pe caseta video se va insera stema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 xml:space="preserve">ului SÂNNICOLAU MARE. </w:t>
      </w:r>
    </w:p>
    <w:p w14:paraId="40D52684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C336AC6" w14:textId="40CC66FC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Textele “Proiect cofinan</w:t>
      </w:r>
      <w:r w:rsidR="00D63D4F">
        <w:rPr>
          <w:rFonts w:ascii="Arial" w:hAnsi="Arial" w:cs="Arial"/>
          <w:sz w:val="24"/>
          <w:szCs w:val="24"/>
          <w:lang w:val="it-IT"/>
        </w:rPr>
        <w:t>ţat din bugetul local al oraş</w:t>
      </w:r>
      <w:r>
        <w:rPr>
          <w:rFonts w:ascii="Arial" w:hAnsi="Arial" w:cs="Arial"/>
          <w:sz w:val="24"/>
          <w:szCs w:val="24"/>
          <w:lang w:val="it-IT"/>
        </w:rPr>
        <w:t>ului</w:t>
      </w:r>
      <w:r w:rsidR="00935859">
        <w:rPr>
          <w:rFonts w:ascii="Arial" w:hAnsi="Arial" w:cs="Arial"/>
          <w:sz w:val="24"/>
          <w:szCs w:val="24"/>
          <w:lang w:val="it-IT"/>
        </w:rPr>
        <w:t xml:space="preserve"> SÂNNICOLAU MARE pe anul 202</w:t>
      </w:r>
      <w:r w:rsidR="00D63D4F">
        <w:rPr>
          <w:rFonts w:ascii="Arial" w:hAnsi="Arial" w:cs="Arial"/>
          <w:sz w:val="24"/>
          <w:szCs w:val="24"/>
          <w:lang w:val="it-IT"/>
        </w:rPr>
        <w:t>” ş</w:t>
      </w:r>
      <w:r>
        <w:rPr>
          <w:rFonts w:ascii="Arial" w:hAnsi="Arial" w:cs="Arial"/>
          <w:sz w:val="24"/>
          <w:szCs w:val="24"/>
          <w:lang w:val="it-IT"/>
        </w:rPr>
        <w:t>i “Con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inutul acestui material nu reprezint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63D4F">
        <w:rPr>
          <w:rFonts w:ascii="Arial" w:hAnsi="Arial" w:cs="Arial"/>
          <w:sz w:val="24"/>
          <w:szCs w:val="24"/>
          <w:lang w:val="it-IT"/>
        </w:rPr>
        <w:t>în mod necesar poziţia oficială</w:t>
      </w:r>
      <w:r>
        <w:rPr>
          <w:rFonts w:ascii="Arial" w:hAnsi="Arial" w:cs="Arial"/>
          <w:sz w:val="24"/>
          <w:szCs w:val="24"/>
          <w:lang w:val="it-IT"/>
        </w:rPr>
        <w:t xml:space="preserve"> a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ului SÂNNICOLA</w:t>
      </w:r>
      <w:r w:rsidR="00D63D4F">
        <w:rPr>
          <w:rFonts w:ascii="Arial" w:hAnsi="Arial" w:cs="Arial"/>
          <w:sz w:val="24"/>
          <w:szCs w:val="24"/>
          <w:lang w:val="it-IT"/>
        </w:rPr>
        <w:t>U MARE” vor fi inserate/citite în mod obligatoriu î</w:t>
      </w:r>
      <w:r>
        <w:rPr>
          <w:rFonts w:ascii="Arial" w:hAnsi="Arial" w:cs="Arial"/>
          <w:sz w:val="24"/>
          <w:szCs w:val="24"/>
          <w:lang w:val="it-IT"/>
        </w:rPr>
        <w:t xml:space="preserve">n cazul clipurilor video/audio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al filmelor.</w:t>
      </w:r>
    </w:p>
    <w:p w14:paraId="6B93F915" w14:textId="77777777" w:rsidR="00113F56" w:rsidRDefault="00113F56">
      <w:pPr>
        <w:jc w:val="both"/>
        <w:rPr>
          <w:rFonts w:ascii="Arial" w:hAnsi="Arial" w:cs="Arial"/>
          <w:i/>
          <w:sz w:val="24"/>
          <w:szCs w:val="24"/>
          <w:lang w:val="it-IT"/>
        </w:rPr>
      </w:pPr>
    </w:p>
    <w:p w14:paraId="26C77B97" w14:textId="77777777"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>n cazul unor clipuri video preg</w:t>
      </w:r>
      <w:r>
        <w:rPr>
          <w:rFonts w:ascii="Arial" w:hAnsi="Arial" w:cs="Arial"/>
          <w:sz w:val="24"/>
          <w:szCs w:val="24"/>
          <w:lang w:val="it-IT"/>
        </w:rPr>
        <w:t>ătite pentru difuzare publică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prin televiziuni, pe caseta video se  va  insera  stema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ului SÂNNICOLAU MARE pentru un timp suficient pentru ca acestea s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poata fi vizualizate. </w:t>
      </w:r>
    </w:p>
    <w:p w14:paraId="4DDD0521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31AA273" w14:textId="604C3582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Textul „Proiect </w:t>
      </w:r>
      <w:r w:rsidR="00D63D4F">
        <w:rPr>
          <w:rFonts w:ascii="Arial" w:hAnsi="Arial" w:cs="Arial"/>
          <w:sz w:val="24"/>
          <w:szCs w:val="24"/>
          <w:lang w:val="it-IT"/>
        </w:rPr>
        <w:t>cofinanţ</w:t>
      </w:r>
      <w:r>
        <w:rPr>
          <w:rFonts w:ascii="Arial" w:hAnsi="Arial" w:cs="Arial"/>
          <w:sz w:val="24"/>
          <w:szCs w:val="24"/>
          <w:lang w:val="it-IT"/>
        </w:rPr>
        <w:t>at din bugetul local al ora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 xml:space="preserve">ului SÂNNICOLAU MARE pe anul </w:t>
      </w:r>
      <w:r w:rsidR="00935859">
        <w:rPr>
          <w:rFonts w:ascii="Arial" w:hAnsi="Arial" w:cs="Arial"/>
          <w:sz w:val="24"/>
          <w:szCs w:val="24"/>
          <w:lang w:val="it-IT"/>
        </w:rPr>
        <w:lastRenderedPageBreak/>
        <w:t>202</w:t>
      </w:r>
      <w:r w:rsidR="001B0065">
        <w:rPr>
          <w:rFonts w:ascii="Arial" w:hAnsi="Arial" w:cs="Arial"/>
          <w:sz w:val="24"/>
          <w:szCs w:val="24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” va fi citit/auzit </w:t>
      </w:r>
      <w:r w:rsidR="00D63D4F">
        <w:rPr>
          <w:rFonts w:ascii="Arial" w:hAnsi="Arial" w:cs="Arial"/>
          <w:sz w:val="24"/>
          <w:szCs w:val="24"/>
          <w:lang w:val="it-IT"/>
        </w:rPr>
        <w:t>şi î</w:t>
      </w:r>
      <w:r>
        <w:rPr>
          <w:rFonts w:ascii="Arial" w:hAnsi="Arial" w:cs="Arial"/>
          <w:sz w:val="24"/>
          <w:szCs w:val="24"/>
          <w:lang w:val="it-IT"/>
        </w:rPr>
        <w:t xml:space="preserve">n cazul clipurilor video </w:t>
      </w:r>
      <w:r w:rsidR="00D63D4F">
        <w:rPr>
          <w:rFonts w:ascii="Arial" w:hAnsi="Arial" w:cs="Arial"/>
          <w:sz w:val="24"/>
          <w:szCs w:val="24"/>
          <w:lang w:val="it-IT"/>
        </w:rPr>
        <w:t>şi î</w:t>
      </w:r>
      <w:r>
        <w:rPr>
          <w:rFonts w:ascii="Arial" w:hAnsi="Arial" w:cs="Arial"/>
          <w:sz w:val="24"/>
          <w:szCs w:val="24"/>
          <w:lang w:val="it-IT"/>
        </w:rPr>
        <w:t>n cazul celor audio.</w:t>
      </w:r>
    </w:p>
    <w:p w14:paraId="1FD6D8FE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04F3921" w14:textId="77777777"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 xml:space="preserve">nainte de utilizarea stemei, lansarea </w:t>
      </w: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>n tipar a materialelor publicitare sau realizarea clipurilor audio/video, macheta sau t</w:t>
      </w:r>
      <w:r>
        <w:rPr>
          <w:rFonts w:ascii="Arial" w:hAnsi="Arial" w:cs="Arial"/>
          <w:sz w:val="24"/>
          <w:szCs w:val="24"/>
          <w:lang w:val="it-IT"/>
        </w:rPr>
        <w:t>extul clipului vor fi trimise, î</w:t>
      </w:r>
      <w:r w:rsidR="00113F56">
        <w:rPr>
          <w:rFonts w:ascii="Arial" w:hAnsi="Arial" w:cs="Arial"/>
          <w:sz w:val="24"/>
          <w:szCs w:val="24"/>
          <w:lang w:val="it-IT"/>
        </w:rPr>
        <w:t xml:space="preserve">n scris </w:t>
      </w:r>
      <w:r>
        <w:rPr>
          <w:rFonts w:ascii="Arial" w:hAnsi="Arial" w:cs="Arial"/>
          <w:sz w:val="24"/>
          <w:szCs w:val="24"/>
          <w:lang w:val="it-IT"/>
        </w:rPr>
        <w:t>şi î</w:t>
      </w:r>
      <w:r w:rsidR="00113F56">
        <w:rPr>
          <w:rFonts w:ascii="Arial" w:hAnsi="Arial" w:cs="Arial"/>
          <w:sz w:val="24"/>
          <w:szCs w:val="24"/>
          <w:lang w:val="it-IT"/>
        </w:rPr>
        <w:t>n 2 exemplare  spre aprobare direc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iei/serviciului din cadrul Prim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riei Ora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ului SÂNNICOLAU MARE, responsabil(e) cu monitorizarea proiectului. Materialul scris poate intra la tipar numai dac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 prime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te avizul din partea Prim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riei, pe exemplarul num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rul 2. </w:t>
      </w:r>
    </w:p>
    <w:p w14:paraId="4A4F6AF3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63C6BC73" w14:textId="77777777" w:rsidR="00113F56" w:rsidRDefault="00D63D4F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Î</w:t>
      </w:r>
      <w:r w:rsidR="00113F56">
        <w:rPr>
          <w:rFonts w:ascii="Arial" w:hAnsi="Arial" w:cs="Arial"/>
          <w:sz w:val="24"/>
          <w:szCs w:val="24"/>
          <w:lang w:val="it-IT"/>
        </w:rPr>
        <w:t>n scopul ob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inerii avizului, ma</w:t>
      </w:r>
      <w:r>
        <w:rPr>
          <w:rFonts w:ascii="Arial" w:hAnsi="Arial" w:cs="Arial"/>
          <w:sz w:val="24"/>
          <w:szCs w:val="24"/>
          <w:lang w:val="it-IT"/>
        </w:rPr>
        <w:t>terialul va fi trimis cu cel puţ</w:t>
      </w:r>
      <w:r w:rsidR="00113F56">
        <w:rPr>
          <w:rFonts w:ascii="Arial" w:hAnsi="Arial" w:cs="Arial"/>
          <w:sz w:val="24"/>
          <w:szCs w:val="24"/>
          <w:lang w:val="it-IT"/>
        </w:rPr>
        <w:t>in 5 zile lucr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 xml:space="preserve">toare </w:t>
      </w:r>
      <w:r>
        <w:rPr>
          <w:rFonts w:ascii="Arial" w:hAnsi="Arial" w:cs="Arial"/>
          <w:sz w:val="24"/>
          <w:szCs w:val="24"/>
          <w:lang w:val="it-IT"/>
        </w:rPr>
        <w:t>înainte de data programată pentru intrarea î</w:t>
      </w:r>
      <w:r w:rsidR="00113F56">
        <w:rPr>
          <w:rFonts w:ascii="Arial" w:hAnsi="Arial" w:cs="Arial"/>
          <w:sz w:val="24"/>
          <w:szCs w:val="24"/>
          <w:lang w:val="it-IT"/>
        </w:rPr>
        <w:t>n tipar pentru publica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 xml:space="preserve">ii de 1-5 pagini </w:t>
      </w:r>
      <w:r>
        <w:rPr>
          <w:rFonts w:ascii="Arial" w:hAnsi="Arial" w:cs="Arial"/>
          <w:sz w:val="24"/>
          <w:szCs w:val="24"/>
          <w:lang w:val="it-IT"/>
        </w:rPr>
        <w:t>ş</w:t>
      </w:r>
      <w:r w:rsidR="00113F56">
        <w:rPr>
          <w:rFonts w:ascii="Arial" w:hAnsi="Arial" w:cs="Arial"/>
          <w:sz w:val="24"/>
          <w:szCs w:val="24"/>
          <w:lang w:val="it-IT"/>
        </w:rPr>
        <w:t>i cu cel pu</w:t>
      </w:r>
      <w:r>
        <w:rPr>
          <w:rFonts w:ascii="Arial" w:hAnsi="Arial" w:cs="Arial"/>
          <w:sz w:val="24"/>
          <w:szCs w:val="24"/>
          <w:lang w:val="it-IT"/>
        </w:rPr>
        <w:t>ţ</w:t>
      </w:r>
      <w:r w:rsidR="00113F56">
        <w:rPr>
          <w:rFonts w:ascii="Arial" w:hAnsi="Arial" w:cs="Arial"/>
          <w:sz w:val="24"/>
          <w:szCs w:val="24"/>
          <w:lang w:val="it-IT"/>
        </w:rPr>
        <w:t>in 10 zile lucr</w:t>
      </w:r>
      <w:r>
        <w:rPr>
          <w:rFonts w:ascii="Arial" w:hAnsi="Arial" w:cs="Arial"/>
          <w:sz w:val="24"/>
          <w:szCs w:val="24"/>
          <w:lang w:val="it-IT"/>
        </w:rPr>
        <w:t>ă</w:t>
      </w:r>
      <w:r w:rsidR="00113F56">
        <w:rPr>
          <w:rFonts w:ascii="Arial" w:hAnsi="Arial" w:cs="Arial"/>
          <w:sz w:val="24"/>
          <w:szCs w:val="24"/>
          <w:lang w:val="it-IT"/>
        </w:rPr>
        <w:t>toare pentru publica</w:t>
      </w:r>
      <w:r>
        <w:rPr>
          <w:rFonts w:ascii="Arial" w:hAnsi="Arial" w:cs="Arial"/>
          <w:sz w:val="24"/>
          <w:szCs w:val="24"/>
          <w:lang w:val="it-IT"/>
        </w:rPr>
        <w:t>ţii mai mari. Î</w:t>
      </w:r>
      <w:r w:rsidR="00113F56">
        <w:rPr>
          <w:rFonts w:ascii="Arial" w:hAnsi="Arial" w:cs="Arial"/>
          <w:sz w:val="24"/>
          <w:szCs w:val="24"/>
          <w:lang w:val="it-IT"/>
        </w:rPr>
        <w:t>n caz contrar, cheltuielile de producere nu vor fi decontate din bugetul local.</w:t>
      </w:r>
    </w:p>
    <w:p w14:paraId="5A386F41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210E488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Conform art. 6 din Legea nr. 500/2004 privind folosirea limbii rom</w:t>
      </w:r>
      <w:r w:rsidR="00D63D4F">
        <w:rPr>
          <w:rFonts w:ascii="Arial" w:hAnsi="Arial" w:cs="Arial"/>
          <w:sz w:val="24"/>
          <w:szCs w:val="24"/>
          <w:lang w:val="it-IT"/>
        </w:rPr>
        <w:t>âne î</w:t>
      </w:r>
      <w:r>
        <w:rPr>
          <w:rFonts w:ascii="Arial" w:hAnsi="Arial" w:cs="Arial"/>
          <w:sz w:val="24"/>
          <w:szCs w:val="24"/>
          <w:lang w:val="it-IT"/>
        </w:rPr>
        <w:t>n locuri, rela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ii 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institu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ii publice: “</w:t>
      </w:r>
      <w:r w:rsidR="00D63D4F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cazul textelor de inte</w:t>
      </w:r>
      <w:r w:rsidR="00D63D4F">
        <w:rPr>
          <w:rFonts w:ascii="Arial" w:hAnsi="Arial" w:cs="Arial"/>
          <w:sz w:val="24"/>
          <w:szCs w:val="24"/>
          <w:lang w:val="it-IT"/>
        </w:rPr>
        <w:t>res public scrise î</w:t>
      </w:r>
      <w:r>
        <w:rPr>
          <w:rFonts w:ascii="Arial" w:hAnsi="Arial" w:cs="Arial"/>
          <w:sz w:val="24"/>
          <w:szCs w:val="24"/>
          <w:lang w:val="it-IT"/>
        </w:rPr>
        <w:t>n limbi str</w:t>
      </w:r>
      <w:r w:rsidR="00D63D4F">
        <w:rPr>
          <w:rFonts w:ascii="Arial" w:hAnsi="Arial" w:cs="Arial"/>
          <w:sz w:val="24"/>
          <w:szCs w:val="24"/>
          <w:lang w:val="it-IT"/>
        </w:rPr>
        <w:t>ăine, aflate la vedere î</w:t>
      </w:r>
      <w:r>
        <w:rPr>
          <w:rFonts w:ascii="Arial" w:hAnsi="Arial" w:cs="Arial"/>
          <w:sz w:val="24"/>
          <w:szCs w:val="24"/>
          <w:lang w:val="it-IT"/>
        </w:rPr>
        <w:t>n locuri publice sau difuz</w:t>
      </w:r>
      <w:r w:rsidR="00D63D4F">
        <w:rPr>
          <w:rFonts w:ascii="Arial" w:hAnsi="Arial" w:cs="Arial"/>
          <w:sz w:val="24"/>
          <w:szCs w:val="24"/>
          <w:lang w:val="it-IT"/>
        </w:rPr>
        <w:t>ate prin mijloace de informare î</w:t>
      </w:r>
      <w:r>
        <w:rPr>
          <w:rFonts w:ascii="Arial" w:hAnsi="Arial" w:cs="Arial"/>
          <w:sz w:val="24"/>
          <w:szCs w:val="24"/>
          <w:lang w:val="it-IT"/>
        </w:rPr>
        <w:t>n mas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, traducerea complet</w:t>
      </w:r>
      <w:r w:rsidR="00D63D4F">
        <w:rPr>
          <w:rFonts w:ascii="Arial" w:hAnsi="Arial" w:cs="Arial"/>
          <w:sz w:val="24"/>
          <w:szCs w:val="24"/>
          <w:lang w:val="it-IT"/>
        </w:rPr>
        <w:t>ă î</w:t>
      </w:r>
      <w:r>
        <w:rPr>
          <w:rFonts w:ascii="Arial" w:hAnsi="Arial" w:cs="Arial"/>
          <w:sz w:val="24"/>
          <w:szCs w:val="24"/>
          <w:lang w:val="it-IT"/>
        </w:rPr>
        <w:t>n limba rom</w:t>
      </w:r>
      <w:r w:rsidR="00D63D4F">
        <w:rPr>
          <w:rFonts w:ascii="Arial" w:hAnsi="Arial" w:cs="Arial"/>
          <w:sz w:val="24"/>
          <w:szCs w:val="24"/>
          <w:lang w:val="it-IT"/>
        </w:rPr>
        <w:t>ână</w:t>
      </w:r>
      <w:r>
        <w:rPr>
          <w:rFonts w:ascii="Arial" w:hAnsi="Arial" w:cs="Arial"/>
          <w:sz w:val="24"/>
          <w:szCs w:val="24"/>
          <w:lang w:val="it-IT"/>
        </w:rPr>
        <w:t xml:space="preserve"> trebuie s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aib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caractere de acelea</w:t>
      </w:r>
      <w:r w:rsidR="00D63D4F">
        <w:rPr>
          <w:rFonts w:ascii="Arial" w:hAnsi="Arial" w:cs="Arial"/>
          <w:sz w:val="24"/>
          <w:szCs w:val="24"/>
          <w:lang w:val="it-IT"/>
        </w:rPr>
        <w:t>ş</w:t>
      </w:r>
      <w:r>
        <w:rPr>
          <w:rFonts w:ascii="Arial" w:hAnsi="Arial" w:cs="Arial"/>
          <w:sz w:val="24"/>
          <w:szCs w:val="24"/>
          <w:lang w:val="it-IT"/>
        </w:rPr>
        <w:t>i d</w:t>
      </w:r>
      <w:r w:rsidR="00D63D4F">
        <w:rPr>
          <w:rFonts w:ascii="Arial" w:hAnsi="Arial" w:cs="Arial"/>
          <w:sz w:val="24"/>
          <w:szCs w:val="24"/>
          <w:lang w:val="it-IT"/>
        </w:rPr>
        <w:t>imensiuni cu cele ale textului î</w:t>
      </w:r>
      <w:r>
        <w:rPr>
          <w:rFonts w:ascii="Arial" w:hAnsi="Arial" w:cs="Arial"/>
          <w:sz w:val="24"/>
          <w:szCs w:val="24"/>
          <w:lang w:val="it-IT"/>
        </w:rPr>
        <w:t>n limba str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in</w:t>
      </w:r>
      <w:r w:rsidR="00D63D4F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D63D4F">
        <w:rPr>
          <w:rFonts w:ascii="Arial" w:hAnsi="Arial" w:cs="Arial"/>
          <w:sz w:val="24"/>
          <w:szCs w:val="24"/>
          <w:lang w:val="it-IT"/>
        </w:rPr>
        <w:t>şi să</w:t>
      </w:r>
      <w:r>
        <w:rPr>
          <w:rFonts w:ascii="Arial" w:hAnsi="Arial" w:cs="Arial"/>
          <w:sz w:val="24"/>
          <w:szCs w:val="24"/>
          <w:lang w:val="it-IT"/>
        </w:rPr>
        <w:t xml:space="preserve"> fac</w:t>
      </w:r>
      <w:r w:rsidR="00D63D4F">
        <w:rPr>
          <w:rFonts w:ascii="Arial" w:hAnsi="Arial" w:cs="Arial"/>
          <w:sz w:val="24"/>
          <w:szCs w:val="24"/>
          <w:lang w:val="it-IT"/>
        </w:rPr>
        <w:t>ă parte integrantă</w:t>
      </w:r>
      <w:r>
        <w:rPr>
          <w:rFonts w:ascii="Arial" w:hAnsi="Arial" w:cs="Arial"/>
          <w:sz w:val="24"/>
          <w:szCs w:val="24"/>
          <w:lang w:val="it-IT"/>
        </w:rPr>
        <w:t xml:space="preserve"> din ansamblul grafic respectiv”.</w:t>
      </w:r>
    </w:p>
    <w:p w14:paraId="1D1C2008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5B059897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Beneficiarul va men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>iona sursa de finan</w:t>
      </w:r>
      <w:r w:rsidR="00D63D4F">
        <w:rPr>
          <w:rFonts w:ascii="Arial" w:hAnsi="Arial" w:cs="Arial"/>
          <w:sz w:val="24"/>
          <w:szCs w:val="24"/>
          <w:lang w:val="it-IT"/>
        </w:rPr>
        <w:t>ţ</w:t>
      </w:r>
      <w:r>
        <w:rPr>
          <w:rFonts w:ascii="Arial" w:hAnsi="Arial" w:cs="Arial"/>
          <w:sz w:val="24"/>
          <w:szCs w:val="24"/>
          <w:lang w:val="it-IT"/>
        </w:rPr>
        <w:t xml:space="preserve">are la toate evenimentele organizate </w:t>
      </w:r>
      <w:r w:rsidR="00D63D4F">
        <w:rPr>
          <w:rFonts w:ascii="Arial" w:hAnsi="Arial" w:cs="Arial"/>
          <w:sz w:val="24"/>
          <w:szCs w:val="24"/>
          <w:lang w:val="it-IT"/>
        </w:rPr>
        <w:t>î</w:t>
      </w:r>
      <w:r>
        <w:rPr>
          <w:rFonts w:ascii="Arial" w:hAnsi="Arial" w:cs="Arial"/>
          <w:sz w:val="24"/>
          <w:szCs w:val="24"/>
          <w:lang w:val="it-IT"/>
        </w:rPr>
        <w:t>n cadrul proiectului.</w:t>
      </w:r>
    </w:p>
    <w:p w14:paraId="00BBAFDA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B55ED40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Beneficiarul va transmite autorit</w:t>
      </w:r>
      <w:r w:rsidR="00D63D4F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ii finan</w:t>
      </w:r>
      <w:r w:rsidR="00D63D4F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atoare, cu cel pu</w:t>
      </w:r>
      <w:r w:rsidR="00D63D4F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in 10 zile lucr</w:t>
      </w:r>
      <w:r w:rsidR="00D63D4F">
        <w:rPr>
          <w:rFonts w:ascii="Arial" w:hAnsi="Arial" w:cs="Arial"/>
          <w:sz w:val="24"/>
          <w:szCs w:val="24"/>
          <w:lang w:val="ro-RO"/>
        </w:rPr>
        <w:t>ătoare î</w:t>
      </w:r>
      <w:r>
        <w:rPr>
          <w:rFonts w:ascii="Arial" w:hAnsi="Arial" w:cs="Arial"/>
          <w:sz w:val="24"/>
          <w:szCs w:val="24"/>
          <w:lang w:val="ro-RO"/>
        </w:rPr>
        <w:t xml:space="preserve">nainte de lansarea proiectului, un </w:t>
      </w:r>
      <w:hyperlink w:anchor="_ANUNT_DE_LANSARE_A PROIECTULUI" w:history="1">
        <w:r w:rsidR="00D63D4F" w:rsidRPr="00D63D4F">
          <w:rPr>
            <w:rStyle w:val="Hyperlink"/>
            <w:rFonts w:ascii="Arial" w:hAnsi="Arial"/>
            <w:lang w:val="it-IT"/>
          </w:rPr>
          <w:t>Anunţ</w:t>
        </w:r>
        <w:r w:rsidRPr="00D63D4F">
          <w:rPr>
            <w:rStyle w:val="Hyperlink"/>
            <w:rFonts w:ascii="Arial" w:hAnsi="Arial"/>
            <w:lang w:val="it-IT"/>
          </w:rPr>
          <w:t xml:space="preserve"> de lansare a proiectului</w:t>
        </w:r>
      </w:hyperlink>
      <w:r w:rsidR="00D63D4F">
        <w:rPr>
          <w:rFonts w:ascii="Arial" w:hAnsi="Arial" w:cs="Arial"/>
          <w:sz w:val="24"/>
          <w:szCs w:val="24"/>
          <w:lang w:val="ro-RO"/>
        </w:rPr>
        <w:t>, conform modelului prezentat î</w:t>
      </w:r>
      <w:r>
        <w:rPr>
          <w:rFonts w:ascii="Arial" w:hAnsi="Arial" w:cs="Arial"/>
          <w:sz w:val="24"/>
          <w:szCs w:val="24"/>
          <w:lang w:val="ro-RO"/>
        </w:rPr>
        <w:t>n Anexa G.</w:t>
      </w:r>
    </w:p>
    <w:p w14:paraId="6A7B8CC9" w14:textId="77777777" w:rsidR="00113F56" w:rsidRDefault="00113F56">
      <w:pPr>
        <w:pStyle w:val="Heading1"/>
        <w:pageBreakBefore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50" w:name="_Anexa_IV_la_Ghidul%20solicitantului_1"/>
      <w:bookmarkStart w:id="51" w:name="_Anexa_IV_la_Ghidul%20solicitantului"/>
      <w:bookmarkEnd w:id="50"/>
      <w:bookmarkEnd w:id="51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D la Ghidul solicitantului</w:t>
      </w:r>
    </w:p>
    <w:p w14:paraId="20D4ECD6" w14:textId="77777777" w:rsidR="00113F56" w:rsidRDefault="00113F56">
      <w:pPr>
        <w:shd w:val="clear" w:color="auto" w:fill="FFFFFF"/>
        <w:spacing w:line="533" w:lineRule="exact"/>
        <w:ind w:left="10" w:right="1613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Antet aplicant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238EA436" w14:textId="77777777" w:rsidR="00113F56" w:rsidRDefault="00113F56">
      <w:pPr>
        <w:shd w:val="clear" w:color="auto" w:fill="FFFFFF"/>
        <w:spacing w:line="533" w:lineRule="exact"/>
        <w:ind w:left="10" w:right="1613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323E769F" w14:textId="77777777" w:rsidR="00113F56" w:rsidRDefault="00D63D4F">
      <w:pPr>
        <w:shd w:val="clear" w:color="auto" w:fill="FFFFFF"/>
        <w:spacing w:line="533" w:lineRule="exact"/>
        <w:ind w:left="10" w:right="-3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Adresa de î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naintare a raportului intermediar sau final </w:t>
      </w:r>
    </w:p>
    <w:p w14:paraId="215984C9" w14:textId="77777777" w:rsidR="00113F56" w:rsidRDefault="00113F56">
      <w:pPr>
        <w:shd w:val="clear" w:color="auto" w:fill="FFFFFF"/>
        <w:spacing w:before="475"/>
        <w:ind w:left="14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0247D064" w14:textId="77777777" w:rsidR="00113F56" w:rsidRDefault="00113F56">
      <w:pPr>
        <w:shd w:val="clear" w:color="auto" w:fill="FFFFFF"/>
        <w:spacing w:before="475"/>
        <w:ind w:left="2174" w:firstLine="706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C</w:t>
      </w:r>
      <w:r w:rsidR="00D63D4F">
        <w:rPr>
          <w:rFonts w:ascii="Arial" w:hAnsi="Arial" w:cs="Arial"/>
          <w:b/>
          <w:spacing w:val="-8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>tre,</w:t>
      </w:r>
    </w:p>
    <w:p w14:paraId="181236BE" w14:textId="77777777" w:rsidR="00113F56" w:rsidRDefault="00113F56">
      <w:pPr>
        <w:shd w:val="clear" w:color="auto" w:fill="FFFFFF"/>
        <w:ind w:left="24" w:firstLine="696"/>
        <w:jc w:val="center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Pri</w:t>
      </w:r>
      <w:r w:rsidR="00D63D4F">
        <w:rPr>
          <w:rFonts w:ascii="Arial" w:hAnsi="Arial" w:cs="Arial"/>
          <w:b/>
          <w:spacing w:val="-7"/>
          <w:sz w:val="24"/>
          <w:szCs w:val="24"/>
          <w:lang w:val="ro-RO"/>
        </w:rPr>
        <w:t>maria Oraş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ului SÂNNICOLAU MARE</w:t>
      </w:r>
    </w:p>
    <w:p w14:paraId="0DCAC329" w14:textId="77777777" w:rsidR="00113F56" w:rsidRDefault="00113F56">
      <w:pPr>
        <w:shd w:val="clear" w:color="auto" w:fill="FFFFFF"/>
        <w:spacing w:before="280" w:after="280" w:line="269" w:lineRule="exact"/>
        <w:ind w:left="10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14:paraId="36ADC5DA" w14:textId="77777777" w:rsidR="00113F56" w:rsidRDefault="00113F56">
      <w:pPr>
        <w:spacing w:line="480" w:lineRule="auto"/>
        <w:jc w:val="both"/>
        <w:rPr>
          <w:rFonts w:ascii="Arial" w:hAnsi="Arial" w:cs="Arial"/>
          <w:spacing w:val="-3"/>
          <w:sz w:val="24"/>
          <w:szCs w:val="24"/>
          <w:lang w:val="ro-RO"/>
        </w:rPr>
      </w:pPr>
    </w:p>
    <w:p w14:paraId="438BFA63" w14:textId="77777777" w:rsidR="00113F56" w:rsidRDefault="00D63D4F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3"/>
          <w:sz w:val="24"/>
          <w:szCs w:val="24"/>
          <w:lang w:val="ro-RO"/>
        </w:rPr>
        <w:t>Ală</w:t>
      </w:r>
      <w:r w:rsidR="0069148A">
        <w:rPr>
          <w:rFonts w:ascii="Arial" w:hAnsi="Arial" w:cs="Arial"/>
          <w:spacing w:val="-3"/>
          <w:sz w:val="24"/>
          <w:szCs w:val="24"/>
          <w:lang w:val="ro-RO"/>
        </w:rPr>
        <w:t>turat vă î</w:t>
      </w:r>
      <w:r w:rsidR="00113F56">
        <w:rPr>
          <w:rFonts w:ascii="Arial" w:hAnsi="Arial" w:cs="Arial"/>
          <w:spacing w:val="-3"/>
          <w:sz w:val="24"/>
          <w:szCs w:val="24"/>
          <w:lang w:val="ro-RO"/>
        </w:rPr>
        <w:t>naint</w:t>
      </w:r>
      <w:r w:rsidR="0069148A">
        <w:rPr>
          <w:rFonts w:ascii="Arial" w:hAnsi="Arial" w:cs="Arial"/>
          <w:spacing w:val="-3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3"/>
          <w:sz w:val="24"/>
          <w:szCs w:val="24"/>
          <w:lang w:val="ro-RO"/>
        </w:rPr>
        <w:t>m raportul intermediar/final pentru proiectul</w:t>
      </w:r>
      <w:r w:rsidR="00113F56">
        <w:rPr>
          <w:rFonts w:ascii="Arial" w:hAnsi="Arial" w:cs="Arial"/>
          <w:spacing w:val="-5"/>
          <w:sz w:val="24"/>
          <w:szCs w:val="24"/>
          <w:u w:val="single"/>
          <w:lang w:val="ro-RO"/>
        </w:rPr>
        <w:t>___________________________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care beneficiaz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ă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de cofinan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are de la bugetul local al ora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şului SÂNNICOLAU MARE î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n cadru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l domeniului________________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 xml:space="preserve">                   , conform contractului de finan</w:t>
      </w:r>
      <w:r w:rsidR="0069148A">
        <w:rPr>
          <w:rFonts w:ascii="Arial" w:hAnsi="Arial" w:cs="Arial"/>
          <w:spacing w:val="-4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-4"/>
          <w:sz w:val="24"/>
          <w:szCs w:val="24"/>
          <w:lang w:val="ro-RO"/>
        </w:rPr>
        <w:t>are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 nr. ...... din data de .................. .</w:t>
      </w:r>
    </w:p>
    <w:p w14:paraId="6C1178A9" w14:textId="77777777" w:rsidR="00113F56" w:rsidRDefault="00113F56">
      <w:pPr>
        <w:shd w:val="clear" w:color="auto" w:fill="FFFFFF"/>
        <w:spacing w:before="797"/>
        <w:ind w:left="24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Data ___________</w:t>
      </w:r>
    </w:p>
    <w:p w14:paraId="754EDD48" w14:textId="77777777" w:rsidR="00113F56" w:rsidRDefault="00113F56">
      <w:pPr>
        <w:shd w:val="clear" w:color="auto" w:fill="FFFFFF"/>
        <w:ind w:left="23"/>
        <w:jc w:val="both"/>
        <w:rPr>
          <w:b/>
          <w:sz w:val="24"/>
          <w:szCs w:val="24"/>
          <w:lang w:val="it-IT"/>
        </w:rPr>
      </w:pPr>
    </w:p>
    <w:p w14:paraId="6D8C16F4" w14:textId="77777777" w:rsidR="00113F56" w:rsidRDefault="00113F56">
      <w:pPr>
        <w:shd w:val="clear" w:color="auto" w:fill="FFFFFF"/>
        <w:tabs>
          <w:tab w:val="left" w:pos="4882"/>
        </w:tabs>
        <w:spacing w:before="317" w:line="538" w:lineRule="exact"/>
        <w:ind w:left="2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Reprezentant legal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Coordonator proiect</w:t>
      </w:r>
    </w:p>
    <w:p w14:paraId="32597BF6" w14:textId="77777777" w:rsidR="00113F56" w:rsidRDefault="00113F56">
      <w:pPr>
        <w:rPr>
          <w:rFonts w:ascii="Arial" w:hAnsi="Arial" w:cs="Arial"/>
          <w:b/>
          <w:sz w:val="24"/>
          <w:szCs w:val="24"/>
          <w:lang w:val="it-IT"/>
        </w:rPr>
      </w:pPr>
    </w:p>
    <w:p w14:paraId="2DF566CF" w14:textId="77777777" w:rsidR="00113F56" w:rsidRDefault="00113F56">
      <w:pPr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Numele </w:t>
      </w:r>
      <w:r w:rsidR="0069148A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i prenumele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Numele </w:t>
      </w:r>
      <w:r w:rsidR="0069148A">
        <w:rPr>
          <w:rFonts w:ascii="Arial" w:hAnsi="Arial" w:cs="Arial"/>
          <w:b/>
          <w:sz w:val="24"/>
          <w:szCs w:val="24"/>
          <w:lang w:val="it-IT"/>
        </w:rPr>
        <w:t>ş</w:t>
      </w:r>
      <w:r>
        <w:rPr>
          <w:rFonts w:ascii="Arial" w:hAnsi="Arial" w:cs="Arial"/>
          <w:b/>
          <w:sz w:val="24"/>
          <w:szCs w:val="24"/>
          <w:lang w:val="it-IT"/>
        </w:rPr>
        <w:t>i prenumele</w:t>
      </w:r>
    </w:p>
    <w:p w14:paraId="3A75CFE4" w14:textId="77777777" w:rsidR="00113F56" w:rsidRDefault="00113F56">
      <w:pPr>
        <w:shd w:val="clear" w:color="auto" w:fill="FFFFFF"/>
        <w:tabs>
          <w:tab w:val="left" w:pos="4882"/>
        </w:tabs>
        <w:spacing w:line="538" w:lineRule="exact"/>
        <w:ind w:left="14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                                                                      </w:t>
      </w:r>
    </w:p>
    <w:p w14:paraId="54B53C9D" w14:textId="77777777" w:rsidR="00113F56" w:rsidRDefault="00113F56">
      <w:pPr>
        <w:shd w:val="clear" w:color="auto" w:fill="FFFFFF"/>
        <w:tabs>
          <w:tab w:val="left" w:pos="4882"/>
        </w:tabs>
        <w:spacing w:line="538" w:lineRule="exact"/>
        <w:ind w:left="14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</w:p>
    <w:p w14:paraId="47E32442" w14:textId="77777777" w:rsidR="00113F56" w:rsidRDefault="0069148A">
      <w:pPr>
        <w:shd w:val="clear" w:color="auto" w:fill="FFFFFF"/>
        <w:tabs>
          <w:tab w:val="left" w:pos="4882"/>
        </w:tabs>
        <w:spacing w:line="538" w:lineRule="exact"/>
        <w:ind w:left="14"/>
        <w:jc w:val="both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Semnă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tura</w:t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5"/>
          <w:sz w:val="24"/>
          <w:szCs w:val="24"/>
          <w:lang w:val="ro-RO"/>
        </w:rPr>
        <w:t>Semn</w:t>
      </w:r>
      <w:r>
        <w:rPr>
          <w:rFonts w:ascii="Arial" w:hAnsi="Arial" w:cs="Arial"/>
          <w:b/>
          <w:spacing w:val="-5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5"/>
          <w:sz w:val="24"/>
          <w:szCs w:val="24"/>
          <w:lang w:val="ro-RO"/>
        </w:rPr>
        <w:t>tura</w:t>
      </w:r>
    </w:p>
    <w:p w14:paraId="6FF2CDEB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_____________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  <w:t>_____________</w:t>
      </w:r>
    </w:p>
    <w:p w14:paraId="50D29752" w14:textId="77777777" w:rsidR="00113F56" w:rsidRDefault="0069148A">
      <w:pPr>
        <w:shd w:val="clear" w:color="auto" w:fill="FFFFFF"/>
        <w:tabs>
          <w:tab w:val="left" w:pos="3060"/>
        </w:tabs>
        <w:spacing w:before="475"/>
        <w:rPr>
          <w:rFonts w:ascii="Arial" w:hAnsi="Arial" w:cs="Arial"/>
          <w:b/>
          <w:spacing w:val="-5"/>
          <w:sz w:val="24"/>
          <w:szCs w:val="24"/>
          <w:lang w:val="ro-RO"/>
        </w:rPr>
      </w:pPr>
      <w:r>
        <w:rPr>
          <w:rFonts w:ascii="Arial" w:hAnsi="Arial" w:cs="Arial"/>
          <w:b/>
          <w:spacing w:val="-5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5"/>
          <w:sz w:val="24"/>
          <w:szCs w:val="24"/>
          <w:lang w:val="ro-RO"/>
        </w:rPr>
        <w:t>tampila</w:t>
      </w:r>
    </w:p>
    <w:p w14:paraId="3A0414CF" w14:textId="77777777" w:rsidR="00113F56" w:rsidRDefault="00113F56">
      <w:pPr>
        <w:shd w:val="clear" w:color="auto" w:fill="FFFFFF"/>
        <w:spacing w:before="130"/>
        <w:ind w:left="19"/>
        <w:jc w:val="both"/>
        <w:rPr>
          <w:sz w:val="24"/>
          <w:szCs w:val="24"/>
          <w:lang w:val="ro-RO"/>
        </w:rPr>
      </w:pPr>
    </w:p>
    <w:p w14:paraId="499F11E1" w14:textId="77777777" w:rsidR="00113F56" w:rsidRDefault="00113F56">
      <w:pPr>
        <w:sectPr w:rsidR="00113F56">
          <w:headerReference w:type="default" r:id="rId11"/>
          <w:footerReference w:type="default" r:id="rId12"/>
          <w:headerReference w:type="first" r:id="rId13"/>
          <w:pgSz w:w="11906" w:h="16838"/>
          <w:pgMar w:top="1440" w:right="1134" w:bottom="810" w:left="1418" w:header="187" w:footer="432" w:gutter="0"/>
          <w:cols w:space="720"/>
          <w:titlePg/>
          <w:docGrid w:linePitch="600" w:charSpace="40960"/>
        </w:sectPr>
      </w:pPr>
    </w:p>
    <w:p w14:paraId="767DC5EB" w14:textId="77777777" w:rsidR="00113F56" w:rsidRDefault="00113F56">
      <w:pPr>
        <w:pStyle w:val="Heading1"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52" w:name="_Anexa_V_la_Ghidul%20solicitantului"/>
      <w:bookmarkEnd w:id="52"/>
      <w:r>
        <w:rPr>
          <w:rFonts w:ascii="Arial" w:hAnsi="Arial" w:cs="Arial"/>
          <w:b/>
          <w:bCs/>
          <w:i w:val="0"/>
          <w:iCs w:val="0"/>
          <w:spacing w:val="-5"/>
          <w:lang w:val="ro-RO"/>
        </w:rPr>
        <w:lastRenderedPageBreak/>
        <w:t>Anexa E la Ghidul solicitantului</w:t>
      </w:r>
    </w:p>
    <w:p w14:paraId="521EB8C3" w14:textId="77777777" w:rsidR="00113F56" w:rsidRDefault="00113F56">
      <w:pPr>
        <w:shd w:val="clear" w:color="auto" w:fill="FFFFFF"/>
        <w:ind w:right="159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</w:p>
    <w:p w14:paraId="7FA2FC5C" w14:textId="77777777" w:rsidR="00113F56" w:rsidRDefault="00113F56">
      <w:pPr>
        <w:shd w:val="clear" w:color="auto" w:fill="FFFFFF"/>
        <w:ind w:left="3600" w:right="159" w:firstLine="720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Se aprob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,</w:t>
      </w:r>
    </w:p>
    <w:p w14:paraId="2AB8485D" w14:textId="77777777" w:rsidR="00113F56" w:rsidRDefault="00113F56">
      <w:pPr>
        <w:shd w:val="clear" w:color="auto" w:fill="FFFFFF"/>
        <w:ind w:right="159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>Primar,</w:t>
      </w:r>
    </w:p>
    <w:p w14:paraId="7ABCE3D6" w14:textId="77777777" w:rsidR="00113F56" w:rsidRDefault="00113F56">
      <w:pPr>
        <w:shd w:val="clear" w:color="auto" w:fill="FFFFFF"/>
        <w:ind w:left="3600" w:right="159" w:firstLine="720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Dănu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 Groza</w:t>
      </w:r>
    </w:p>
    <w:p w14:paraId="3B7D7098" w14:textId="77777777" w:rsidR="00113F56" w:rsidRDefault="00113F56">
      <w:pPr>
        <w:shd w:val="clear" w:color="auto" w:fill="FFFFFF"/>
        <w:ind w:left="3600" w:right="159" w:firstLine="720"/>
        <w:jc w:val="right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565547C4" w14:textId="77777777" w:rsidR="00113F56" w:rsidRDefault="00113F56">
      <w:pPr>
        <w:shd w:val="clear" w:color="auto" w:fill="FFFFFF"/>
        <w:ind w:right="159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FORMULAR </w:t>
      </w:r>
    </w:p>
    <w:p w14:paraId="20AF0E29" w14:textId="77777777" w:rsidR="00113F56" w:rsidRDefault="00113F56">
      <w:pPr>
        <w:shd w:val="clear" w:color="auto" w:fill="FFFFFF"/>
        <w:ind w:right="159"/>
        <w:jc w:val="center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pentru raport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 xml:space="preserve">ri intermediare </w:t>
      </w:r>
      <w:r w:rsidR="0069148A">
        <w:rPr>
          <w:rFonts w:ascii="Arial" w:hAnsi="Arial" w:cs="Arial"/>
          <w:b/>
          <w:spacing w:val="-3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i finale</w:t>
      </w:r>
    </w:p>
    <w:p w14:paraId="76BEFA35" w14:textId="77777777" w:rsidR="00113F56" w:rsidRDefault="00113F56">
      <w:pPr>
        <w:shd w:val="clear" w:color="auto" w:fill="FFFFFF"/>
        <w:tabs>
          <w:tab w:val="left" w:leader="dot" w:pos="2371"/>
          <w:tab w:val="left" w:leader="dot" w:pos="6307"/>
        </w:tabs>
        <w:spacing w:before="5" w:line="264" w:lineRule="exact"/>
        <w:ind w:left="144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3294"/>
        <w:gridCol w:w="954"/>
        <w:gridCol w:w="1744"/>
        <w:gridCol w:w="2103"/>
        <w:gridCol w:w="2023"/>
      </w:tblGrid>
      <w:tr w:rsidR="00113F56" w14:paraId="4B103330" w14:textId="77777777">
        <w:tc>
          <w:tcPr>
            <w:tcW w:w="10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1AFC1" w14:textId="77777777" w:rsidR="00113F56" w:rsidRDefault="00113F56">
            <w:pPr>
              <w:pStyle w:val="Header"/>
              <w:widowControl/>
              <w:tabs>
                <w:tab w:val="clear" w:pos="4320"/>
                <w:tab w:val="clear" w:pos="8640"/>
                <w:tab w:val="left" w:pos="540"/>
                <w:tab w:val="left" w:pos="900"/>
                <w:tab w:val="center" w:pos="4536"/>
                <w:tab w:val="right" w:pos="9072"/>
              </w:tabs>
              <w:autoSpaceDE/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I. DATE GENERALE</w:t>
            </w:r>
          </w:p>
        </w:tc>
      </w:tr>
      <w:tr w:rsidR="00113F56" w14:paraId="55DBB22C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7889B7E" w14:textId="77777777"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Numă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 xml:space="preserve">r contract 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0F8E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1E9BAA3B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4F17ED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Numele beneficiarului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0D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4EAC1436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4DE542D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Titlul proiectului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2BC5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6A4E726A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9027F8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3274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1EBE532A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884A63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Telefon/Fax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97CD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0F328767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8934DF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14D8" w14:textId="77777777" w:rsidR="00113F56" w:rsidRDefault="00113F56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13F56" w14:paraId="6A33BC4B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81213C" w14:textId="77777777"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Data î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nceperii proiectului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B1B9" w14:textId="77777777" w:rsidR="00113F56" w:rsidRDefault="00113F56">
            <w:pPr>
              <w:snapToGrid w:val="0"/>
              <w:spacing w:line="280" w:lineRule="atLeas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BF28" w14:textId="77777777"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Data î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ncheierii proiectului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16CE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73D9742F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CB72D2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Valoarea proiectului (lei):</w:t>
            </w:r>
          </w:p>
        </w:tc>
        <w:tc>
          <w:tcPr>
            <w:tcW w:w="6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B981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1E3D8FCA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4B259C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Perioada de raportare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B94B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De la: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A8A" w14:textId="77777777" w:rsidR="00113F56" w:rsidRDefault="00113F56">
            <w:pPr>
              <w:snapToGrid w:val="0"/>
              <w:spacing w:line="280" w:lineRule="atLeas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E98E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sz w:val="24"/>
                <w:szCs w:val="24"/>
              </w:rPr>
              <w:t xml:space="preserve">La: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DC3A" w14:textId="77777777" w:rsidR="00113F56" w:rsidRDefault="00113F56">
            <w:pPr>
              <w:snapToGrid w:val="0"/>
              <w:spacing w:line="280" w:lineRule="atLeast"/>
            </w:pPr>
          </w:p>
        </w:tc>
      </w:tr>
      <w:tr w:rsidR="00113F56" w14:paraId="5F92EBA6" w14:textId="77777777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AC1EF61" w14:textId="77777777" w:rsidR="00113F56" w:rsidRDefault="0069148A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Data î</w:t>
            </w:r>
            <w:r w:rsidR="00113F56"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ntocmirii raportului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4284" w14:textId="77777777" w:rsidR="00113F56" w:rsidRDefault="00113F56">
            <w:pPr>
              <w:snapToGrid w:val="0"/>
              <w:spacing w:line="280" w:lineRule="atLeas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9979" w14:textId="77777777" w:rsidR="00113F56" w:rsidRDefault="00113F56">
            <w:pPr>
              <w:snapToGrid w:val="0"/>
              <w:spacing w:line="280" w:lineRule="atLeast"/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StyleNotItalic"/>
                <w:rFonts w:ascii="Arial" w:hAnsi="Arial" w:cs="Arial"/>
                <w:b/>
                <w:bCs/>
                <w:sz w:val="24"/>
                <w:szCs w:val="24"/>
              </w:rPr>
              <w:t>Autorul raportului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706D" w14:textId="77777777" w:rsidR="00113F56" w:rsidRDefault="00113F56">
            <w:pPr>
              <w:snapToGrid w:val="0"/>
              <w:spacing w:line="280" w:lineRule="atLeast"/>
            </w:pPr>
          </w:p>
        </w:tc>
      </w:tr>
    </w:tbl>
    <w:p w14:paraId="22672848" w14:textId="77777777" w:rsidR="00113F56" w:rsidRDefault="00113F56">
      <w:pPr>
        <w:shd w:val="clear" w:color="auto" w:fill="FFFFFF"/>
        <w:spacing w:before="10" w:line="276" w:lineRule="auto"/>
        <w:ind w:left="149"/>
        <w:jc w:val="both"/>
      </w:pPr>
    </w:p>
    <w:p w14:paraId="6A8117FD" w14:textId="77777777" w:rsidR="00113F56" w:rsidRDefault="00113F56">
      <w:pPr>
        <w:pStyle w:val="Header"/>
        <w:widowControl/>
        <w:numPr>
          <w:ilvl w:val="2"/>
          <w:numId w:val="31"/>
        </w:num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0" w:color="000000"/>
        </w:pBdr>
        <w:shd w:val="clear" w:color="auto" w:fill="CCCCCC"/>
        <w:tabs>
          <w:tab w:val="clear" w:pos="4320"/>
          <w:tab w:val="clear" w:pos="8640"/>
          <w:tab w:val="left" w:pos="360"/>
          <w:tab w:val="center" w:pos="4536"/>
          <w:tab w:val="right" w:pos="9072"/>
        </w:tabs>
        <w:autoSpaceDE/>
        <w:spacing w:line="280" w:lineRule="atLeast"/>
        <w:ind w:hanging="2700"/>
        <w:rPr>
          <w:rStyle w:val="StyleNotItalic"/>
          <w:rFonts w:ascii="Arial" w:hAnsi="Arial" w:cs="Arial"/>
          <w:b/>
          <w:sz w:val="24"/>
          <w:szCs w:val="24"/>
        </w:rPr>
      </w:pPr>
      <w:r>
        <w:rPr>
          <w:rStyle w:val="StyleNotItalic"/>
          <w:rFonts w:ascii="Arial" w:hAnsi="Arial" w:cs="Arial"/>
          <w:b/>
          <w:sz w:val="24"/>
          <w:szCs w:val="24"/>
        </w:rPr>
        <w:t>DESCRIEREA IMPLEMENT</w:t>
      </w:r>
      <w:r w:rsidR="0069148A">
        <w:rPr>
          <w:rStyle w:val="StyleNotItalic"/>
          <w:rFonts w:ascii="Arial" w:hAnsi="Arial" w:cs="Arial"/>
          <w:b/>
          <w:sz w:val="24"/>
          <w:szCs w:val="24"/>
        </w:rPr>
        <w:t>Ă</w:t>
      </w:r>
      <w:r>
        <w:rPr>
          <w:rStyle w:val="StyleNotItalic"/>
          <w:rFonts w:ascii="Arial" w:hAnsi="Arial" w:cs="Arial"/>
          <w:b/>
          <w:sz w:val="24"/>
          <w:szCs w:val="24"/>
        </w:rPr>
        <w:t>RII PROIECTULUI</w:t>
      </w:r>
    </w:p>
    <w:p w14:paraId="758229D6" w14:textId="77777777" w:rsidR="00113F56" w:rsidRDefault="00113F56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</w:p>
    <w:p w14:paraId="1D8BEA49" w14:textId="77777777" w:rsidR="00113F56" w:rsidRDefault="00113F56">
      <w:pPr>
        <w:shd w:val="clear" w:color="auto" w:fill="FFFFFF"/>
        <w:spacing w:line="276" w:lineRule="auto"/>
        <w:jc w:val="both"/>
        <w:rPr>
          <w:rFonts w:ascii="Arial" w:hAnsi="Arial" w:cs="Arial"/>
          <w:spacing w:val="2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1. Descrierea activit</w:t>
      </w:r>
      <w:r w:rsidR="0069148A">
        <w:rPr>
          <w:rFonts w:ascii="Arial" w:hAnsi="Arial" w:cs="Arial"/>
          <w:b/>
          <w:spacing w:val="1"/>
          <w:sz w:val="24"/>
          <w:szCs w:val="24"/>
          <w:lang w:val="ro-RO"/>
        </w:rPr>
        <w:t>ăţ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ilor desf</w:t>
      </w:r>
      <w:r w:rsidR="0069148A">
        <w:rPr>
          <w:rFonts w:ascii="Arial" w:hAnsi="Arial" w:cs="Arial"/>
          <w:b/>
          <w:spacing w:val="1"/>
          <w:sz w:val="24"/>
          <w:szCs w:val="24"/>
          <w:lang w:val="ro-RO"/>
        </w:rPr>
        <w:t>ăşurate pâ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n</w:t>
      </w:r>
      <w:r w:rsidR="0069148A">
        <w:rPr>
          <w:rFonts w:ascii="Arial" w:hAnsi="Arial" w:cs="Arial"/>
          <w:b/>
          <w:spacing w:val="1"/>
          <w:sz w:val="24"/>
          <w:szCs w:val="24"/>
          <w:lang w:val="ro-RO"/>
        </w:rPr>
        <w:t>ă la data î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ntocmirii raportului:</w:t>
      </w:r>
      <w:r>
        <w:rPr>
          <w:rFonts w:ascii="Arial" w:hAnsi="Arial" w:cs="Arial"/>
          <w:spacing w:val="2"/>
          <w:sz w:val="24"/>
          <w:szCs w:val="24"/>
          <w:lang w:val="ro-RO"/>
        </w:rPr>
        <w:t xml:space="preserve"> </w: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794"/>
        <w:gridCol w:w="1753"/>
        <w:gridCol w:w="1241"/>
        <w:gridCol w:w="1620"/>
        <w:gridCol w:w="2160"/>
        <w:gridCol w:w="1550"/>
      </w:tblGrid>
      <w:tr w:rsidR="00113F56" w14:paraId="445AE8A2" w14:textId="77777777">
        <w:trPr>
          <w:cantSplit/>
          <w:trHeight w:val="1000"/>
          <w:tblHeader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BA7A998" w14:textId="77777777"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Activitate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A21F31B" w14:textId="77777777"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Decrierea activit</w:t>
            </w:r>
            <w:r w:rsidR="0069148A">
              <w:rPr>
                <w:rFonts w:ascii="Arial" w:hAnsi="Arial" w:cs="Arial"/>
                <w:b/>
                <w:sz w:val="22"/>
                <w:szCs w:val="22"/>
              </w:rPr>
              <w:t>ăţ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377FFD7" w14:textId="77777777"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D9EBB50" w14:textId="77777777"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 de desf</w:t>
            </w:r>
            <w:r w:rsidR="0069148A">
              <w:rPr>
                <w:rFonts w:ascii="Arial" w:hAnsi="Arial" w:cs="Arial"/>
                <w:b/>
                <w:sz w:val="22"/>
                <w:szCs w:val="22"/>
              </w:rPr>
              <w:t>ăş</w:t>
            </w:r>
            <w:r>
              <w:rPr>
                <w:rFonts w:ascii="Arial" w:hAnsi="Arial" w:cs="Arial"/>
                <w:b/>
                <w:sz w:val="22"/>
                <w:szCs w:val="22"/>
              </w:rPr>
              <w:t>urare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D84CE99" w14:textId="77777777" w:rsidR="00113F56" w:rsidRDefault="0069148A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Stadiul implementă</w:t>
            </w:r>
            <w:r w:rsidR="00113F56">
              <w:rPr>
                <w:rFonts w:ascii="Arial" w:hAnsi="Arial" w:cs="Arial"/>
                <w:b/>
                <w:sz w:val="22"/>
                <w:szCs w:val="22"/>
              </w:rPr>
              <w:t>rii</w:t>
            </w:r>
          </w:p>
          <w:p w14:paraId="3AF67197" w14:textId="77777777" w:rsidR="00113F56" w:rsidRDefault="00113F56">
            <w:pPr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(explica</w:t>
            </w:r>
            <w:r w:rsidR="0069148A">
              <w:rPr>
                <w:rFonts w:ascii="Arial" w:hAnsi="Arial" w:cs="Arial"/>
                <w:b/>
              </w:rPr>
              <w:t>ţ</w:t>
            </w:r>
            <w:r>
              <w:rPr>
                <w:rFonts w:ascii="Arial" w:hAnsi="Arial" w:cs="Arial"/>
                <w:b/>
              </w:rPr>
              <w:t xml:space="preserve">ii </w:t>
            </w:r>
            <w:r w:rsidR="0069148A">
              <w:rPr>
                <w:rFonts w:ascii="Arial" w:hAnsi="Arial" w:cs="Arial"/>
                <w:b/>
              </w:rPr>
              <w:t>ş</w:t>
            </w:r>
            <w:r>
              <w:rPr>
                <w:rFonts w:ascii="Arial" w:hAnsi="Arial" w:cs="Arial"/>
                <w:b/>
              </w:rPr>
              <w:t>i solu</w:t>
            </w:r>
            <w:r w:rsidR="0069148A">
              <w:rPr>
                <w:rFonts w:ascii="Arial" w:hAnsi="Arial" w:cs="Arial"/>
                <w:b/>
              </w:rPr>
              <w:t>ţii propuse pentru activităţ</w:t>
            </w:r>
            <w:r>
              <w:rPr>
                <w:rFonts w:ascii="Arial" w:hAnsi="Arial" w:cs="Arial"/>
                <w:b/>
              </w:rPr>
              <w:t>ile neimplementate)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B707590" w14:textId="77777777" w:rsidR="00113F56" w:rsidRDefault="00113F56">
            <w:pPr>
              <w:keepLines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</w:tr>
      <w:tr w:rsidR="00113F56" w14:paraId="62A0BF08" w14:textId="77777777">
        <w:trPr>
          <w:trHeight w:val="3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6817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2102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1DE0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6CD2D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1709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6606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113F56" w14:paraId="3BF58633" w14:textId="77777777">
        <w:trPr>
          <w:trHeight w:val="340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815A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845AB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58125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41FB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165A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17D7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113F56" w14:paraId="0D140A75" w14:textId="77777777">
        <w:trPr>
          <w:trHeight w:val="340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13A4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4E7F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48C3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2686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B9AC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D0E7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113F56" w14:paraId="1C2DFF8E" w14:textId="77777777">
        <w:trPr>
          <w:trHeight w:val="340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EA7E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b/>
                <w:i/>
                <w:color w:val="000080"/>
                <w:sz w:val="18"/>
                <w:szCs w:val="18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C241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39B1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FB5D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043C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6FC1" w14:textId="77777777" w:rsidR="00113F56" w:rsidRDefault="00113F56">
            <w:pPr>
              <w:keepLines/>
              <w:snapToGrid w:val="0"/>
              <w:jc w:val="both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</w:tbl>
    <w:p w14:paraId="2BB1A628" w14:textId="77777777" w:rsidR="00113F56" w:rsidRDefault="00113F56">
      <w:pPr>
        <w:shd w:val="clear" w:color="auto" w:fill="FFFFFF"/>
        <w:spacing w:line="276" w:lineRule="auto"/>
        <w:ind w:left="139"/>
        <w:jc w:val="both"/>
      </w:pPr>
    </w:p>
    <w:p w14:paraId="59400F84" w14:textId="77777777" w:rsidR="00113F56" w:rsidRDefault="0069148A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2. Rezultate obţinute ş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>i rezultate a</w:t>
      </w:r>
      <w:r>
        <w:rPr>
          <w:rFonts w:ascii="Arial" w:hAnsi="Arial" w:cs="Arial"/>
          <w:b/>
          <w:spacing w:val="1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1"/>
          <w:sz w:val="24"/>
          <w:szCs w:val="24"/>
          <w:lang w:val="ro-RO"/>
        </w:rPr>
        <w:t>teptate:</w:t>
      </w:r>
    </w:p>
    <w:p w14:paraId="09A023A2" w14:textId="77777777" w:rsidR="00113F56" w:rsidRDefault="00113F56">
      <w:pPr>
        <w:shd w:val="clear" w:color="auto" w:fill="FFFFFF"/>
        <w:ind w:left="11"/>
        <w:jc w:val="both"/>
        <w:rPr>
          <w:rFonts w:ascii="Arial" w:hAnsi="Arial" w:cs="Arial"/>
          <w:b/>
          <w:spacing w:val="2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3600"/>
        <w:gridCol w:w="3170"/>
      </w:tblGrid>
      <w:tr w:rsidR="00113F56" w14:paraId="0BA9887E" w14:textId="77777777">
        <w:trPr>
          <w:trHeight w:val="2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A7CF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A59C" w14:textId="77777777" w:rsidR="00113F56" w:rsidRDefault="00113F56">
            <w:pPr>
              <w:snapToGrid w:val="0"/>
              <w:spacing w:line="264" w:lineRule="exact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Rezultate ob</w:t>
            </w:r>
            <w:r w:rsidR="0069148A"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inute</w:t>
            </w:r>
          </w:p>
        </w:tc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43B6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Sursa de verificare</w:t>
            </w:r>
          </w:p>
        </w:tc>
      </w:tr>
      <w:tr w:rsidR="00113F56" w14:paraId="5D0F8218" w14:textId="77777777">
        <w:trPr>
          <w:trHeight w:val="262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086B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9EA6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Calitative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45D7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  <w:t>Cantitative</w:t>
            </w:r>
          </w:p>
        </w:tc>
        <w:tc>
          <w:tcPr>
            <w:tcW w:w="3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F324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  <w:tr w:rsidR="00113F56" w14:paraId="6A857A9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CC24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5525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6501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94CE" w14:textId="77777777" w:rsidR="00113F56" w:rsidRDefault="00113F56">
            <w:pPr>
              <w:snapToGrid w:val="0"/>
              <w:spacing w:line="264" w:lineRule="exact"/>
              <w:jc w:val="both"/>
              <w:rPr>
                <w:rFonts w:ascii="Arial" w:hAnsi="Arial" w:cs="Arial"/>
                <w:b/>
                <w:spacing w:val="2"/>
                <w:sz w:val="24"/>
                <w:szCs w:val="24"/>
                <w:lang w:val="ro-RO"/>
              </w:rPr>
            </w:pPr>
          </w:p>
        </w:tc>
      </w:tr>
    </w:tbl>
    <w:p w14:paraId="1DBC4E25" w14:textId="77777777" w:rsidR="00113F56" w:rsidRDefault="00113F56">
      <w:pPr>
        <w:jc w:val="both"/>
      </w:pPr>
    </w:p>
    <w:p w14:paraId="5C0E94C4" w14:textId="77777777" w:rsidR="00113F56" w:rsidRDefault="00113F56">
      <w:pPr>
        <w:jc w:val="both"/>
        <w:rPr>
          <w:rFonts w:ascii="Arial" w:hAnsi="Arial" w:cs="Arial"/>
          <w:b/>
          <w:spacing w:val="5"/>
          <w:sz w:val="24"/>
          <w:szCs w:val="24"/>
          <w:lang w:val="ro-RO"/>
        </w:rPr>
      </w:pPr>
      <w:r>
        <w:rPr>
          <w:rFonts w:ascii="Arial" w:hAnsi="Arial" w:cs="Arial"/>
          <w:b/>
          <w:spacing w:val="5"/>
          <w:sz w:val="24"/>
          <w:szCs w:val="24"/>
          <w:lang w:val="ro-RO"/>
        </w:rPr>
        <w:t>3. Indicatori</w:t>
      </w:r>
    </w:p>
    <w:p w14:paraId="366E0D4D" w14:textId="77777777" w:rsidR="00113F56" w:rsidRDefault="00113F56">
      <w:pPr>
        <w:rPr>
          <w:rFonts w:ascii="Arial" w:hAnsi="Arial" w:cs="Arial"/>
          <w:color w:val="FF0000"/>
          <w:lang w:val="ro-RO"/>
        </w:rPr>
      </w:pPr>
    </w:p>
    <w:p w14:paraId="3701249B" w14:textId="5D637F5E" w:rsidR="00113F56" w:rsidRDefault="007B4599">
      <w:pPr>
        <w:rPr>
          <w:i/>
          <w:iCs/>
          <w:vanish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0" distR="114935" simplePos="0" relativeHeight="251657216" behindDoc="0" locked="0" layoutInCell="1" allowOverlap="1" wp14:anchorId="4FAB62D5" wp14:editId="57AB3029">
                <wp:simplePos x="0" y="0"/>
                <wp:positionH relativeFrom="margin">
                  <wp:posOffset>-71755</wp:posOffset>
                </wp:positionH>
                <wp:positionV relativeFrom="paragraph">
                  <wp:posOffset>-1270</wp:posOffset>
                </wp:positionV>
                <wp:extent cx="6228715" cy="2540"/>
                <wp:effectExtent l="0" t="5715" r="635" b="127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2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2391"/>
                              <w:gridCol w:w="2396"/>
                              <w:gridCol w:w="2691"/>
                            </w:tblGrid>
                            <w:tr w:rsidR="00336C1A" w14:paraId="124F14FC" w14:textId="77777777"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841134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Indicatori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94A3DF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Valoarea realizata</w:t>
                                  </w:r>
                                </w:p>
                                <w:p w14:paraId="365F93C1" w14:textId="77777777" w:rsidR="00336C1A" w:rsidRDefault="00336C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  <w:t>de la inceputul implementarii/ultimul raport depus pana la data actuala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B4229E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Valoarea cumulata realizata</w:t>
                                  </w:r>
                                </w:p>
                                <w:p w14:paraId="18A0B02A" w14:textId="77777777" w:rsidR="00336C1A" w:rsidRDefault="00336C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de la inceputul implementarii  pana la data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  <w:t>actuala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92E78A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ro-RO"/>
                                    </w:rPr>
                                    <w:t>Valoarea prevazuta in cererea de finantare</w:t>
                                  </w:r>
                                </w:p>
                                <w:p w14:paraId="09C98063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ro-RO"/>
                                    </w:rPr>
                                    <w:t>numar/unitate de masura</w:t>
                                  </w:r>
                                </w:p>
                              </w:tc>
                            </w:tr>
                            <w:tr w:rsidR="00336C1A" w14:paraId="730F5819" w14:textId="77777777"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E4B1CE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8616C3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23F21D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0BE9A5" w14:textId="77777777" w:rsidR="00336C1A" w:rsidRDefault="00336C1A">
                                  <w:pPr>
                                    <w:tabs>
                                      <w:tab w:val="left" w:pos="709"/>
                                      <w:tab w:val="left" w:leader="dot" w:pos="8789"/>
                                    </w:tabs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B3B7BC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5.65pt;margin-top:-.1pt;width:490.45pt;height:.2pt;z-index:251657216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zPjQIAACI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56"/>
                        <w:gridCol w:w="2391"/>
                        <w:gridCol w:w="2396"/>
                        <w:gridCol w:w="2691"/>
                      </w:tblGrid>
                      <w:tr w:rsidR="00336C1A" w14:paraId="124F14FC" w14:textId="77777777">
                        <w:tc>
                          <w:tcPr>
                            <w:tcW w:w="2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841134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Indicatori</w:t>
                            </w: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94A3DF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Valoarea realizata</w:t>
                            </w:r>
                          </w:p>
                          <w:p w14:paraId="365F93C1" w14:textId="77777777" w:rsidR="00336C1A" w:rsidRDefault="0033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de la inceputul implementarii/ultimul raport depus pana la data actuala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B4229E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Valoarea cumulata realizata</w:t>
                            </w:r>
                          </w:p>
                          <w:p w14:paraId="18A0B02A" w14:textId="77777777" w:rsidR="00336C1A" w:rsidRDefault="00336C1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la inceputul implementarii  pana la data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actuala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92E78A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o-RO"/>
                              </w:rPr>
                              <w:t>Valoarea prevazuta in cererea de finantare</w:t>
                            </w:r>
                          </w:p>
                          <w:p w14:paraId="09C98063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  <w:t>numar/unitate de masura</w:t>
                            </w:r>
                          </w:p>
                        </w:tc>
                      </w:tr>
                      <w:tr w:rsidR="00336C1A" w14:paraId="730F5819" w14:textId="77777777">
                        <w:tc>
                          <w:tcPr>
                            <w:tcW w:w="2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E4B1CE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8616C3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23F21D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0BE9A5" w14:textId="77777777" w:rsidR="00336C1A" w:rsidRDefault="00336C1A">
                            <w:pPr>
                              <w:tabs>
                                <w:tab w:val="left" w:pos="709"/>
                                <w:tab w:val="left" w:leader="dot" w:pos="8789"/>
                              </w:tabs>
                              <w:snapToGrid w:val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14:paraId="2EB3B7BC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10118"/>
      </w:tblGrid>
      <w:tr w:rsidR="00113F56" w14:paraId="33C4C0D1" w14:textId="77777777">
        <w:tc>
          <w:tcPr>
            <w:tcW w:w="10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E61BC9" w14:textId="77777777" w:rsidR="00113F56" w:rsidRDefault="00113F5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CCCCCC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III. 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CCCCCC"/>
                <w:lang w:val="ro-RO"/>
              </w:rPr>
              <w:t>RAPORT FINANCIAR</w:t>
            </w:r>
          </w:p>
        </w:tc>
      </w:tr>
    </w:tbl>
    <w:p w14:paraId="1E25E0C1" w14:textId="77777777" w:rsidR="00113F56" w:rsidRDefault="00113F56">
      <w:pPr>
        <w:shd w:val="clear" w:color="auto" w:fill="FFFFFF"/>
        <w:spacing w:before="10" w:line="276" w:lineRule="auto"/>
        <w:ind w:left="149"/>
        <w:jc w:val="both"/>
      </w:pPr>
    </w:p>
    <w:p w14:paraId="2E2C02E3" w14:textId="77777777" w:rsidR="00113F56" w:rsidRDefault="00113F56">
      <w:pPr>
        <w:shd w:val="clear" w:color="auto" w:fill="FFFFFF"/>
        <w:spacing w:before="10" w:line="276" w:lineRule="auto"/>
        <w:jc w:val="both"/>
        <w:rPr>
          <w:rFonts w:ascii="Arial" w:hAnsi="Arial" w:cs="Arial"/>
          <w:b/>
          <w:spacing w:val="3"/>
          <w:sz w:val="24"/>
          <w:szCs w:val="24"/>
          <w:lang w:val="ro-RO"/>
        </w:rPr>
      </w:pPr>
      <w:r>
        <w:rPr>
          <w:rFonts w:ascii="Arial" w:hAnsi="Arial" w:cs="Arial"/>
          <w:b/>
          <w:spacing w:val="3"/>
          <w:sz w:val="24"/>
          <w:szCs w:val="24"/>
          <w:lang w:val="ro-RO"/>
        </w:rPr>
        <w:lastRenderedPageBreak/>
        <w:t>1. Date despre finan</w:t>
      </w:r>
      <w:r w:rsidR="0069148A">
        <w:rPr>
          <w:rFonts w:ascii="Arial" w:hAnsi="Arial" w:cs="Arial"/>
          <w:b/>
          <w:spacing w:val="3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3"/>
          <w:sz w:val="24"/>
          <w:szCs w:val="24"/>
          <w:lang w:val="ro-RO"/>
        </w:rPr>
        <w:t>are:</w:t>
      </w:r>
    </w:p>
    <w:p w14:paraId="69778FD6" w14:textId="77777777" w:rsidR="00113F56" w:rsidRDefault="00113F56">
      <w:pPr>
        <w:numPr>
          <w:ilvl w:val="0"/>
          <w:numId w:val="16"/>
        </w:numPr>
        <w:tabs>
          <w:tab w:val="left" w:pos="180"/>
        </w:tabs>
        <w:ind w:left="180" w:hanging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Valoarea total</w:t>
      </w:r>
      <w:r w:rsidR="0069148A">
        <w:rPr>
          <w:rFonts w:ascii="Arial" w:hAnsi="Arial" w:cs="Arial"/>
          <w:b/>
          <w:sz w:val="24"/>
          <w:szCs w:val="24"/>
          <w:lang w:val="ro-RO"/>
        </w:rPr>
        <w:t>ă</w:t>
      </w:r>
      <w:r>
        <w:rPr>
          <w:rFonts w:ascii="Arial" w:hAnsi="Arial" w:cs="Arial"/>
          <w:b/>
          <w:sz w:val="24"/>
          <w:szCs w:val="24"/>
          <w:lang w:val="ro-RO"/>
        </w:rPr>
        <w:t xml:space="preserve"> a proiectului</w:t>
      </w:r>
      <w:r>
        <w:rPr>
          <w:rFonts w:ascii="Arial" w:hAnsi="Arial" w:cs="Arial"/>
          <w:sz w:val="24"/>
          <w:szCs w:val="24"/>
          <w:lang w:val="ro-RO"/>
        </w:rPr>
        <w:t xml:space="preserve">:............ </w:t>
      </w:r>
      <w:r>
        <w:rPr>
          <w:rFonts w:ascii="Arial" w:hAnsi="Arial" w:cs="Arial"/>
          <w:b/>
          <w:sz w:val="24"/>
          <w:szCs w:val="24"/>
          <w:lang w:val="ro-RO"/>
        </w:rPr>
        <w:t>lei</w:t>
      </w:r>
      <w:r>
        <w:rPr>
          <w:rFonts w:ascii="Arial" w:hAnsi="Arial" w:cs="Arial"/>
          <w:sz w:val="24"/>
          <w:szCs w:val="24"/>
          <w:lang w:val="ro-RO"/>
        </w:rPr>
        <w:t>, conform contractului de finan</w:t>
      </w:r>
      <w:r w:rsidR="0069148A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nr......... . din data de........................... .;</w:t>
      </w:r>
    </w:p>
    <w:p w14:paraId="2AD5E8A0" w14:textId="77777777" w:rsidR="00113F56" w:rsidRDefault="0069148A">
      <w:pPr>
        <w:numPr>
          <w:ilvl w:val="0"/>
          <w:numId w:val="16"/>
        </w:numPr>
        <w:tabs>
          <w:tab w:val="left" w:pos="180"/>
        </w:tabs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Cheltuieli efectuate î</w:t>
      </w:r>
      <w:r w:rsidR="00113F56">
        <w:rPr>
          <w:rFonts w:ascii="Arial" w:hAnsi="Arial" w:cs="Arial"/>
          <w:b/>
          <w:sz w:val="24"/>
          <w:szCs w:val="24"/>
          <w:lang w:val="ro-RO"/>
        </w:rPr>
        <w:t>n perioada de raportare</w:t>
      </w:r>
      <w:r w:rsidR="00113F56">
        <w:rPr>
          <w:rFonts w:ascii="Arial" w:hAnsi="Arial" w:cs="Arial"/>
          <w:sz w:val="24"/>
          <w:szCs w:val="24"/>
          <w:lang w:val="ro-RO"/>
        </w:rPr>
        <w:t xml:space="preserve">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 xml:space="preserve">______________ </w:t>
      </w:r>
      <w:r w:rsidR="00113F56">
        <w:rPr>
          <w:rFonts w:ascii="Arial" w:hAnsi="Arial" w:cs="Arial"/>
          <w:b/>
          <w:sz w:val="24"/>
          <w:szCs w:val="24"/>
          <w:lang w:val="ro-RO"/>
        </w:rPr>
        <w:t>lei</w:t>
      </w:r>
      <w:r w:rsidR="00113F56">
        <w:rPr>
          <w:rFonts w:ascii="Arial" w:hAnsi="Arial" w:cs="Arial"/>
          <w:sz w:val="24"/>
          <w:szCs w:val="24"/>
          <w:lang w:val="ro-RO"/>
        </w:rPr>
        <w:t>, din care:</w:t>
      </w:r>
    </w:p>
    <w:p w14:paraId="6B49FA78" w14:textId="77777777" w:rsidR="00113F56" w:rsidRDefault="0069148A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finanţate din contribuţ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ia proprie a beneficiarului: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 xml:space="preserve"> lei;</w:t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</w:p>
    <w:p w14:paraId="101ABE37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</w:t>
      </w:r>
      <w:r w:rsidR="0069148A">
        <w:rPr>
          <w:rFonts w:ascii="Arial" w:hAnsi="Arial" w:cs="Arial"/>
          <w:sz w:val="24"/>
          <w:szCs w:val="24"/>
          <w:lang w:val="ro-RO"/>
        </w:rPr>
        <w:t>e din sume de la bugetul local î</w:t>
      </w:r>
      <w:r>
        <w:rPr>
          <w:rFonts w:ascii="Arial" w:hAnsi="Arial" w:cs="Arial"/>
          <w:sz w:val="24"/>
          <w:szCs w:val="24"/>
          <w:lang w:val="ro-RO"/>
        </w:rPr>
        <w:t>n baza contractului de finan</w:t>
      </w:r>
      <w:r w:rsidR="0069148A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 xml:space="preserve">are: </w:t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 lei.</w:t>
      </w:r>
    </w:p>
    <w:p w14:paraId="6CFFF7C1" w14:textId="77777777" w:rsidR="00113F56" w:rsidRDefault="0069148A">
      <w:pPr>
        <w:numPr>
          <w:ilvl w:val="0"/>
          <w:numId w:val="16"/>
        </w:numPr>
        <w:tabs>
          <w:tab w:val="left" w:pos="180"/>
        </w:tabs>
        <w:ind w:left="360" w:hanging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Cheltuieli cumulate la data î</w:t>
      </w:r>
      <w:r w:rsidR="00113F56">
        <w:rPr>
          <w:rFonts w:ascii="Arial" w:hAnsi="Arial" w:cs="Arial"/>
          <w:b/>
          <w:sz w:val="24"/>
          <w:szCs w:val="24"/>
          <w:lang w:val="ro-RO"/>
        </w:rPr>
        <w:t>ntocmirii raportului</w:t>
      </w:r>
      <w:r w:rsidR="00113F56">
        <w:rPr>
          <w:rFonts w:ascii="Arial" w:hAnsi="Arial" w:cs="Arial"/>
          <w:sz w:val="24"/>
          <w:szCs w:val="24"/>
          <w:lang w:val="ro-RO"/>
        </w:rPr>
        <w:t xml:space="preserve">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  <w:t>______</w:t>
      </w:r>
      <w:r w:rsidR="00113F56">
        <w:rPr>
          <w:rFonts w:ascii="Arial" w:hAnsi="Arial" w:cs="Arial"/>
          <w:b/>
          <w:sz w:val="24"/>
          <w:szCs w:val="24"/>
          <w:lang w:val="ro-RO"/>
        </w:rPr>
        <w:t xml:space="preserve"> lei</w:t>
      </w:r>
      <w:r w:rsidR="00113F56">
        <w:rPr>
          <w:rFonts w:ascii="Arial" w:hAnsi="Arial" w:cs="Arial"/>
          <w:sz w:val="24"/>
          <w:szCs w:val="24"/>
          <w:lang w:val="ro-RO"/>
        </w:rPr>
        <w:t>, din care:</w:t>
      </w:r>
    </w:p>
    <w:p w14:paraId="32D094A9" w14:textId="77777777" w:rsidR="00113F56" w:rsidRDefault="0069148A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finanţate din contribuţ</w:t>
      </w:r>
      <w:r w:rsidR="00113F56">
        <w:rPr>
          <w:rFonts w:ascii="Arial" w:hAnsi="Arial" w:cs="Arial"/>
          <w:sz w:val="24"/>
          <w:szCs w:val="24"/>
          <w:lang w:val="ro-RO"/>
        </w:rPr>
        <w:t xml:space="preserve">ia proprie a beneficiarului: </w:t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u w:val="single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 xml:space="preserve"> lei;</w:t>
      </w:r>
      <w:r w:rsidR="00113F56">
        <w:rPr>
          <w:rFonts w:ascii="Arial" w:hAnsi="Arial" w:cs="Arial"/>
          <w:sz w:val="24"/>
          <w:szCs w:val="24"/>
          <w:lang w:val="ro-RO"/>
        </w:rPr>
        <w:tab/>
      </w:r>
      <w:r w:rsidR="00113F56">
        <w:rPr>
          <w:rFonts w:ascii="Arial" w:hAnsi="Arial" w:cs="Arial"/>
          <w:sz w:val="24"/>
          <w:szCs w:val="24"/>
          <w:lang w:val="ro-RO"/>
        </w:rPr>
        <w:tab/>
      </w:r>
    </w:p>
    <w:p w14:paraId="06E3E074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finanţat</w:t>
      </w:r>
      <w:r w:rsidR="0069148A">
        <w:rPr>
          <w:rFonts w:ascii="Arial" w:hAnsi="Arial" w:cs="Arial"/>
          <w:sz w:val="24"/>
          <w:szCs w:val="24"/>
          <w:lang w:val="ro-RO"/>
        </w:rPr>
        <w:t>e din sume de la bugetul local în baza contractului de finanţ</w:t>
      </w:r>
      <w:r>
        <w:rPr>
          <w:rFonts w:ascii="Arial" w:hAnsi="Arial" w:cs="Arial"/>
          <w:sz w:val="24"/>
          <w:szCs w:val="24"/>
          <w:lang w:val="ro-RO"/>
        </w:rPr>
        <w:t xml:space="preserve">are: </w:t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 xml:space="preserve"> lei.</w:t>
      </w:r>
    </w:p>
    <w:p w14:paraId="6F26796F" w14:textId="77777777" w:rsidR="00113F56" w:rsidRDefault="00113F56">
      <w:pPr>
        <w:jc w:val="both"/>
        <w:rPr>
          <w:rFonts w:ascii="Arial" w:hAnsi="Arial" w:cs="Arial"/>
          <w:spacing w:val="-6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744"/>
        <w:gridCol w:w="4404"/>
        <w:gridCol w:w="2520"/>
        <w:gridCol w:w="2450"/>
      </w:tblGrid>
      <w:tr w:rsidR="00113F56" w14:paraId="54FE0412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997A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A46D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Categoria bugetar</w:t>
            </w:r>
            <w:r w:rsidR="0069148A"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D1E7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Prevederi conform bugetului anexa la contract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3866" w14:textId="77777777" w:rsidR="00113F56" w:rsidRDefault="00113F5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Buget execu</w:t>
            </w:r>
            <w:r w:rsidR="0069148A">
              <w:rPr>
                <w:rFonts w:ascii="Arial" w:hAnsi="Arial" w:cs="Arial"/>
                <w:b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ie</w:t>
            </w:r>
          </w:p>
          <w:p w14:paraId="016684B7" w14:textId="77777777" w:rsidR="00113F56" w:rsidRDefault="00113F56">
            <w:pPr>
              <w:tabs>
                <w:tab w:val="left" w:pos="984"/>
                <w:tab w:val="left" w:leader="underscore" w:pos="2938"/>
              </w:tabs>
              <w:spacing w:before="5" w:line="264" w:lineRule="exact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6CAEED2E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0B18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73E2" w14:textId="77777777" w:rsidR="00113F56" w:rsidRDefault="0069148A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nchirieri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F689D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1BC4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2639F168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DE09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B2BF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Onorari</w:t>
            </w:r>
            <w:r>
              <w:rPr>
                <w:rFonts w:ascii="Arial" w:hAnsi="Arial" w:cs="Arial"/>
                <w:sz w:val="24"/>
                <w:szCs w:val="24"/>
              </w:rPr>
              <w:t xml:space="preserve">i/Fond premiere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1B0E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E7D7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27C49974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F581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1DB8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FD1A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9F71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2E551518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C418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951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69148A">
              <w:rPr>
                <w:rFonts w:ascii="Arial" w:hAnsi="Arial" w:cs="Arial"/>
                <w:sz w:val="24"/>
                <w:szCs w:val="24"/>
              </w:rPr>
              <w:t>şi masă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CBC0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85B4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43330886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173C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004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BFCB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AF55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7076ECCB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E2CF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E8C7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Echipamente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025E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B573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7E8B313A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16DE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0483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E277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D701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02E72AA5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858B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E88E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7F3B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C6A2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53136D4B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9DBB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0C11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</w:t>
            </w:r>
            <w:r w:rsidR="0069148A">
              <w:rPr>
                <w:rFonts w:ascii="Arial" w:hAnsi="Arial" w:cs="Arial"/>
                <w:sz w:val="24"/>
                <w:szCs w:val="24"/>
              </w:rPr>
              <w:t>ă</w:t>
            </w:r>
            <w:r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EBFC5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A901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0D1F100B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BF99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12E4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AB83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B601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:rsidRPr="00D4080B" w14:paraId="2531B5D4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3B00" w14:textId="77777777" w:rsidR="00113F56" w:rsidRDefault="00113F56">
            <w:pPr>
              <w:numPr>
                <w:ilvl w:val="0"/>
                <w:numId w:val="5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7A5E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Alte cheltuieli (se vor nominaliza)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3C4B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E269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604FBDE5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5E21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0935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FB6A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DE16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  <w:tr w:rsidR="00113F56" w14:paraId="14AEC25D" w14:textId="7777777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D41A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E87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591F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CFE7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center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</w:tr>
    </w:tbl>
    <w:p w14:paraId="0F631D6A" w14:textId="77777777" w:rsidR="00113F56" w:rsidRDefault="00113F56">
      <w:pPr>
        <w:shd w:val="clear" w:color="auto" w:fill="FFFFFF"/>
        <w:spacing w:line="269" w:lineRule="exact"/>
        <w:ind w:left="360"/>
        <w:jc w:val="both"/>
      </w:pPr>
    </w:p>
    <w:p w14:paraId="686C24C0" w14:textId="77777777" w:rsidR="00113F56" w:rsidRDefault="00113F56">
      <w:pPr>
        <w:numPr>
          <w:ilvl w:val="1"/>
          <w:numId w:val="15"/>
        </w:numPr>
        <w:shd w:val="clear" w:color="auto" w:fill="FFFFFF"/>
        <w:spacing w:line="269" w:lineRule="exact"/>
        <w:ind w:left="36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Situa</w:t>
      </w:r>
      <w:r w:rsidR="0069148A">
        <w:rPr>
          <w:rFonts w:ascii="Arial" w:hAnsi="Arial" w:cs="Arial"/>
          <w:b/>
          <w:sz w:val="24"/>
          <w:szCs w:val="24"/>
          <w:lang w:val="ro-RO"/>
        </w:rPr>
        <w:t>ţ</w:t>
      </w:r>
      <w:r>
        <w:rPr>
          <w:rFonts w:ascii="Arial" w:hAnsi="Arial" w:cs="Arial"/>
          <w:b/>
          <w:sz w:val="24"/>
          <w:szCs w:val="24"/>
          <w:lang w:val="ro-RO"/>
        </w:rPr>
        <w:t>ia centralizatoare pentru fiecare capitol de cheltuieli:</w:t>
      </w:r>
    </w:p>
    <w:p w14:paraId="17CAD143" w14:textId="77777777" w:rsidR="00113F56" w:rsidRDefault="00113F56">
      <w:pPr>
        <w:shd w:val="clear" w:color="auto" w:fill="FFFFFF"/>
        <w:spacing w:line="269" w:lineRule="exact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585"/>
        <w:gridCol w:w="2722"/>
        <w:gridCol w:w="1481"/>
        <w:gridCol w:w="1260"/>
        <w:gridCol w:w="862"/>
        <w:gridCol w:w="1478"/>
        <w:gridCol w:w="1990"/>
      </w:tblGrid>
      <w:tr w:rsidR="00113F56" w14:paraId="543F9654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C650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6"/>
                <w:sz w:val="24"/>
                <w:szCs w:val="24"/>
                <w:lang w:val="ro-RO"/>
              </w:rPr>
              <w:t xml:space="preserve">Nr. 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D623" w14:textId="77777777" w:rsidR="00113F56" w:rsidRDefault="0069148A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Categoria bugetară</w:t>
            </w:r>
            <w:r w:rsidR="00113F56"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C5D8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 xml:space="preserve">Nr. </w:t>
            </w:r>
            <w:r w:rsidR="0069148A"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>ş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 xml:space="preserve">i data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document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D419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  <w:t xml:space="preserve">Unitatea 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emitent</w:t>
            </w:r>
            <w:r w:rsidR="0069148A"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>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9AC0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  <w:lang w:val="ro-RO"/>
              </w:rPr>
              <w:t xml:space="preserve">Suma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total</w:t>
            </w:r>
            <w:r w:rsidR="0069148A"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57F28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pacing w:val="-5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Contribu</w:t>
            </w:r>
            <w:r w:rsidR="0069148A"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ţ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 xml:space="preserve">ie 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  <w:lang w:val="ro-RO"/>
              </w:rPr>
              <w:t>PMB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FF57" w14:textId="77777777" w:rsidR="00113F56" w:rsidRDefault="0069148A">
            <w:pPr>
              <w:snapToGrid w:val="0"/>
              <w:spacing w:line="269" w:lineRule="exact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>Contribuţ</w:t>
            </w:r>
            <w:r w:rsidR="00113F56">
              <w:rPr>
                <w:rFonts w:ascii="Arial" w:hAnsi="Arial" w:cs="Arial"/>
                <w:b/>
                <w:spacing w:val="-3"/>
                <w:sz w:val="24"/>
                <w:szCs w:val="24"/>
                <w:lang w:val="ro-RO"/>
              </w:rPr>
              <w:t xml:space="preserve">ie </w:t>
            </w:r>
            <w:r w:rsidR="00113F56">
              <w:rPr>
                <w:rFonts w:ascii="Arial" w:hAnsi="Arial" w:cs="Arial"/>
                <w:b/>
                <w:sz w:val="24"/>
                <w:szCs w:val="24"/>
                <w:lang w:val="ro-RO"/>
              </w:rPr>
              <w:t>aplicant</w:t>
            </w:r>
          </w:p>
        </w:tc>
      </w:tr>
      <w:tr w:rsidR="00113F56" w14:paraId="070E7C30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F9BF" w14:textId="77777777" w:rsidR="00113F56" w:rsidRDefault="00113F56">
            <w:pPr>
              <w:snapToGrid w:val="0"/>
              <w:spacing w:line="269" w:lineRule="exact"/>
              <w:jc w:val="both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D713" w14:textId="77777777" w:rsidR="00113F56" w:rsidRDefault="0069148A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>nchirieri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2C0B4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9A33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6414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2D07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569B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 w14:paraId="002612E9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EE4ED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2760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Total/categorie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4818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9FBB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88B3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F049C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9661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 w14:paraId="3DBD4F98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17EF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1ADF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Onorari</w:t>
            </w:r>
            <w:r>
              <w:rPr>
                <w:rFonts w:ascii="Arial" w:hAnsi="Arial" w:cs="Arial"/>
                <w:sz w:val="24"/>
                <w:szCs w:val="24"/>
              </w:rPr>
              <w:t>i/Fond premiere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A637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794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3C50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D90D9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88C2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 w14:paraId="2B7ABDA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3613F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7E5B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Total/categorie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6C68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BBA7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E8D6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1431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42FC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 w14:paraId="3EB4EB75" w14:textId="77777777">
        <w:tc>
          <w:tcPr>
            <w:tcW w:w="6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60B4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.........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9E79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73EE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4190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113F56" w14:paraId="39B15EB0" w14:textId="77777777">
        <w:tc>
          <w:tcPr>
            <w:tcW w:w="6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BF8C" w14:textId="77777777" w:rsidR="00113F56" w:rsidRDefault="00113F56">
            <w:pPr>
              <w:snapToGrid w:val="0"/>
              <w:spacing w:line="269" w:lineRule="exact"/>
              <w:jc w:val="both"/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val="ro-RO"/>
              </w:rPr>
              <w:t>Total general (lei):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21BF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96598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3D74" w14:textId="77777777" w:rsidR="00113F56" w:rsidRDefault="00113F56">
            <w:pPr>
              <w:snapToGrid w:val="0"/>
              <w:spacing w:line="269" w:lineRule="exact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648A4DB8" w14:textId="77777777" w:rsidR="00113F56" w:rsidRDefault="00113F56"/>
    <w:p w14:paraId="28D46622" w14:textId="77777777" w:rsidR="00113F56" w:rsidRDefault="00113F56">
      <w:pPr>
        <w:numPr>
          <w:ilvl w:val="1"/>
          <w:numId w:val="15"/>
        </w:numPr>
        <w:ind w:left="382" w:hanging="382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Justif</w:t>
      </w:r>
      <w:r w:rsidR="00BB5820">
        <w:rPr>
          <w:rFonts w:ascii="Arial" w:hAnsi="Arial" w:cs="Arial"/>
          <w:b/>
          <w:sz w:val="24"/>
          <w:szCs w:val="24"/>
          <w:lang w:val="ro-RO"/>
        </w:rPr>
        <w:t>icarea cheltuielilor efectuate î</w:t>
      </w:r>
      <w:r>
        <w:rPr>
          <w:rFonts w:ascii="Arial" w:hAnsi="Arial" w:cs="Arial"/>
          <w:b/>
          <w:sz w:val="24"/>
          <w:szCs w:val="24"/>
          <w:lang w:val="ro-RO"/>
        </w:rPr>
        <w:t>n perioada de raportare:</w:t>
      </w:r>
    </w:p>
    <w:p w14:paraId="775EFB78" w14:textId="77777777" w:rsidR="00113F56" w:rsidRDefault="00113F56">
      <w:pPr>
        <w:ind w:left="360"/>
        <w:rPr>
          <w:rFonts w:ascii="Arial" w:hAnsi="Arial" w:cs="Arial"/>
          <w:sz w:val="24"/>
          <w:szCs w:val="24"/>
          <w:lang w:val="ro-RO"/>
        </w:rPr>
      </w:pPr>
    </w:p>
    <w:tbl>
      <w:tblPr>
        <w:tblW w:w="10315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813"/>
        <w:gridCol w:w="3632"/>
        <w:gridCol w:w="5870"/>
      </w:tblGrid>
      <w:tr w:rsidR="00113F56" w14:paraId="51489758" w14:textId="77777777">
        <w:trPr>
          <w:trHeight w:val="610"/>
          <w:tblHeader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11A0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D150" w14:textId="77777777" w:rsidR="00113F56" w:rsidRDefault="00BB5820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  <w:t>Categoria bugetară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A7A8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Justificare cheltuieli</w:t>
            </w:r>
          </w:p>
        </w:tc>
      </w:tr>
      <w:tr w:rsidR="00113F56" w14:paraId="25346E22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F776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6AAB" w14:textId="77777777" w:rsidR="00113F56" w:rsidRDefault="00BB5820">
            <w:pPr>
              <w:snapToGrid w:val="0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Î</w:t>
            </w:r>
            <w:r w:rsidR="00113F56">
              <w:rPr>
                <w:rFonts w:ascii="Arial" w:hAnsi="Arial" w:cs="Arial"/>
                <w:sz w:val="24"/>
                <w:szCs w:val="24"/>
                <w:lang w:val="ro-RO"/>
              </w:rPr>
              <w:t xml:space="preserve">nchirieri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052D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09E8053E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DF92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E05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Onorari</w:t>
            </w:r>
            <w:r>
              <w:rPr>
                <w:rFonts w:ascii="Arial" w:hAnsi="Arial" w:cs="Arial"/>
                <w:sz w:val="24"/>
                <w:szCs w:val="24"/>
              </w:rPr>
              <w:t xml:space="preserve">i / Fond premiere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76EB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3664AA45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D645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D822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3345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0933ADF3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E87D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F1EE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Cazare </w:t>
            </w:r>
            <w:r w:rsidR="00BB5820">
              <w:rPr>
                <w:rFonts w:ascii="Arial" w:hAnsi="Arial" w:cs="Arial"/>
                <w:sz w:val="24"/>
                <w:szCs w:val="24"/>
              </w:rPr>
              <w:t>şi masă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0E3B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542ACE20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05D1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E1CB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Consumabile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EB6F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7E6CBFEE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8270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2A9DF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Echipamente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D023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282E5B8A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BF8E9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C867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Servicii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F561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115826F7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73AF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4BD0B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18E0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35411FEC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802F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7C97" w14:textId="77777777" w:rsidR="00113F56" w:rsidRDefault="00BB582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Tipă</w:t>
            </w:r>
            <w:r w:rsidR="00113F56">
              <w:rPr>
                <w:rFonts w:ascii="Arial" w:hAnsi="Arial" w:cs="Arial"/>
                <w:sz w:val="24"/>
                <w:szCs w:val="24"/>
              </w:rPr>
              <w:t xml:space="preserve">rituri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8DE3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25D976D0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6E23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008B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Publicitate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A772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:rsidRPr="00D4080B" w14:paraId="557D773A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DE75" w14:textId="77777777" w:rsidR="00113F56" w:rsidRDefault="00113F56">
            <w:pPr>
              <w:numPr>
                <w:ilvl w:val="0"/>
                <w:numId w:val="28"/>
              </w:num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600A0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Alte cheltuieli (se vor nominaliza)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D6F6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520008EE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E06F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ind w:left="360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DF89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631B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13F56" w14:paraId="4FA80FB4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71B1" w14:textId="77777777" w:rsidR="00113F56" w:rsidRDefault="00113F56">
            <w:pPr>
              <w:tabs>
                <w:tab w:val="left" w:pos="984"/>
                <w:tab w:val="left" w:leader="underscore" w:pos="2938"/>
              </w:tabs>
              <w:snapToGrid w:val="0"/>
              <w:spacing w:before="5" w:line="264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8E56" w14:textId="77777777" w:rsidR="00113F56" w:rsidRDefault="00113F5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3675" w14:textId="77777777" w:rsidR="00113F56" w:rsidRDefault="00113F5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7D6F4720" w14:textId="77777777" w:rsidR="00113F56" w:rsidRDefault="00113F56">
      <w:pPr>
        <w:shd w:val="clear" w:color="auto" w:fill="FFFFFF"/>
        <w:jc w:val="both"/>
        <w:rPr>
          <w:rFonts w:ascii="Arial" w:hAnsi="Arial" w:cs="Arial"/>
          <w:spacing w:val="-7"/>
          <w:sz w:val="22"/>
          <w:szCs w:val="22"/>
          <w:lang w:val="ro-RO"/>
        </w:rPr>
      </w:pPr>
      <w:r>
        <w:rPr>
          <w:rFonts w:ascii="Arial" w:hAnsi="Arial" w:cs="Arial"/>
          <w:spacing w:val="-7"/>
          <w:sz w:val="22"/>
          <w:szCs w:val="22"/>
          <w:lang w:val="ro-RO"/>
        </w:rPr>
        <w:t>*Se vor justi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fica toate cheltuielile, furnizâ</w:t>
      </w:r>
      <w:r>
        <w:rPr>
          <w:rFonts w:ascii="Arial" w:hAnsi="Arial" w:cs="Arial"/>
          <w:spacing w:val="-7"/>
          <w:sz w:val="22"/>
          <w:szCs w:val="22"/>
          <w:lang w:val="ro-RO"/>
        </w:rPr>
        <w:t>nd informa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spacing w:val="-7"/>
          <w:sz w:val="22"/>
          <w:szCs w:val="22"/>
          <w:lang w:val="ro-RO"/>
        </w:rPr>
        <w:t>ii cu pr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ivire la: caracteristici, condiţ</w:t>
      </w:r>
      <w:r>
        <w:rPr>
          <w:rFonts w:ascii="Arial" w:hAnsi="Arial" w:cs="Arial"/>
          <w:spacing w:val="-7"/>
          <w:sz w:val="22"/>
          <w:szCs w:val="22"/>
          <w:lang w:val="ro-RO"/>
        </w:rPr>
        <w:t>ii, cantit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ăţ</w:t>
      </w:r>
      <w:r>
        <w:rPr>
          <w:rFonts w:ascii="Arial" w:hAnsi="Arial" w:cs="Arial"/>
          <w:spacing w:val="-7"/>
          <w:sz w:val="22"/>
          <w:szCs w:val="22"/>
          <w:lang w:val="ro-RO"/>
        </w:rPr>
        <w:t>i, orice alte specifica</w:t>
      </w:r>
      <w:r w:rsidR="00BB5820">
        <w:rPr>
          <w:rFonts w:ascii="Arial" w:hAnsi="Arial" w:cs="Arial"/>
          <w:spacing w:val="-7"/>
          <w:sz w:val="22"/>
          <w:szCs w:val="22"/>
          <w:lang w:val="ro-RO"/>
        </w:rPr>
        <w:t>ţ</w:t>
      </w:r>
      <w:r>
        <w:rPr>
          <w:rFonts w:ascii="Arial" w:hAnsi="Arial" w:cs="Arial"/>
          <w:spacing w:val="-7"/>
          <w:sz w:val="22"/>
          <w:szCs w:val="22"/>
          <w:lang w:val="ro-RO"/>
        </w:rPr>
        <w:t xml:space="preserve">ii necesare.  </w:t>
      </w:r>
    </w:p>
    <w:p w14:paraId="3108958E" w14:textId="77777777" w:rsidR="00113F56" w:rsidRDefault="00113F56">
      <w:pPr>
        <w:jc w:val="both"/>
        <w:rPr>
          <w:rFonts w:ascii="Arial" w:hAnsi="Arial" w:cs="Arial"/>
          <w:b/>
          <w:spacing w:val="5"/>
          <w:sz w:val="24"/>
          <w:szCs w:val="24"/>
          <w:lang w:val="ro-RO"/>
        </w:rPr>
      </w:pPr>
    </w:p>
    <w:p w14:paraId="315E3709" w14:textId="77777777" w:rsidR="00113F56" w:rsidRPr="00BB5820" w:rsidRDefault="00113F56">
      <w:pPr>
        <w:jc w:val="both"/>
        <w:rPr>
          <w:rFonts w:ascii="Arial" w:eastAsia="Calibri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pacing w:val="5"/>
          <w:sz w:val="24"/>
          <w:szCs w:val="24"/>
          <w:lang w:val="ro-RO"/>
        </w:rPr>
        <w:t>La raport se vor anexa d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ocu</w:t>
      </w:r>
      <w:r w:rsidR="00BB5820"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mentele justificative cuprinse î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 xml:space="preserve">n anexa VI, </w:t>
      </w:r>
      <w:r w:rsidR="00BB5820"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în copie, avâ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nd pe fiecare pagin</w:t>
      </w:r>
      <w:r w:rsidR="00BB5820"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ă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 xml:space="preserve"> men</w:t>
      </w:r>
      <w:r w:rsidR="00BB5820">
        <w:rPr>
          <w:rFonts w:ascii="Arial" w:eastAsia="Calibri" w:hAnsi="Arial" w:cs="Arial"/>
          <w:b/>
          <w:i/>
          <w:sz w:val="24"/>
          <w:szCs w:val="24"/>
          <w:lang w:val="ro-RO"/>
        </w:rPr>
        <w:t>ţ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iunea “Conform cu originalul”, semn</w:t>
      </w:r>
      <w:r w:rsidR="00BB5820">
        <w:rPr>
          <w:rFonts w:ascii="Arial" w:eastAsia="Calibri" w:hAnsi="Arial" w:cs="Arial"/>
          <w:b/>
          <w:i/>
          <w:sz w:val="24"/>
          <w:szCs w:val="24"/>
          <w:lang w:val="ro-RO"/>
        </w:rPr>
        <w:t>ă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 xml:space="preserve">tura coordonatorului proiectului </w:t>
      </w:r>
      <w:r w:rsidR="00BB5820">
        <w:rPr>
          <w:rFonts w:ascii="Arial" w:eastAsia="Calibri" w:hAnsi="Arial" w:cs="Arial"/>
          <w:b/>
          <w:i/>
          <w:sz w:val="24"/>
          <w:szCs w:val="24"/>
          <w:lang w:val="ro-RO"/>
        </w:rPr>
        <w:t>şiş</w:t>
      </w:r>
      <w:r w:rsidRPr="00BB5820">
        <w:rPr>
          <w:rFonts w:ascii="Arial" w:eastAsia="Calibri" w:hAnsi="Arial" w:cs="Arial"/>
          <w:b/>
          <w:i/>
          <w:sz w:val="24"/>
          <w:szCs w:val="24"/>
          <w:lang w:val="ro-RO"/>
        </w:rPr>
        <w:t>stampila.</w:t>
      </w:r>
    </w:p>
    <w:p w14:paraId="067234EE" w14:textId="77777777" w:rsidR="00113F56" w:rsidRDefault="00113F56">
      <w:pPr>
        <w:shd w:val="clear" w:color="auto" w:fill="FFFFFF"/>
        <w:ind w:left="142" w:right="21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66654E13" w14:textId="77777777"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</w:p>
    <w:p w14:paraId="577110E8" w14:textId="77777777"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iei, </w:t>
      </w:r>
    </w:p>
    <w:p w14:paraId="27A2849A" w14:textId="77777777" w:rsidR="00113F56" w:rsidRDefault="00113F56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9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BB5820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BB5820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</w:p>
    <w:p w14:paraId="20C5C623" w14:textId="77777777" w:rsidR="00113F56" w:rsidRDefault="00113F56">
      <w:pPr>
        <w:shd w:val="clear" w:color="auto" w:fill="FFFFFF"/>
        <w:tabs>
          <w:tab w:val="left" w:leader="dot" w:pos="2338"/>
        </w:tabs>
        <w:spacing w:before="120"/>
        <w:jc w:val="both"/>
        <w:rPr>
          <w:rFonts w:ascii="Arial" w:hAnsi="Arial" w:cs="Arial"/>
          <w:spacing w:val="-13"/>
          <w:sz w:val="24"/>
          <w:szCs w:val="24"/>
          <w:u w:val="single"/>
          <w:lang w:val="ro-RO"/>
        </w:rPr>
      </w:pPr>
      <w:r>
        <w:rPr>
          <w:rFonts w:ascii="Arial" w:hAnsi="Arial" w:cs="Arial"/>
          <w:spacing w:val="-13"/>
          <w:sz w:val="24"/>
          <w:szCs w:val="24"/>
          <w:u w:val="single"/>
          <w:lang w:val="ro-RO"/>
        </w:rPr>
        <w:t>_________________________</w:t>
      </w:r>
      <w:r>
        <w:rPr>
          <w:rFonts w:ascii="Arial" w:hAnsi="Arial" w:cs="Arial"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spacing w:val="-13"/>
          <w:sz w:val="24"/>
          <w:szCs w:val="24"/>
          <w:lang w:val="ro-RO"/>
        </w:rPr>
        <w:tab/>
      </w:r>
      <w:r>
        <w:rPr>
          <w:rFonts w:ascii="Arial" w:hAnsi="Arial" w:cs="Arial"/>
          <w:spacing w:val="-13"/>
          <w:sz w:val="24"/>
          <w:szCs w:val="24"/>
          <w:u w:val="single"/>
          <w:lang w:val="ro-RO"/>
        </w:rPr>
        <w:t>_________________________</w:t>
      </w:r>
    </w:p>
    <w:p w14:paraId="5E4EFD69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spacing w:val="-13"/>
          <w:sz w:val="24"/>
          <w:szCs w:val="24"/>
          <w:lang w:val="ro-RO"/>
        </w:rPr>
      </w:pPr>
    </w:p>
    <w:p w14:paraId="175C970A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spacing w:val="-13"/>
          <w:sz w:val="24"/>
          <w:szCs w:val="24"/>
          <w:lang w:val="ro-RO"/>
        </w:rPr>
      </w:pPr>
    </w:p>
    <w:p w14:paraId="561B11B4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spacing w:val="-13"/>
          <w:sz w:val="24"/>
          <w:szCs w:val="24"/>
          <w:lang w:val="ro-RO"/>
        </w:rPr>
      </w:pPr>
    </w:p>
    <w:p w14:paraId="678313A2" w14:textId="77777777" w:rsidR="00113F56" w:rsidRDefault="00BB5820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2A95279D" w14:textId="77777777" w:rsidR="00113F56" w:rsidRDefault="00113F56">
      <w:pPr>
        <w:shd w:val="clear" w:color="auto" w:fill="FFFFFF"/>
        <w:tabs>
          <w:tab w:val="left" w:leader="dot" w:pos="2338"/>
        </w:tabs>
        <w:spacing w:before="5" w:line="216" w:lineRule="exact"/>
        <w:jc w:val="both"/>
        <w:rPr>
          <w:b/>
          <w:sz w:val="24"/>
          <w:szCs w:val="24"/>
          <w:lang w:val="it-IT"/>
        </w:rPr>
      </w:pPr>
    </w:p>
    <w:p w14:paraId="371D6BE1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7EC07944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pacing w:val="-13"/>
          <w:sz w:val="24"/>
          <w:szCs w:val="24"/>
          <w:lang w:val="ro-RO"/>
        </w:rPr>
      </w:pPr>
    </w:p>
    <w:p w14:paraId="38F92070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-13"/>
          <w:sz w:val="24"/>
          <w:szCs w:val="24"/>
          <w:lang w:val="ro-RO"/>
        </w:rPr>
        <w:t>Data</w:t>
      </w:r>
      <w:r>
        <w:rPr>
          <w:rFonts w:ascii="Arial" w:hAnsi="Arial" w:cs="Arial"/>
          <w:b/>
          <w:sz w:val="24"/>
          <w:szCs w:val="24"/>
          <w:lang w:val="ro-RO"/>
        </w:rPr>
        <w:tab/>
      </w:r>
    </w:p>
    <w:p w14:paraId="485E308B" w14:textId="77777777" w:rsidR="00113F56" w:rsidRDefault="00113F56">
      <w:pPr>
        <w:shd w:val="clear" w:color="auto" w:fill="FFFFFF"/>
        <w:spacing w:line="216" w:lineRule="exact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>______________</w:t>
      </w:r>
    </w:p>
    <w:p w14:paraId="607925C0" w14:textId="77777777" w:rsidR="00113F56" w:rsidRDefault="00113F56">
      <w:pPr>
        <w:shd w:val="clear" w:color="auto" w:fill="FFFFFF"/>
        <w:spacing w:before="5"/>
        <w:ind w:left="13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22AA2E1D" w14:textId="77777777" w:rsidR="00113F56" w:rsidRDefault="00113F56">
      <w:pPr>
        <w:shd w:val="clear" w:color="auto" w:fill="FFFFFF"/>
        <w:spacing w:before="5"/>
        <w:ind w:left="134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</w:p>
    <w:p w14:paraId="75B7CF92" w14:textId="77777777" w:rsidR="00113F56" w:rsidRDefault="00113F56">
      <w:pPr>
        <w:shd w:val="clear" w:color="auto" w:fill="FFFFFF"/>
        <w:spacing w:before="5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Avizat,</w:t>
      </w:r>
    </w:p>
    <w:p w14:paraId="27A3075B" w14:textId="77777777" w:rsidR="00113F56" w:rsidRDefault="00113F56">
      <w:pPr>
        <w:shd w:val="clear" w:color="auto" w:fill="FFFFFF"/>
        <w:spacing w:before="5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>Director economic,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>Compartiment de specialitate,</w:t>
      </w:r>
    </w:p>
    <w:p w14:paraId="345DF684" w14:textId="77777777" w:rsidR="00113F56" w:rsidRDefault="00113F56">
      <w:pPr>
        <w:shd w:val="clear" w:color="auto" w:fill="FFFFFF"/>
        <w:spacing w:before="5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 xml:space="preserve">         </w:t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ab/>
        <w:t>Director</w:t>
      </w:r>
    </w:p>
    <w:p w14:paraId="13C6F23C" w14:textId="77777777" w:rsidR="00113F56" w:rsidRDefault="00113F56">
      <w:pPr>
        <w:shd w:val="clear" w:color="auto" w:fill="FFFFFF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BB5820">
        <w:rPr>
          <w:rFonts w:ascii="Arial" w:hAnsi="Arial" w:cs="Arial"/>
          <w:b/>
          <w:spacing w:val="-7"/>
          <w:sz w:val="24"/>
          <w:szCs w:val="24"/>
          <w:lang w:val="ro-RO"/>
        </w:rPr>
        <w:t>şi semnă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14:paraId="524797D3" w14:textId="77777777" w:rsidR="00113F56" w:rsidRDefault="00113F56">
      <w:pPr>
        <w:shd w:val="clear" w:color="auto" w:fill="FFFFFF"/>
        <w:jc w:val="both"/>
        <w:rPr>
          <w:rFonts w:cs="Arial"/>
          <w:lang w:val="pt-BR"/>
        </w:rPr>
      </w:pP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</w:r>
      <w:r>
        <w:rPr>
          <w:rFonts w:cs="Arial"/>
          <w:lang w:val="pt-BR"/>
        </w:rPr>
        <w:tab/>
        <w:t xml:space="preserve">                       </w:t>
      </w:r>
    </w:p>
    <w:p w14:paraId="1F98640E" w14:textId="77777777" w:rsidR="00113F56" w:rsidRDefault="00113F56">
      <w:pPr>
        <w:shd w:val="clear" w:color="auto" w:fill="FFFFFF"/>
        <w:jc w:val="both"/>
      </w:pPr>
    </w:p>
    <w:p w14:paraId="34431DDE" w14:textId="77777777" w:rsidR="00113F56" w:rsidRDefault="00113F56">
      <w:pPr>
        <w:shd w:val="clear" w:color="auto" w:fill="FFFFFF"/>
        <w:jc w:val="both"/>
        <w:rPr>
          <w:rFonts w:cs="Arial"/>
          <w:u w:val="single"/>
          <w:lang w:val="pt-BR"/>
        </w:rPr>
      </w:pPr>
      <w:r>
        <w:rPr>
          <w:rFonts w:cs="Arial"/>
          <w:u w:val="single"/>
          <w:lang w:val="pt-BR"/>
        </w:rPr>
        <w:t xml:space="preserve">                                                                                                                      ______________________</w:t>
      </w:r>
    </w:p>
    <w:p w14:paraId="0DDD8AA5" w14:textId="77777777" w:rsidR="00113F56" w:rsidRDefault="00113F56">
      <w:pPr>
        <w:pageBreakBefore/>
        <w:shd w:val="clear" w:color="auto" w:fill="FFFFFF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53" w:name="_Anexa_VI_la_Ghidul%20solicitantului"/>
      <w:bookmarkEnd w:id="53"/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lastRenderedPageBreak/>
        <w:t>Anexa F la Ghidul solicitantului</w:t>
      </w:r>
    </w:p>
    <w:p w14:paraId="071C89E0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6CE2171C" w14:textId="77777777" w:rsidR="00113F56" w:rsidRDefault="00113F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DOCUMENTELOR JUSTIFICATIVE</w:t>
      </w:r>
    </w:p>
    <w:p w14:paraId="389D8AFA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0EE971C3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2CBE109F" w14:textId="77777777" w:rsidR="00113F56" w:rsidRDefault="00113F56">
      <w:p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Documente justificative pentru validarea cheltuielilor:</w:t>
      </w:r>
    </w:p>
    <w:p w14:paraId="129061E1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</w:p>
    <w:p w14:paraId="4807BE78" w14:textId="77777777" w:rsidR="00113F56" w:rsidRDefault="007604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Î</w:t>
      </w:r>
      <w:r w:rsidR="00113F56">
        <w:rPr>
          <w:rFonts w:ascii="Arial" w:hAnsi="Arial" w:cs="Arial"/>
          <w:b/>
          <w:sz w:val="24"/>
          <w:szCs w:val="24"/>
        </w:rPr>
        <w:t>nchirieri de spa</w:t>
      </w:r>
      <w:r>
        <w:rPr>
          <w:rFonts w:ascii="Arial" w:hAnsi="Arial" w:cs="Arial"/>
          <w:b/>
          <w:sz w:val="24"/>
          <w:szCs w:val="24"/>
        </w:rPr>
        <w:t>ţ</w:t>
      </w:r>
      <w:r w:rsidR="00113F56"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b/>
          <w:sz w:val="24"/>
          <w:szCs w:val="24"/>
        </w:rPr>
        <w:t>şi aparatură</w:t>
      </w:r>
    </w:p>
    <w:p w14:paraId="6C22D13D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organizarea de consf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tuiri, conferin</w:t>
      </w:r>
      <w:r w:rsidR="00760415">
        <w:rPr>
          <w:rFonts w:ascii="Arial" w:hAnsi="Arial" w:cs="Arial"/>
          <w:sz w:val="24"/>
          <w:szCs w:val="24"/>
        </w:rPr>
        <w:t>ţe, analize anuale, î</w:t>
      </w:r>
      <w:r>
        <w:rPr>
          <w:rFonts w:ascii="Arial" w:hAnsi="Arial" w:cs="Arial"/>
          <w:sz w:val="24"/>
          <w:szCs w:val="24"/>
        </w:rPr>
        <w:t>ntruniri cu caracter metodic, schimburi de experien</w:t>
      </w:r>
      <w:r w:rsidR="00760415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</w:t>
      </w:r>
      <w:r w:rsidR="00760415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alte ac</w:t>
      </w:r>
      <w:r w:rsidR="00760415">
        <w:rPr>
          <w:rFonts w:ascii="Arial" w:hAnsi="Arial" w:cs="Arial"/>
          <w:sz w:val="24"/>
          <w:szCs w:val="24"/>
        </w:rPr>
        <w:t>ţiuni similare,  pot fi î</w:t>
      </w:r>
      <w:r>
        <w:rPr>
          <w:rFonts w:ascii="Arial" w:hAnsi="Arial" w:cs="Arial"/>
          <w:sz w:val="24"/>
          <w:szCs w:val="24"/>
        </w:rPr>
        <w:t>nchiriate spa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ii, instala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 (de sonorizare, de traducere simultan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), aparatur</w:t>
      </w:r>
      <w:r w:rsidR="00760415">
        <w:rPr>
          <w:rFonts w:ascii="Arial" w:hAnsi="Arial" w:cs="Arial"/>
          <w:sz w:val="24"/>
          <w:szCs w:val="24"/>
        </w:rPr>
        <w:t>ă audio-video, calculatoare ş</w:t>
      </w:r>
      <w:r>
        <w:rPr>
          <w:rFonts w:ascii="Arial" w:hAnsi="Arial" w:cs="Arial"/>
          <w:sz w:val="24"/>
          <w:szCs w:val="24"/>
        </w:rPr>
        <w:t xml:space="preserve">i echipamente periferice </w:t>
      </w:r>
      <w:r w:rsidR="00760415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alte bunuri necesare desf</w:t>
      </w:r>
      <w:r w:rsidR="00760415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 ac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 xml:space="preserve">iunilor. </w:t>
      </w:r>
    </w:p>
    <w:p w14:paraId="0EC21496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justificarea cheltuielilor, beneficiarul finan</w:t>
      </w:r>
      <w:r w:rsidR="00760415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rii nerambursabile trebuie s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prezinte autorit</w:t>
      </w:r>
      <w:r w:rsidR="00760415">
        <w:rPr>
          <w:rFonts w:ascii="Arial" w:hAnsi="Arial" w:cs="Arial"/>
          <w:sz w:val="24"/>
          <w:szCs w:val="24"/>
        </w:rPr>
        <w:t>ăţ</w:t>
      </w:r>
      <w:r>
        <w:rPr>
          <w:rFonts w:ascii="Arial" w:hAnsi="Arial" w:cs="Arial"/>
          <w:sz w:val="24"/>
          <w:szCs w:val="24"/>
        </w:rPr>
        <w:t>ii finan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atoare urm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toarele documente:</w:t>
      </w:r>
    </w:p>
    <w:p w14:paraId="469C890C" w14:textId="77777777" w:rsidR="00113F56" w:rsidRDefault="00760415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contractul î</w:t>
      </w:r>
      <w:r w:rsidR="00113F56">
        <w:rPr>
          <w:rFonts w:ascii="Arial" w:hAnsi="Arial" w:cs="Arial"/>
          <w:sz w:val="24"/>
          <w:szCs w:val="24"/>
        </w:rPr>
        <w:t>ncheiat cu fu</w:t>
      </w:r>
      <w:r>
        <w:rPr>
          <w:rFonts w:ascii="Arial" w:hAnsi="Arial" w:cs="Arial"/>
          <w:sz w:val="24"/>
          <w:szCs w:val="24"/>
        </w:rPr>
        <w:t>rnizorul de astfel de servicii î</w:t>
      </w:r>
      <w:r w:rsidR="00113F56">
        <w:rPr>
          <w:rFonts w:ascii="Arial" w:hAnsi="Arial" w:cs="Arial"/>
          <w:sz w:val="24"/>
          <w:szCs w:val="24"/>
        </w:rPr>
        <w:t>n baza Ordonan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ei de Urgen</w:t>
      </w:r>
      <w:r>
        <w:rPr>
          <w:rFonts w:ascii="Arial" w:hAnsi="Arial" w:cs="Arial"/>
          <w:sz w:val="24"/>
          <w:szCs w:val="24"/>
        </w:rPr>
        <w:t>ţă</w:t>
      </w:r>
      <w:r w:rsidR="00113F56">
        <w:rPr>
          <w:rFonts w:ascii="Arial" w:hAnsi="Arial" w:cs="Arial"/>
          <w:sz w:val="24"/>
          <w:szCs w:val="24"/>
        </w:rPr>
        <w:t xml:space="preserve"> nr. 34/2006 cu modific</w:t>
      </w:r>
      <w:r>
        <w:rPr>
          <w:rFonts w:ascii="Arial" w:hAnsi="Arial" w:cs="Arial"/>
          <w:sz w:val="24"/>
          <w:szCs w:val="24"/>
        </w:rPr>
        <w:t>ările ş</w:t>
      </w:r>
      <w:r w:rsidR="00113F56">
        <w:rPr>
          <w:rFonts w:ascii="Arial" w:hAnsi="Arial" w:cs="Arial"/>
          <w:sz w:val="24"/>
          <w:szCs w:val="24"/>
        </w:rPr>
        <w:t>i complet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rile ulterioare;</w:t>
      </w:r>
    </w:p>
    <w:p w14:paraId="7E4260EE" w14:textId="77777777" w:rsidR="00113F56" w:rsidRDefault="00113F56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 fiscal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;</w:t>
      </w:r>
    </w:p>
    <w:p w14:paraId="538D86EA" w14:textId="77777777" w:rsidR="00113F56" w:rsidRDefault="00113F56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="00760415">
        <w:rPr>
          <w:rFonts w:ascii="Arial" w:hAnsi="Arial" w:cs="Arial"/>
          <w:sz w:val="24"/>
          <w:szCs w:val="24"/>
        </w:rPr>
        <w:t>oces verbal de recepţ</w:t>
      </w:r>
      <w:r>
        <w:rPr>
          <w:rFonts w:ascii="Arial" w:hAnsi="Arial" w:cs="Arial"/>
          <w:sz w:val="24"/>
          <w:szCs w:val="24"/>
        </w:rPr>
        <w:t>ie;</w:t>
      </w:r>
    </w:p>
    <w:p w14:paraId="777DB3F8" w14:textId="77777777" w:rsidR="00113F56" w:rsidRDefault="00113F56">
      <w:pPr>
        <w:widowControl/>
        <w:numPr>
          <w:ilvl w:val="0"/>
          <w:numId w:val="38"/>
        </w:numPr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ordinul de plat</w:t>
      </w:r>
      <w:r w:rsidR="00760415">
        <w:rPr>
          <w:rFonts w:ascii="Arial" w:hAnsi="Arial" w:cs="Arial"/>
          <w:sz w:val="24"/>
          <w:szCs w:val="24"/>
        </w:rPr>
        <w:t>ă sau chitanţ</w:t>
      </w:r>
      <w:r>
        <w:rPr>
          <w:rFonts w:ascii="Arial" w:hAnsi="Arial" w:cs="Arial"/>
          <w:sz w:val="24"/>
          <w:szCs w:val="24"/>
        </w:rPr>
        <w:t>a din care rezult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plata facturii.     </w:t>
      </w:r>
    </w:p>
    <w:p w14:paraId="2C6E1FB0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Onorarii/fond de premiere</w:t>
      </w:r>
    </w:p>
    <w:p w14:paraId="17C280AD" w14:textId="77777777" w:rsidR="00113F56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Onorarii:</w:t>
      </w:r>
      <w:r>
        <w:rPr>
          <w:rFonts w:ascii="Arial" w:hAnsi="Arial" w:cs="Arial"/>
          <w:sz w:val="24"/>
          <w:szCs w:val="24"/>
        </w:rPr>
        <w:t xml:space="preserve"> s</w:t>
      </w:r>
      <w:r w:rsidR="00760415">
        <w:rPr>
          <w:rFonts w:ascii="Arial" w:hAnsi="Arial" w:cs="Arial"/>
          <w:sz w:val="24"/>
          <w:szCs w:val="24"/>
          <w:lang w:val="ro-RO"/>
        </w:rPr>
        <w:t>e î</w:t>
      </w:r>
      <w:r>
        <w:rPr>
          <w:rFonts w:ascii="Arial" w:hAnsi="Arial" w:cs="Arial"/>
          <w:sz w:val="24"/>
          <w:szCs w:val="24"/>
          <w:lang w:val="ro-RO"/>
        </w:rPr>
        <w:t>ncadreaz</w:t>
      </w:r>
      <w:r w:rsidR="00760415">
        <w:rPr>
          <w:rFonts w:ascii="Arial" w:hAnsi="Arial" w:cs="Arial"/>
          <w:sz w:val="24"/>
          <w:szCs w:val="24"/>
          <w:lang w:val="ro-RO"/>
        </w:rPr>
        <w:t>ă î</w:t>
      </w:r>
      <w:r>
        <w:rPr>
          <w:rFonts w:ascii="Arial" w:hAnsi="Arial" w:cs="Arial"/>
          <w:sz w:val="24"/>
          <w:szCs w:val="24"/>
          <w:lang w:val="ro-RO"/>
        </w:rPr>
        <w:t>n categoria on</w:t>
      </w:r>
      <w:r w:rsidR="00760415">
        <w:rPr>
          <w:rFonts w:ascii="Arial" w:hAnsi="Arial" w:cs="Arial"/>
          <w:sz w:val="24"/>
          <w:szCs w:val="24"/>
          <w:lang w:val="ro-RO"/>
        </w:rPr>
        <w:t>orarii orice activitate prestată</w:t>
      </w:r>
      <w:r>
        <w:rPr>
          <w:rFonts w:ascii="Arial" w:hAnsi="Arial" w:cs="Arial"/>
          <w:sz w:val="24"/>
          <w:szCs w:val="24"/>
          <w:lang w:val="ro-RO"/>
        </w:rPr>
        <w:t xml:space="preserve"> de o persoana fizica (artist, expert, lector, formator, etc.) angajat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s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desf</w:t>
      </w:r>
      <w:r w:rsidR="00760415">
        <w:rPr>
          <w:rFonts w:ascii="Arial" w:hAnsi="Arial" w:cs="Arial"/>
          <w:sz w:val="24"/>
          <w:szCs w:val="24"/>
          <w:lang w:val="ro-RO"/>
        </w:rPr>
        <w:t>ăşoare o activitate î</w:t>
      </w:r>
      <w:r>
        <w:rPr>
          <w:rFonts w:ascii="Arial" w:hAnsi="Arial" w:cs="Arial"/>
          <w:sz w:val="24"/>
          <w:szCs w:val="24"/>
          <w:lang w:val="ro-RO"/>
        </w:rPr>
        <w:t>n cadrul proiectului (cu excep</w:t>
      </w:r>
      <w:r w:rsidR="00760415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persoanelor din echipa de proiect).</w:t>
      </w:r>
    </w:p>
    <w:p w14:paraId="1BCF293E" w14:textId="77777777" w:rsidR="00113F56" w:rsidRPr="00760415" w:rsidRDefault="00113F56">
      <w:pPr>
        <w:jc w:val="both"/>
        <w:rPr>
          <w:rFonts w:ascii="Arial" w:hAnsi="Arial" w:cs="Arial"/>
          <w:sz w:val="24"/>
          <w:szCs w:val="24"/>
          <w:lang w:val="ro-RO"/>
        </w:rPr>
      </w:pPr>
      <w:r w:rsidRPr="00760415">
        <w:rPr>
          <w:rFonts w:ascii="Arial" w:hAnsi="Arial" w:cs="Arial"/>
          <w:sz w:val="24"/>
          <w:szCs w:val="24"/>
          <w:lang w:val="ro-RO"/>
        </w:rPr>
        <w:t>Pentru justifi</w:t>
      </w:r>
      <w:r w:rsidR="00760415" w:rsidRPr="00760415">
        <w:rPr>
          <w:rFonts w:ascii="Arial" w:hAnsi="Arial" w:cs="Arial"/>
          <w:sz w:val="24"/>
          <w:szCs w:val="24"/>
          <w:lang w:val="ro-RO"/>
        </w:rPr>
        <w:t>carea onorariilor care se acordă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participan</w:t>
      </w:r>
      <w:r w:rsidR="00760415" w:rsidRPr="00760415">
        <w:rPr>
          <w:rFonts w:ascii="Arial" w:hAnsi="Arial" w:cs="Arial"/>
          <w:sz w:val="24"/>
          <w:szCs w:val="24"/>
          <w:lang w:val="ro-RO"/>
        </w:rPr>
        <w:t>ţ</w:t>
      </w:r>
      <w:r w:rsidRPr="00760415">
        <w:rPr>
          <w:rFonts w:ascii="Arial" w:hAnsi="Arial" w:cs="Arial"/>
          <w:sz w:val="24"/>
          <w:szCs w:val="24"/>
          <w:lang w:val="ro-RO"/>
        </w:rPr>
        <w:t>ilor la diverse ac</w:t>
      </w:r>
      <w:r w:rsidR="00760415" w:rsidRPr="00760415">
        <w:rPr>
          <w:rFonts w:ascii="Arial" w:hAnsi="Arial" w:cs="Arial"/>
          <w:sz w:val="24"/>
          <w:szCs w:val="24"/>
          <w:lang w:val="ro-RO"/>
        </w:rPr>
        <w:t>ţiuni întreprinse în cadrul derulă</w:t>
      </w:r>
      <w:r w:rsidRPr="00760415">
        <w:rPr>
          <w:rFonts w:ascii="Arial" w:hAnsi="Arial" w:cs="Arial"/>
          <w:sz w:val="24"/>
          <w:szCs w:val="24"/>
          <w:lang w:val="ro-RO"/>
        </w:rPr>
        <w:t>rii proiectului, se vor prezenta statele de plat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</w:t>
      </w:r>
      <w:r w:rsidR="00760415">
        <w:rPr>
          <w:rFonts w:ascii="Arial" w:hAnsi="Arial" w:cs="Arial"/>
          <w:sz w:val="24"/>
          <w:szCs w:val="24"/>
          <w:lang w:val="ro-RO"/>
        </w:rPr>
        <w:t>î</w:t>
      </w:r>
      <w:r w:rsidRPr="00760415">
        <w:rPr>
          <w:rFonts w:ascii="Arial" w:hAnsi="Arial" w:cs="Arial"/>
          <w:sz w:val="24"/>
          <w:szCs w:val="24"/>
          <w:lang w:val="ro-RO"/>
        </w:rPr>
        <w:t>ntocmite cu r</w:t>
      </w:r>
      <w:r w:rsidR="00760415">
        <w:rPr>
          <w:rFonts w:ascii="Arial" w:hAnsi="Arial" w:cs="Arial"/>
          <w:sz w:val="24"/>
          <w:szCs w:val="24"/>
          <w:lang w:val="ro-RO"/>
        </w:rPr>
        <w:t>espectarea prevederilor legale î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n vigoare </w:t>
      </w:r>
      <w:r w:rsidR="00760415">
        <w:rPr>
          <w:rFonts w:ascii="Arial" w:hAnsi="Arial" w:cs="Arial"/>
          <w:sz w:val="24"/>
          <w:szCs w:val="24"/>
          <w:lang w:val="ro-RO"/>
        </w:rPr>
        <w:t>ş</w:t>
      </w:r>
      <w:r w:rsidRPr="00760415">
        <w:rPr>
          <w:rFonts w:ascii="Arial" w:hAnsi="Arial" w:cs="Arial"/>
          <w:sz w:val="24"/>
          <w:szCs w:val="24"/>
          <w:lang w:val="ro-RO"/>
        </w:rPr>
        <w:t>i  copii dup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ordinele de plat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din care s</w:t>
      </w:r>
      <w:r w:rsidR="00760415">
        <w:rPr>
          <w:rFonts w:ascii="Arial" w:hAnsi="Arial" w:cs="Arial"/>
          <w:sz w:val="24"/>
          <w:szCs w:val="24"/>
          <w:lang w:val="ro-RO"/>
        </w:rPr>
        <w:t>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  rezulte plata obliga</w:t>
      </w:r>
      <w:r w:rsidR="00760415">
        <w:rPr>
          <w:rFonts w:ascii="Arial" w:hAnsi="Arial" w:cs="Arial"/>
          <w:sz w:val="24"/>
          <w:szCs w:val="24"/>
          <w:lang w:val="ro-RO"/>
        </w:rPr>
        <w:t>ţiilor că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tre </w:t>
      </w:r>
      <w:r w:rsidRPr="00760415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760415">
        <w:rPr>
          <w:rFonts w:ascii="Arial" w:hAnsi="Arial" w:cs="Arial"/>
          <w:sz w:val="24"/>
          <w:szCs w:val="24"/>
          <w:lang w:val="ro-RO"/>
        </w:rPr>
        <w:t xml:space="preserve">buget. </w:t>
      </w:r>
    </w:p>
    <w:p w14:paraId="756DF26E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Fond de premiere: </w:t>
      </w:r>
      <w:r>
        <w:rPr>
          <w:rFonts w:ascii="Arial" w:hAnsi="Arial" w:cs="Arial"/>
          <w:sz w:val="24"/>
          <w:szCs w:val="24"/>
        </w:rPr>
        <w:t>pentru justificarea cheltuielilor ocazionate de organizarea unei ac</w:t>
      </w:r>
      <w:r w:rsidR="00760415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iuni care s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aiba ca finalitate acordare</w:t>
      </w:r>
      <w:r w:rsidR="00760415">
        <w:rPr>
          <w:rFonts w:ascii="Arial" w:hAnsi="Arial" w:cs="Arial"/>
          <w:sz w:val="24"/>
          <w:szCs w:val="24"/>
        </w:rPr>
        <w:t>a unor premii pentru participanţi, beneficiarul finanţă</w:t>
      </w:r>
      <w:r>
        <w:rPr>
          <w:rFonts w:ascii="Arial" w:hAnsi="Arial" w:cs="Arial"/>
          <w:sz w:val="24"/>
          <w:szCs w:val="24"/>
        </w:rPr>
        <w:t>rii nerambursabile va prezenta:</w:t>
      </w:r>
    </w:p>
    <w:p w14:paraId="15FA6E09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regulamentul de a</w:t>
      </w:r>
      <w:r w:rsidR="00760415">
        <w:rPr>
          <w:rFonts w:ascii="Arial" w:hAnsi="Arial" w:cs="Arial"/>
          <w:sz w:val="24"/>
          <w:szCs w:val="24"/>
        </w:rPr>
        <w:t>cordare a premiilor, din care să rezulte condiţ</w:t>
      </w:r>
      <w:r>
        <w:rPr>
          <w:rFonts w:ascii="Arial" w:hAnsi="Arial" w:cs="Arial"/>
          <w:sz w:val="24"/>
          <w:szCs w:val="24"/>
        </w:rPr>
        <w:t xml:space="preserve">iile de acordare </w:t>
      </w:r>
      <w:r w:rsidR="00760415">
        <w:rPr>
          <w:rFonts w:ascii="Arial" w:hAnsi="Arial" w:cs="Arial"/>
          <w:sz w:val="24"/>
          <w:szCs w:val="24"/>
        </w:rPr>
        <w:t>şi cuantumul premiului pe care î</w:t>
      </w:r>
      <w:r>
        <w:rPr>
          <w:rFonts w:ascii="Arial" w:hAnsi="Arial" w:cs="Arial"/>
          <w:sz w:val="24"/>
          <w:szCs w:val="24"/>
        </w:rPr>
        <w:t>l va primi fiecare participant;</w:t>
      </w:r>
    </w:p>
    <w:p w14:paraId="435BFD5A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w:anchor="_STAT_DE_PLATA" w:history="1">
        <w:r>
          <w:rPr>
            <w:rStyle w:val="Hyperlink"/>
            <w:rFonts w:ascii="Arial" w:hAnsi="Arial"/>
          </w:rPr>
          <w:t>statul de plat</w:t>
        </w:r>
      </w:hyperlink>
      <w:r w:rsidR="00760415">
        <w:t>ă</w:t>
      </w:r>
      <w:r>
        <w:rPr>
          <w:rFonts w:ascii="Arial" w:hAnsi="Arial" w:cs="Arial"/>
          <w:sz w:val="24"/>
          <w:szCs w:val="24"/>
        </w:rPr>
        <w:t>, care s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cuprind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: numele </w:t>
      </w:r>
      <w:r w:rsidR="00760415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prenumele persoanelor premiate, suma acordat</w:t>
      </w:r>
      <w:r w:rsidR="00760415">
        <w:rPr>
          <w:rFonts w:ascii="Arial" w:hAnsi="Arial" w:cs="Arial"/>
          <w:sz w:val="24"/>
          <w:szCs w:val="24"/>
        </w:rPr>
        <w:t>ă, impozitul reţ</w:t>
      </w:r>
      <w:r>
        <w:rPr>
          <w:rFonts w:ascii="Arial" w:hAnsi="Arial" w:cs="Arial"/>
          <w:sz w:val="24"/>
          <w:szCs w:val="24"/>
        </w:rPr>
        <w:t>inut conform reglement</w:t>
      </w:r>
      <w:r w:rsidR="00760415">
        <w:rPr>
          <w:rFonts w:ascii="Arial" w:hAnsi="Arial" w:cs="Arial"/>
          <w:sz w:val="24"/>
          <w:szCs w:val="24"/>
        </w:rPr>
        <w:t>ărilor î</w:t>
      </w:r>
      <w:r>
        <w:rPr>
          <w:rFonts w:ascii="Arial" w:hAnsi="Arial" w:cs="Arial"/>
          <w:sz w:val="24"/>
          <w:szCs w:val="24"/>
        </w:rPr>
        <w:t>n vigoare (Codul fiscal), suma net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primit</w:t>
      </w:r>
      <w:r w:rsidR="00760415">
        <w:rPr>
          <w:rFonts w:ascii="Arial" w:hAnsi="Arial" w:cs="Arial"/>
          <w:sz w:val="24"/>
          <w:szCs w:val="24"/>
        </w:rPr>
        <w:t>ă, buletin – serie ş</w:t>
      </w:r>
      <w:r>
        <w:rPr>
          <w:rFonts w:ascii="Arial" w:hAnsi="Arial" w:cs="Arial"/>
          <w:sz w:val="24"/>
          <w:szCs w:val="24"/>
        </w:rPr>
        <w:t>i num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r, CNP, semn</w:t>
      </w:r>
      <w:r w:rsidR="00760415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 persoanei beneficiare</w:t>
      </w:r>
      <w:r w:rsidR="00760415">
        <w:rPr>
          <w:rFonts w:ascii="Arial" w:hAnsi="Arial" w:cs="Arial"/>
          <w:sz w:val="24"/>
          <w:szCs w:val="24"/>
        </w:rPr>
        <w:t>, aprobarea  persoanelor care ră</w:t>
      </w:r>
      <w:r>
        <w:rPr>
          <w:rFonts w:ascii="Arial" w:hAnsi="Arial" w:cs="Arial"/>
          <w:sz w:val="24"/>
          <w:szCs w:val="24"/>
        </w:rPr>
        <w:t>spund</w:t>
      </w:r>
      <w:r w:rsidR="00760415">
        <w:rPr>
          <w:rFonts w:ascii="Arial" w:hAnsi="Arial" w:cs="Arial"/>
          <w:sz w:val="24"/>
          <w:szCs w:val="24"/>
        </w:rPr>
        <w:t xml:space="preserve"> de implementarea proiectului, întocmit conform modelului prevă</w:t>
      </w:r>
      <w:r>
        <w:rPr>
          <w:rFonts w:ascii="Arial" w:hAnsi="Arial" w:cs="Arial"/>
          <w:sz w:val="24"/>
          <w:szCs w:val="24"/>
        </w:rPr>
        <w:t xml:space="preserve">zut in </w:t>
      </w:r>
      <w:hyperlink w:anchor="_Anexa_VII_la_Ghidul solicitantului" w:history="1">
        <w:r>
          <w:rPr>
            <w:rStyle w:val="Hyperlink"/>
            <w:rFonts w:ascii="Arial" w:hAnsi="Arial"/>
          </w:rPr>
          <w:t>Anexa VII la Ghidul solicitantului.</w:t>
        </w:r>
      </w:hyperlink>
    </w:p>
    <w:p w14:paraId="3B13345F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Transport: </w:t>
      </w:r>
    </w:p>
    <w:p w14:paraId="6ACCEFB5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Reprezentan</w:t>
      </w:r>
      <w:r w:rsidR="00834B07">
        <w:rPr>
          <w:rFonts w:ascii="Arial" w:hAnsi="Arial" w:cs="Arial"/>
          <w:sz w:val="24"/>
          <w:szCs w:val="24"/>
        </w:rPr>
        <w:t>ţii beneficiarului de finanţ</w:t>
      </w:r>
      <w:r>
        <w:rPr>
          <w:rFonts w:ascii="Arial" w:hAnsi="Arial" w:cs="Arial"/>
          <w:sz w:val="24"/>
          <w:szCs w:val="24"/>
        </w:rPr>
        <w:t>are nerambursabil</w:t>
      </w:r>
      <w:r w:rsidR="00834B07">
        <w:rPr>
          <w:rFonts w:ascii="Arial" w:hAnsi="Arial" w:cs="Arial"/>
          <w:sz w:val="24"/>
          <w:szCs w:val="24"/>
        </w:rPr>
        <w:t>ă pot beneficia conform Hotărâ</w:t>
      </w:r>
      <w:r>
        <w:rPr>
          <w:rFonts w:ascii="Arial" w:hAnsi="Arial" w:cs="Arial"/>
          <w:sz w:val="24"/>
          <w:szCs w:val="24"/>
        </w:rPr>
        <w:t>rii de Guvern nr. 714/2018 de decontarea cheltui</w:t>
      </w:r>
      <w:r w:rsidR="00834B07">
        <w:rPr>
          <w:rFonts w:ascii="Arial" w:hAnsi="Arial" w:cs="Arial"/>
          <w:sz w:val="24"/>
          <w:szCs w:val="24"/>
        </w:rPr>
        <w:t>elilor de transport efectuate, în cazul î</w:t>
      </w:r>
      <w:r>
        <w:rPr>
          <w:rFonts w:ascii="Arial" w:hAnsi="Arial" w:cs="Arial"/>
          <w:sz w:val="24"/>
          <w:szCs w:val="24"/>
        </w:rPr>
        <w:t>n care acestea s</w:t>
      </w:r>
      <w:r w:rsidR="00834B07">
        <w:rPr>
          <w:rFonts w:ascii="Arial" w:hAnsi="Arial" w:cs="Arial"/>
          <w:sz w:val="24"/>
          <w:szCs w:val="24"/>
        </w:rPr>
        <w:t>unt necesare pentru ducerea la î</w:t>
      </w:r>
      <w:r>
        <w:rPr>
          <w:rFonts w:ascii="Arial" w:hAnsi="Arial" w:cs="Arial"/>
          <w:sz w:val="24"/>
          <w:szCs w:val="24"/>
        </w:rPr>
        <w:t>ndeplinire a obiectivelor proiectului finan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 de autoritatea  finan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atoare:</w:t>
      </w:r>
    </w:p>
    <w:p w14:paraId="5314F2BB" w14:textId="77777777" w:rsidR="00113F56" w:rsidRDefault="00113F56">
      <w:pPr>
        <w:widowControl/>
        <w:numPr>
          <w:ilvl w:val="0"/>
          <w:numId w:val="30"/>
        </w:numPr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 calea ferat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pe orice tip de tren, dup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t</w:t>
      </w:r>
      <w:r w:rsidR="00834B07">
        <w:rPr>
          <w:rFonts w:ascii="Arial" w:hAnsi="Arial" w:cs="Arial"/>
          <w:sz w:val="24"/>
          <w:szCs w:val="24"/>
        </w:rPr>
        <w:t>ariful clasei a II-a, pe distanţe de pâ</w:t>
      </w:r>
      <w:r>
        <w:rPr>
          <w:rFonts w:ascii="Arial" w:hAnsi="Arial" w:cs="Arial"/>
          <w:sz w:val="24"/>
          <w:szCs w:val="24"/>
        </w:rPr>
        <w:t>n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la 300 km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dup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tariful clasei I, pe distan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 mai mari de 300 km;</w:t>
      </w:r>
    </w:p>
    <w:p w14:paraId="65B0D310" w14:textId="77777777" w:rsidR="00113F56" w:rsidRDefault="00834B07">
      <w:pPr>
        <w:widowControl/>
        <w:numPr>
          <w:ilvl w:val="0"/>
          <w:numId w:val="30"/>
        </w:numPr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mijloace de transport î</w:t>
      </w:r>
      <w:r w:rsidR="00113F56">
        <w:rPr>
          <w:rFonts w:ascii="Arial" w:hAnsi="Arial" w:cs="Arial"/>
          <w:sz w:val="24"/>
          <w:szCs w:val="24"/>
        </w:rPr>
        <w:t>n comun auto, dup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tarifele stabilite pentru aceste mijloace sau cu mijloacele de transport auto ale beneficiarului de finan</w:t>
      </w:r>
      <w:r>
        <w:rPr>
          <w:rFonts w:ascii="Arial" w:hAnsi="Arial" w:cs="Arial"/>
          <w:sz w:val="24"/>
          <w:szCs w:val="24"/>
        </w:rPr>
        <w:t>ţare nerambursabilă, cu încadrarea î</w:t>
      </w:r>
      <w:r w:rsidR="00113F56">
        <w:rPr>
          <w:rFonts w:ascii="Arial" w:hAnsi="Arial" w:cs="Arial"/>
          <w:sz w:val="24"/>
          <w:szCs w:val="24"/>
        </w:rPr>
        <w:t>n consumurile de combustibil, potrivit legii;</w:t>
      </w:r>
    </w:p>
    <w:p w14:paraId="4B9DF291" w14:textId="77777777" w:rsidR="00113F56" w:rsidRDefault="00113F56">
      <w:pPr>
        <w:widowControl/>
        <w:numPr>
          <w:ilvl w:val="0"/>
          <w:numId w:val="30"/>
        </w:numPr>
        <w:autoSpaceDE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 autoturismul proprietate personal</w:t>
      </w:r>
      <w:r w:rsidR="00834B07">
        <w:rPr>
          <w:rFonts w:ascii="Arial" w:hAnsi="Arial" w:cs="Arial"/>
          <w:sz w:val="24"/>
          <w:szCs w:val="24"/>
        </w:rPr>
        <w:t>ă, în cazul î</w:t>
      </w:r>
      <w:r>
        <w:rPr>
          <w:rFonts w:ascii="Arial" w:hAnsi="Arial" w:cs="Arial"/>
          <w:sz w:val="24"/>
          <w:szCs w:val="24"/>
        </w:rPr>
        <w:t>n care nu se pot utiliza mijloacele de transport</w:t>
      </w:r>
      <w:r w:rsidR="00834B07">
        <w:rPr>
          <w:rFonts w:ascii="Arial" w:hAnsi="Arial" w:cs="Arial"/>
          <w:sz w:val="24"/>
          <w:szCs w:val="24"/>
        </w:rPr>
        <w:t xml:space="preserve"> prevă</w:t>
      </w:r>
      <w:r>
        <w:rPr>
          <w:rFonts w:ascii="Arial" w:hAnsi="Arial" w:cs="Arial"/>
          <w:sz w:val="24"/>
          <w:szCs w:val="24"/>
        </w:rPr>
        <w:t xml:space="preserve">zute la lit. a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b.</w:t>
      </w:r>
    </w:p>
    <w:p w14:paraId="056F71C8" w14:textId="77777777" w:rsidR="003162AD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deplasarea se face cu autoturismul apar</w:t>
      </w:r>
      <w:r w:rsidR="00834B07">
        <w:rPr>
          <w:rFonts w:ascii="Arial" w:hAnsi="Arial" w:cs="Arial"/>
          <w:sz w:val="24"/>
          <w:szCs w:val="24"/>
        </w:rPr>
        <w:t>ţinând beneficiarului finanţă</w:t>
      </w:r>
      <w:r>
        <w:rPr>
          <w:rFonts w:ascii="Arial" w:hAnsi="Arial" w:cs="Arial"/>
          <w:sz w:val="24"/>
          <w:szCs w:val="24"/>
        </w:rPr>
        <w:t>rii</w:t>
      </w:r>
    </w:p>
    <w:p w14:paraId="1F6CB59D" w14:textId="77777777" w:rsidR="003162AD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2880051A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nerambursabile, justificarea cheltuielilor se va face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foii de parcurs care trebuie s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cuprind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urm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toarele elemente: destina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 deplas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rii, distan</w:t>
      </w:r>
      <w:r w:rsidR="00834B07">
        <w:rPr>
          <w:rFonts w:ascii="Arial" w:hAnsi="Arial" w:cs="Arial"/>
          <w:sz w:val="24"/>
          <w:szCs w:val="24"/>
        </w:rPr>
        <w:t>ţa î</w:t>
      </w:r>
      <w:r>
        <w:rPr>
          <w:rFonts w:ascii="Arial" w:hAnsi="Arial" w:cs="Arial"/>
          <w:sz w:val="24"/>
          <w:szCs w:val="24"/>
        </w:rPr>
        <w:t xml:space="preserve">n km, consumul normat, consumul efectiv. </w:t>
      </w:r>
    </w:p>
    <w:p w14:paraId="525091B5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77F2AFBB" w14:textId="77777777" w:rsidR="00113F56" w:rsidRDefault="0083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 care deplasarea se face cu au</w:t>
      </w:r>
      <w:r>
        <w:rPr>
          <w:rFonts w:ascii="Arial" w:hAnsi="Arial" w:cs="Arial"/>
          <w:sz w:val="24"/>
          <w:szCs w:val="24"/>
        </w:rPr>
        <w:t>toturismul proprietate personală</w:t>
      </w:r>
      <w:r w:rsidR="00113F56">
        <w:rPr>
          <w:rFonts w:ascii="Arial" w:hAnsi="Arial" w:cs="Arial"/>
          <w:sz w:val="24"/>
          <w:szCs w:val="24"/>
        </w:rPr>
        <w:t>, pe ordinul de deplasare se va face men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iunea “Se aprob</w:t>
      </w:r>
      <w:r>
        <w:rPr>
          <w:rFonts w:ascii="Arial" w:hAnsi="Arial" w:cs="Arial"/>
          <w:sz w:val="24"/>
          <w:szCs w:val="24"/>
        </w:rPr>
        <w:t>ă deplasarea cu maş</w:t>
      </w:r>
      <w:r w:rsidR="00113F56">
        <w:rPr>
          <w:rFonts w:ascii="Arial" w:hAnsi="Arial" w:cs="Arial"/>
          <w:sz w:val="24"/>
          <w:szCs w:val="24"/>
        </w:rPr>
        <w:t>ina proprietate personal</w:t>
      </w:r>
      <w:r>
        <w:rPr>
          <w:rFonts w:ascii="Arial" w:hAnsi="Arial" w:cs="Arial"/>
          <w:sz w:val="24"/>
          <w:szCs w:val="24"/>
        </w:rPr>
        <w:t>ă”, iar aprobarea va fi făcută</w:t>
      </w:r>
      <w:r w:rsidR="00113F56">
        <w:rPr>
          <w:rFonts w:ascii="Arial" w:hAnsi="Arial" w:cs="Arial"/>
          <w:sz w:val="24"/>
          <w:szCs w:val="24"/>
        </w:rPr>
        <w:t xml:space="preserve"> de c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tre persoana responsabil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cu implementarea proiectului.  Pos</w:t>
      </w:r>
      <w:r>
        <w:rPr>
          <w:rFonts w:ascii="Arial" w:hAnsi="Arial" w:cs="Arial"/>
          <w:sz w:val="24"/>
          <w:szCs w:val="24"/>
        </w:rPr>
        <w:t>esorul autoturismului va primi î</w:t>
      </w:r>
      <w:r w:rsidR="00113F56">
        <w:rPr>
          <w:rFonts w:ascii="Arial" w:hAnsi="Arial" w:cs="Arial"/>
          <w:sz w:val="24"/>
          <w:szCs w:val="24"/>
        </w:rPr>
        <w:t>n acest caz contravaloarea a 7,5 litri combustibil la 100 km parcur</w:t>
      </w:r>
      <w:r>
        <w:rPr>
          <w:rFonts w:ascii="Arial" w:hAnsi="Arial" w:cs="Arial"/>
          <w:sz w:val="24"/>
          <w:szCs w:val="24"/>
        </w:rPr>
        <w:t>şi. Dacă</w:t>
      </w:r>
      <w:r w:rsidR="00113F56">
        <w:rPr>
          <w:rFonts w:ascii="Arial" w:hAnsi="Arial" w:cs="Arial"/>
          <w:sz w:val="24"/>
          <w:szCs w:val="24"/>
        </w:rPr>
        <w:t xml:space="preserve"> pentru aceea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 ac</w:t>
      </w:r>
      <w:r>
        <w:rPr>
          <w:rFonts w:ascii="Arial" w:hAnsi="Arial" w:cs="Arial"/>
          <w:sz w:val="24"/>
          <w:szCs w:val="24"/>
        </w:rPr>
        <w:t>ţiune se deplasează</w:t>
      </w:r>
      <w:r w:rsidR="00113F56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ână</w:t>
      </w:r>
      <w:r w:rsidR="00113F56">
        <w:rPr>
          <w:rFonts w:ascii="Arial" w:hAnsi="Arial" w:cs="Arial"/>
          <w:sz w:val="24"/>
          <w:szCs w:val="24"/>
        </w:rPr>
        <w:t xml:space="preserve"> la 3 persoane, nu se va accepta deplasarea cu ma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ina proprietate personal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pentru fiecare persoan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– contravaloarea celor 7,5 litri carburant la 100 km parcur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 xml:space="preserve">i se va acorda unei singure persoane. </w:t>
      </w:r>
    </w:p>
    <w:p w14:paraId="344C971D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794E08E0" w14:textId="77777777" w:rsidR="00113F56" w:rsidRDefault="0083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4"/>
        </w:rPr>
        <w:t>Î</w:t>
      </w:r>
      <w:r w:rsidR="00113F56">
        <w:rPr>
          <w:rFonts w:ascii="Arial" w:hAnsi="Arial" w:cs="Arial"/>
          <w:sz w:val="24"/>
          <w:szCs w:val="24"/>
        </w:rPr>
        <w:t>n cazul deplas</w:t>
      </w:r>
      <w:r>
        <w:rPr>
          <w:rFonts w:ascii="Arial" w:hAnsi="Arial" w:cs="Arial"/>
          <w:sz w:val="24"/>
          <w:szCs w:val="24"/>
        </w:rPr>
        <w:t>ărilor î</w:t>
      </w:r>
      <w:r w:rsidR="00113F56">
        <w:rPr>
          <w:rFonts w:ascii="Arial" w:hAnsi="Arial" w:cs="Arial"/>
          <w:sz w:val="24"/>
          <w:szCs w:val="24"/>
        </w:rPr>
        <w:t>n str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tate se va urm</w:t>
      </w:r>
      <w:r>
        <w:rPr>
          <w:rFonts w:ascii="Arial" w:hAnsi="Arial" w:cs="Arial"/>
          <w:sz w:val="24"/>
          <w:szCs w:val="24"/>
        </w:rPr>
        <w:t>ări respectarea prevederilor Hotă</w:t>
      </w:r>
      <w:r w:rsidR="00113F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â</w:t>
      </w:r>
      <w:r w:rsidR="00113F56">
        <w:rPr>
          <w:rFonts w:ascii="Arial" w:hAnsi="Arial" w:cs="Arial"/>
          <w:sz w:val="24"/>
          <w:szCs w:val="24"/>
        </w:rPr>
        <w:t>rii de Guvern nr. 518/10.07.1995, pentru justificarea cheltuielilor fiind prezentate urm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toarele documente:</w:t>
      </w:r>
    </w:p>
    <w:p w14:paraId="41B7754E" w14:textId="77777777" w:rsidR="00113F56" w:rsidRDefault="00834B07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invitaţ</w:t>
      </w:r>
      <w:r w:rsidR="00113F56">
        <w:rPr>
          <w:rFonts w:ascii="Arial" w:hAnsi="Arial" w:cs="Arial"/>
          <w:sz w:val="24"/>
          <w:szCs w:val="24"/>
        </w:rPr>
        <w:t>ia primit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din partea unei organiza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ii sau a altor parteneri externi;</w:t>
      </w:r>
    </w:p>
    <w:p w14:paraId="361C1BF6" w14:textId="77777777" w:rsidR="00113F56" w:rsidRDefault="00113F56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documente din care s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rezulte plata anumitor cheltuieli cum ar fi: costul transportului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trafic interna</w:t>
      </w:r>
      <w:r w:rsidR="00834B07">
        <w:rPr>
          <w:rFonts w:ascii="Arial" w:hAnsi="Arial" w:cs="Arial"/>
          <w:sz w:val="24"/>
          <w:szCs w:val="24"/>
        </w:rPr>
        <w:t>ţional, cel î</w:t>
      </w:r>
      <w:r>
        <w:rPr>
          <w:rFonts w:ascii="Arial" w:hAnsi="Arial" w:cs="Arial"/>
          <w:sz w:val="24"/>
          <w:szCs w:val="24"/>
        </w:rPr>
        <w:t>ntre localit</w:t>
      </w:r>
      <w:r w:rsidR="00834B07">
        <w:rPr>
          <w:rFonts w:ascii="Arial" w:hAnsi="Arial" w:cs="Arial"/>
          <w:sz w:val="24"/>
          <w:szCs w:val="24"/>
        </w:rPr>
        <w:t>ăţile din ţ</w:t>
      </w:r>
      <w:r>
        <w:rPr>
          <w:rFonts w:ascii="Arial" w:hAnsi="Arial" w:cs="Arial"/>
          <w:sz w:val="24"/>
          <w:szCs w:val="24"/>
        </w:rPr>
        <w:t>ar</w:t>
      </w:r>
      <w:r w:rsidR="00834B07">
        <w:rPr>
          <w:rFonts w:ascii="Arial" w:hAnsi="Arial" w:cs="Arial"/>
          <w:sz w:val="24"/>
          <w:szCs w:val="24"/>
        </w:rPr>
        <w:t>ă în care personalul îş</w:t>
      </w:r>
      <w:r>
        <w:rPr>
          <w:rFonts w:ascii="Arial" w:hAnsi="Arial" w:cs="Arial"/>
          <w:sz w:val="24"/>
          <w:szCs w:val="24"/>
        </w:rPr>
        <w:t>i desf</w:t>
      </w:r>
      <w:r w:rsidR="00834B07">
        <w:rPr>
          <w:rFonts w:ascii="Arial" w:hAnsi="Arial" w:cs="Arial"/>
          <w:sz w:val="24"/>
          <w:szCs w:val="24"/>
        </w:rPr>
        <w:t>ăşoară</w:t>
      </w:r>
      <w:r>
        <w:rPr>
          <w:rFonts w:ascii="Arial" w:hAnsi="Arial" w:cs="Arial"/>
          <w:sz w:val="24"/>
          <w:szCs w:val="24"/>
        </w:rPr>
        <w:t xml:space="preserve"> activitatea precum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pe distan</w:t>
      </w:r>
      <w:r w:rsidR="00834B07">
        <w:rPr>
          <w:rFonts w:ascii="Arial" w:hAnsi="Arial" w:cs="Arial"/>
          <w:sz w:val="24"/>
          <w:szCs w:val="24"/>
        </w:rPr>
        <w:t>ţa dus-î</w:t>
      </w:r>
      <w:r>
        <w:rPr>
          <w:rFonts w:ascii="Arial" w:hAnsi="Arial" w:cs="Arial"/>
          <w:sz w:val="24"/>
          <w:szCs w:val="24"/>
        </w:rPr>
        <w:t>ntors dintre aeroport sau gar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locul de cazare;</w:t>
      </w:r>
    </w:p>
    <w:p w14:paraId="6F69720C" w14:textId="77777777" w:rsidR="00113F56" w:rsidRDefault="00113F56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comisioane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taxe bancare, cheltuieli pentru ob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inerea vizelor de intrare</w:t>
      </w:r>
      <w:r w:rsidR="00834B07">
        <w:rPr>
          <w:rFonts w:ascii="Arial" w:hAnsi="Arial" w:cs="Arial"/>
          <w:sz w:val="24"/>
          <w:szCs w:val="24"/>
        </w:rPr>
        <w:t xml:space="preserve"> în ţara</w:t>
      </w:r>
      <w:r>
        <w:rPr>
          <w:rFonts w:ascii="Arial" w:hAnsi="Arial" w:cs="Arial"/>
          <w:sz w:val="24"/>
          <w:szCs w:val="24"/>
        </w:rPr>
        <w:t xml:space="preserve"> respectiv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cheltui</w:t>
      </w:r>
      <w:r w:rsidR="00834B07">
        <w:rPr>
          <w:rFonts w:ascii="Arial" w:hAnsi="Arial" w:cs="Arial"/>
          <w:sz w:val="24"/>
          <w:szCs w:val="24"/>
        </w:rPr>
        <w:t>eli pentru rezervari de locuri î</w:t>
      </w:r>
      <w:r>
        <w:rPr>
          <w:rFonts w:ascii="Arial" w:hAnsi="Arial" w:cs="Arial"/>
          <w:sz w:val="24"/>
          <w:szCs w:val="24"/>
        </w:rPr>
        <w:t>n hotel sau de rezerv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ri de locuri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mijloacele de transport ;</w:t>
      </w:r>
    </w:p>
    <w:p w14:paraId="3B4933B7" w14:textId="77777777" w:rsidR="00113F56" w:rsidRDefault="00113F56">
      <w:pPr>
        <w:widowControl/>
        <w:numPr>
          <w:ilvl w:val="0"/>
          <w:numId w:val="4"/>
        </w:numPr>
        <w:tabs>
          <w:tab w:val="left" w:pos="540"/>
        </w:tabs>
        <w:autoSpaceDE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costul transportului documenta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iilor, materi</w:t>
      </w:r>
      <w:r w:rsidR="00834B07">
        <w:rPr>
          <w:rFonts w:ascii="Arial" w:hAnsi="Arial" w:cs="Arial"/>
          <w:sz w:val="24"/>
          <w:szCs w:val="24"/>
        </w:rPr>
        <w:t>alelor sau obiectelor necesare î</w:t>
      </w:r>
      <w:r>
        <w:rPr>
          <w:rFonts w:ascii="Arial" w:hAnsi="Arial" w:cs="Arial"/>
          <w:sz w:val="24"/>
          <w:szCs w:val="24"/>
        </w:rPr>
        <w:t>ndeplinirii obiectivului proiectului.</w:t>
      </w:r>
    </w:p>
    <w:p w14:paraId="0251C8FA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1697DBF7" w14:textId="77777777" w:rsidR="00113F56" w:rsidRDefault="00834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 cazul î</w:t>
      </w:r>
      <w:r w:rsidR="00113F56">
        <w:rPr>
          <w:rFonts w:ascii="Arial" w:hAnsi="Arial" w:cs="Arial"/>
          <w:sz w:val="24"/>
          <w:szCs w:val="24"/>
        </w:rPr>
        <w:t>n care are loc o dep</w:t>
      </w:r>
      <w:r>
        <w:rPr>
          <w:rFonts w:ascii="Arial" w:hAnsi="Arial" w:cs="Arial"/>
          <w:sz w:val="24"/>
          <w:szCs w:val="24"/>
        </w:rPr>
        <w:t>lasare a unui grup de persoane ş</w:t>
      </w:r>
      <w:r w:rsidR="00113F56">
        <w:rPr>
          <w:rFonts w:ascii="Arial" w:hAnsi="Arial" w:cs="Arial"/>
          <w:sz w:val="24"/>
          <w:szCs w:val="24"/>
        </w:rPr>
        <w:t>i se dore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te ca deplasarea acestuia s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se fac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cu un microbuz sau autocar, pentru justificarea cheltuielilor se vor prezenta urm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>toarele:  factura fiscal</w:t>
      </w:r>
      <w:r>
        <w:rPr>
          <w:rFonts w:ascii="Arial" w:hAnsi="Arial" w:cs="Arial"/>
          <w:sz w:val="24"/>
          <w:szCs w:val="24"/>
        </w:rPr>
        <w:t>ă ş</w:t>
      </w:r>
      <w:r w:rsidR="00113F56">
        <w:rPr>
          <w:rFonts w:ascii="Arial" w:hAnsi="Arial" w:cs="Arial"/>
          <w:sz w:val="24"/>
          <w:szCs w:val="24"/>
        </w:rPr>
        <w:t>i chitan</w:t>
      </w:r>
      <w:r>
        <w:rPr>
          <w:rFonts w:ascii="Arial" w:hAnsi="Arial" w:cs="Arial"/>
          <w:sz w:val="24"/>
          <w:szCs w:val="24"/>
        </w:rPr>
        <w:t>ţa</w:t>
      </w:r>
      <w:r w:rsidR="00113F56">
        <w:rPr>
          <w:rFonts w:ascii="Arial" w:hAnsi="Arial" w:cs="Arial"/>
          <w:sz w:val="24"/>
          <w:szCs w:val="24"/>
        </w:rPr>
        <w:t xml:space="preserve"> sau ordinul de plat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. </w:t>
      </w:r>
    </w:p>
    <w:p w14:paraId="5ADE4E99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1D7A3972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decontarea cheltui</w:t>
      </w:r>
      <w:r w:rsidR="00834B07">
        <w:rPr>
          <w:rFonts w:ascii="Arial" w:hAnsi="Arial" w:cs="Arial"/>
          <w:sz w:val="24"/>
          <w:szCs w:val="24"/>
        </w:rPr>
        <w:t>elilor de transport se î</w:t>
      </w:r>
      <w:r>
        <w:rPr>
          <w:rFonts w:ascii="Arial" w:hAnsi="Arial" w:cs="Arial"/>
          <w:sz w:val="24"/>
          <w:szCs w:val="24"/>
        </w:rPr>
        <w:t>ntocme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te u</w:t>
      </w:r>
      <w:r w:rsidR="00834B07">
        <w:rPr>
          <w:rFonts w:ascii="Arial" w:hAnsi="Arial" w:cs="Arial"/>
          <w:sz w:val="24"/>
          <w:szCs w:val="24"/>
        </w:rPr>
        <w:t>n referat prin care se justifică</w:t>
      </w:r>
      <w:r>
        <w:rPr>
          <w:rFonts w:ascii="Arial" w:hAnsi="Arial" w:cs="Arial"/>
          <w:sz w:val="24"/>
          <w:szCs w:val="24"/>
        </w:rPr>
        <w:t xml:space="preserve"> </w:t>
      </w:r>
      <w:r w:rsidR="00834B07">
        <w:rPr>
          <w:rFonts w:ascii="Arial" w:hAnsi="Arial" w:cs="Arial"/>
          <w:sz w:val="24"/>
          <w:szCs w:val="24"/>
        </w:rPr>
        <w:t>necesitatea acestor cheltuieli ş</w:t>
      </w:r>
      <w:r>
        <w:rPr>
          <w:rFonts w:ascii="Arial" w:hAnsi="Arial" w:cs="Arial"/>
          <w:sz w:val="24"/>
          <w:szCs w:val="24"/>
        </w:rPr>
        <w:t>i se anexeaz</w:t>
      </w:r>
      <w:r w:rsidR="00834B07">
        <w:rPr>
          <w:rFonts w:ascii="Arial" w:hAnsi="Arial" w:cs="Arial"/>
          <w:sz w:val="24"/>
          <w:szCs w:val="24"/>
        </w:rPr>
        <w:t>ă lista nominală</w:t>
      </w:r>
      <w:r>
        <w:rPr>
          <w:rFonts w:ascii="Arial" w:hAnsi="Arial" w:cs="Arial"/>
          <w:sz w:val="24"/>
          <w:szCs w:val="24"/>
        </w:rPr>
        <w:t xml:space="preserve"> semnat</w:t>
      </w:r>
      <w:r w:rsidR="00834B07">
        <w:rPr>
          <w:rFonts w:ascii="Arial" w:hAnsi="Arial" w:cs="Arial"/>
          <w:sz w:val="24"/>
          <w:szCs w:val="24"/>
        </w:rPr>
        <w:t>ă de persoanele beneficiare, î</w:t>
      </w:r>
      <w:r>
        <w:rPr>
          <w:rFonts w:ascii="Arial" w:hAnsi="Arial" w:cs="Arial"/>
          <w:sz w:val="24"/>
          <w:szCs w:val="24"/>
        </w:rPr>
        <w:t>ntocmit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prev</w:t>
      </w:r>
      <w:r w:rsidR="00834B07">
        <w:rPr>
          <w:rFonts w:ascii="Arial" w:hAnsi="Arial" w:cs="Arial"/>
          <w:sz w:val="24"/>
          <w:szCs w:val="24"/>
        </w:rPr>
        <w:t>ăzut î</w:t>
      </w:r>
      <w:r>
        <w:rPr>
          <w:rFonts w:ascii="Arial" w:hAnsi="Arial" w:cs="Arial"/>
          <w:sz w:val="24"/>
          <w:szCs w:val="24"/>
        </w:rPr>
        <w:t xml:space="preserve">n </w:t>
      </w:r>
      <w:hyperlink w:anchor="_Anexa_VII_la_Ghidul solicitantului" w:history="1">
        <w:r>
          <w:rPr>
            <w:rStyle w:val="Hyperlink"/>
            <w:rFonts w:ascii="Arial" w:hAnsi="Arial"/>
          </w:rPr>
          <w:t>Anexa G la Ghidul solicitantului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4FA9989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4CE115C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Cazare </w:t>
      </w:r>
      <w:r w:rsidR="00834B07">
        <w:rPr>
          <w:rFonts w:ascii="Arial" w:hAnsi="Arial" w:cs="Arial"/>
          <w:b/>
          <w:sz w:val="24"/>
          <w:szCs w:val="24"/>
        </w:rPr>
        <w:t>şi masă</w:t>
      </w:r>
    </w:p>
    <w:p w14:paraId="720D5A9E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Decontarea cheltuielilor de cazare se va face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documentelor justificative (factur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ordin de plat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sau chitan</w:t>
      </w:r>
      <w:r w:rsidR="00834B07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>), cu respectarea prevederilor Hot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</w:t>
      </w:r>
      <w:r w:rsidR="00834B07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rii de Guvern nr. 714/2018 pentru depla</w:t>
      </w:r>
      <w:r w:rsidR="00834B07">
        <w:rPr>
          <w:rFonts w:ascii="Arial" w:hAnsi="Arial" w:cs="Arial"/>
          <w:sz w:val="24"/>
          <w:szCs w:val="24"/>
        </w:rPr>
        <w:t>să</w:t>
      </w:r>
      <w:r>
        <w:rPr>
          <w:rFonts w:ascii="Arial" w:hAnsi="Arial" w:cs="Arial"/>
          <w:sz w:val="24"/>
          <w:szCs w:val="24"/>
        </w:rPr>
        <w:t xml:space="preserve">rile </w:t>
      </w:r>
      <w:r w:rsidR="00834B07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 xml:space="preserve">n </w:t>
      </w:r>
      <w:r w:rsidR="00834B07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</w:t>
      </w:r>
      <w:r w:rsidR="00834B07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 xml:space="preserve">i </w:t>
      </w:r>
      <w:r w:rsidR="00834B07">
        <w:rPr>
          <w:rFonts w:ascii="Arial" w:hAnsi="Arial" w:cs="Arial"/>
          <w:sz w:val="24"/>
          <w:szCs w:val="24"/>
        </w:rPr>
        <w:t>cu respectarea prevederilor Hotă</w:t>
      </w:r>
      <w:r>
        <w:rPr>
          <w:rFonts w:ascii="Arial" w:hAnsi="Arial" w:cs="Arial"/>
          <w:sz w:val="24"/>
          <w:szCs w:val="24"/>
        </w:rPr>
        <w:t>r</w:t>
      </w:r>
      <w:r w:rsidR="00834B07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rii de Guvern nr. 518/1995 pentru deplas</w:t>
      </w:r>
      <w:r w:rsidR="00834B07">
        <w:rPr>
          <w:rFonts w:ascii="Arial" w:hAnsi="Arial" w:cs="Arial"/>
          <w:sz w:val="24"/>
          <w:szCs w:val="24"/>
        </w:rPr>
        <w:t>ările î</w:t>
      </w:r>
      <w:r>
        <w:rPr>
          <w:rFonts w:ascii="Arial" w:hAnsi="Arial" w:cs="Arial"/>
          <w:sz w:val="24"/>
          <w:szCs w:val="24"/>
        </w:rPr>
        <w:t>n str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inatate. Se accept</w:t>
      </w:r>
      <w:r w:rsidR="00834B07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deco</w:t>
      </w:r>
      <w:r w:rsidR="00834B07">
        <w:rPr>
          <w:rFonts w:ascii="Arial" w:hAnsi="Arial" w:cs="Arial"/>
          <w:sz w:val="24"/>
          <w:szCs w:val="24"/>
        </w:rPr>
        <w:t>ntarea cheltuielilor de cazare î</w:t>
      </w:r>
      <w:r>
        <w:rPr>
          <w:rFonts w:ascii="Arial" w:hAnsi="Arial" w:cs="Arial"/>
          <w:sz w:val="24"/>
          <w:szCs w:val="24"/>
        </w:rPr>
        <w:t xml:space="preserve">n </w:t>
      </w:r>
      <w:r w:rsidR="00834B07">
        <w:rPr>
          <w:rFonts w:ascii="Arial" w:hAnsi="Arial" w:cs="Arial"/>
          <w:sz w:val="24"/>
          <w:szCs w:val="24"/>
        </w:rPr>
        <w:t>structuri de primire turistice î</w:t>
      </w:r>
      <w:r>
        <w:rPr>
          <w:rFonts w:ascii="Arial" w:hAnsi="Arial" w:cs="Arial"/>
          <w:sz w:val="24"/>
          <w:szCs w:val="24"/>
        </w:rPr>
        <w:t xml:space="preserve">n limita tarifelor practicate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 xml:space="preserve">n structurile de trei stele. Se iau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considerare la stabilirea cheltuielilor de cazare: taxa de parcare, taxa de sta</w:t>
      </w:r>
      <w:r w:rsidR="0094735A">
        <w:rPr>
          <w:rFonts w:ascii="Arial" w:hAnsi="Arial" w:cs="Arial"/>
          <w:sz w:val="24"/>
          <w:szCs w:val="24"/>
        </w:rPr>
        <w:t>ţiune şi alte taxe prevă</w:t>
      </w:r>
      <w:r>
        <w:rPr>
          <w:rFonts w:ascii="Arial" w:hAnsi="Arial" w:cs="Arial"/>
          <w:sz w:val="24"/>
          <w:szCs w:val="24"/>
        </w:rPr>
        <w:t>zute de lege.</w:t>
      </w:r>
    </w:p>
    <w:p w14:paraId="055A4BC0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Masa se deconteaz</w:t>
      </w:r>
      <w:r w:rsidR="0094735A">
        <w:rPr>
          <w:rFonts w:ascii="Arial" w:hAnsi="Arial" w:cs="Arial"/>
          <w:sz w:val="24"/>
          <w:szCs w:val="24"/>
        </w:rPr>
        <w:t>ă î</w:t>
      </w:r>
      <w:r>
        <w:rPr>
          <w:rFonts w:ascii="Arial" w:hAnsi="Arial" w:cs="Arial"/>
          <w:sz w:val="24"/>
          <w:szCs w:val="24"/>
        </w:rPr>
        <w:t>n cuantum de 13 lei/zi/persoan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.</w:t>
      </w:r>
    </w:p>
    <w:p w14:paraId="7418AB09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</w:p>
    <w:p w14:paraId="71667180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Pentru decontarea cheltuielilor de cazare </w:t>
      </w:r>
      <w:r w:rsidR="0094735A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 mas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ntocme</w:t>
      </w:r>
      <w:r w:rsidR="0094735A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te un referat prin care se justific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necesitatea acestor cheltuieli </w:t>
      </w:r>
      <w:r w:rsidR="0094735A">
        <w:rPr>
          <w:rFonts w:ascii="Arial" w:hAnsi="Arial" w:cs="Arial"/>
          <w:sz w:val="24"/>
          <w:szCs w:val="24"/>
        </w:rPr>
        <w:t>şi se anexează</w:t>
      </w:r>
      <w:r>
        <w:rPr>
          <w:rFonts w:ascii="Arial" w:hAnsi="Arial" w:cs="Arial"/>
          <w:sz w:val="24"/>
          <w:szCs w:val="24"/>
        </w:rPr>
        <w:t xml:space="preserve"> lista nominal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semnat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persoanele beneficiare,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ntocmit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prev</w:t>
      </w:r>
      <w:r w:rsidR="0094735A">
        <w:rPr>
          <w:rFonts w:ascii="Arial" w:hAnsi="Arial" w:cs="Arial"/>
          <w:sz w:val="24"/>
          <w:szCs w:val="24"/>
        </w:rPr>
        <w:t>ăzut î</w:t>
      </w:r>
      <w:r>
        <w:rPr>
          <w:rFonts w:ascii="Arial" w:hAnsi="Arial" w:cs="Arial"/>
          <w:sz w:val="24"/>
          <w:szCs w:val="24"/>
        </w:rPr>
        <w:t xml:space="preserve">n </w:t>
      </w:r>
      <w:hyperlink w:anchor="_Anexa_VII_la_Ghidul solicitantului" w:history="1">
        <w:r>
          <w:rPr>
            <w:rStyle w:val="Hyperlink"/>
            <w:rFonts w:ascii="Arial" w:hAnsi="Arial"/>
          </w:rPr>
          <w:t>Anexa G la Ghidul solicitantului.</w:t>
        </w:r>
      </w:hyperlink>
    </w:p>
    <w:p w14:paraId="021D37CF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</w:p>
    <w:p w14:paraId="35F2C0DD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Consumabile: </w:t>
      </w:r>
      <w:r>
        <w:rPr>
          <w:rFonts w:ascii="Arial" w:hAnsi="Arial" w:cs="Arial"/>
          <w:sz w:val="24"/>
          <w:szCs w:val="24"/>
        </w:rPr>
        <w:t>decon</w:t>
      </w:r>
      <w:r w:rsidR="0094735A">
        <w:rPr>
          <w:rFonts w:ascii="Arial" w:hAnsi="Arial" w:cs="Arial"/>
          <w:sz w:val="24"/>
          <w:szCs w:val="24"/>
        </w:rPr>
        <w:t>tarea cheltuielilor se va face î</w:t>
      </w:r>
      <w:r>
        <w:rPr>
          <w:rFonts w:ascii="Arial" w:hAnsi="Arial" w:cs="Arial"/>
          <w:sz w:val="24"/>
          <w:szCs w:val="24"/>
        </w:rPr>
        <w:t>n baza docu</w:t>
      </w:r>
      <w:r w:rsidR="0094735A">
        <w:rPr>
          <w:rFonts w:ascii="Arial" w:hAnsi="Arial" w:cs="Arial"/>
          <w:sz w:val="24"/>
          <w:szCs w:val="24"/>
        </w:rPr>
        <w:t xml:space="preserve">mentelor justificative:  </w:t>
      </w:r>
      <w:r w:rsidR="0094735A">
        <w:rPr>
          <w:rFonts w:ascii="Arial" w:hAnsi="Arial" w:cs="Arial"/>
          <w:sz w:val="24"/>
          <w:szCs w:val="24"/>
        </w:rPr>
        <w:lastRenderedPageBreak/>
        <w:t>factură</w:t>
      </w:r>
      <w:r>
        <w:rPr>
          <w:rFonts w:ascii="Arial" w:hAnsi="Arial" w:cs="Arial"/>
          <w:sz w:val="24"/>
          <w:szCs w:val="24"/>
        </w:rPr>
        <w:t>, chitan</w:t>
      </w:r>
      <w:r w:rsidR="0094735A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sau ordin de plat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not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recep</w:t>
      </w:r>
      <w:r w:rsidR="0094735A">
        <w:rPr>
          <w:rFonts w:ascii="Arial" w:hAnsi="Arial" w:cs="Arial"/>
          <w:sz w:val="24"/>
          <w:szCs w:val="24"/>
        </w:rPr>
        <w:t>ţie ş</w:t>
      </w:r>
      <w:r>
        <w:rPr>
          <w:rFonts w:ascii="Arial" w:hAnsi="Arial" w:cs="Arial"/>
          <w:sz w:val="24"/>
          <w:szCs w:val="24"/>
        </w:rPr>
        <w:t xml:space="preserve">i bon de consum. </w:t>
      </w:r>
    </w:p>
    <w:p w14:paraId="3CDDAEC3" w14:textId="77777777" w:rsidR="00113F56" w:rsidRDefault="009473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Echipamente de birotică</w:t>
      </w:r>
      <w:r w:rsidR="00113F56">
        <w:rPr>
          <w:rFonts w:ascii="Arial" w:hAnsi="Arial" w:cs="Arial"/>
          <w:b/>
          <w:sz w:val="24"/>
          <w:szCs w:val="24"/>
        </w:rPr>
        <w:t xml:space="preserve">: </w:t>
      </w:r>
      <w:r w:rsidR="00113F56">
        <w:rPr>
          <w:rFonts w:ascii="Arial" w:hAnsi="Arial" w:cs="Arial"/>
          <w:sz w:val="24"/>
          <w:szCs w:val="24"/>
        </w:rPr>
        <w:t>decon</w:t>
      </w:r>
      <w:r>
        <w:rPr>
          <w:rFonts w:ascii="Arial" w:hAnsi="Arial" w:cs="Arial"/>
          <w:sz w:val="24"/>
          <w:szCs w:val="24"/>
        </w:rPr>
        <w:t>tarea cheltuielilor se va face î</w:t>
      </w:r>
      <w:r w:rsidR="00113F56">
        <w:rPr>
          <w:rFonts w:ascii="Arial" w:hAnsi="Arial" w:cs="Arial"/>
          <w:sz w:val="24"/>
          <w:szCs w:val="24"/>
        </w:rPr>
        <w:t>n baza documentelor justificative:  factu</w:t>
      </w:r>
      <w:r>
        <w:rPr>
          <w:rFonts w:ascii="Arial" w:hAnsi="Arial" w:cs="Arial"/>
          <w:sz w:val="24"/>
          <w:szCs w:val="24"/>
        </w:rPr>
        <w:t>ră</w:t>
      </w:r>
      <w:r w:rsidR="00113F56">
        <w:rPr>
          <w:rFonts w:ascii="Arial" w:hAnsi="Arial" w:cs="Arial"/>
          <w:sz w:val="24"/>
          <w:szCs w:val="24"/>
        </w:rPr>
        <w:t>, chitan</w:t>
      </w:r>
      <w:r>
        <w:rPr>
          <w:rFonts w:ascii="Arial" w:hAnsi="Arial" w:cs="Arial"/>
          <w:sz w:val="24"/>
          <w:szCs w:val="24"/>
        </w:rPr>
        <w:t>ţă</w:t>
      </w:r>
      <w:r w:rsidR="00113F56">
        <w:rPr>
          <w:rFonts w:ascii="Arial" w:hAnsi="Arial" w:cs="Arial"/>
          <w:sz w:val="24"/>
          <w:szCs w:val="24"/>
        </w:rPr>
        <w:t xml:space="preserve"> sau ordin de plat</w:t>
      </w:r>
      <w:r>
        <w:rPr>
          <w:rFonts w:ascii="Arial" w:hAnsi="Arial" w:cs="Arial"/>
          <w:sz w:val="24"/>
          <w:szCs w:val="24"/>
        </w:rPr>
        <w:t>ă ş</w:t>
      </w:r>
      <w:r w:rsidR="00113F56">
        <w:rPr>
          <w:rFonts w:ascii="Arial" w:hAnsi="Arial" w:cs="Arial"/>
          <w:sz w:val="24"/>
          <w:szCs w:val="24"/>
        </w:rPr>
        <w:t>i nota de recep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 xml:space="preserve">ie. </w:t>
      </w:r>
    </w:p>
    <w:p w14:paraId="1F863C78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7. Servicii: </w:t>
      </w:r>
      <w:r>
        <w:rPr>
          <w:rFonts w:ascii="Arial" w:hAnsi="Arial" w:cs="Arial"/>
          <w:spacing w:val="5"/>
          <w:sz w:val="24"/>
          <w:szCs w:val="24"/>
          <w:lang w:val="ro-RO"/>
        </w:rPr>
        <w:t>transport, catering, traduceri autorizate, tehnoredactare, develop</w:t>
      </w:r>
      <w:r w:rsidR="0094735A">
        <w:rPr>
          <w:rFonts w:ascii="Arial" w:hAnsi="Arial" w:cs="Arial"/>
          <w:spacing w:val="5"/>
          <w:sz w:val="24"/>
          <w:szCs w:val="24"/>
          <w:lang w:val="ro-RO"/>
        </w:rPr>
        <w:t>ă</w:t>
      </w:r>
      <w:r>
        <w:rPr>
          <w:rFonts w:ascii="Arial" w:hAnsi="Arial" w:cs="Arial"/>
          <w:spacing w:val="5"/>
          <w:sz w:val="24"/>
          <w:szCs w:val="24"/>
          <w:lang w:val="ro-RO"/>
        </w:rPr>
        <w:t xml:space="preserve">ri filme </w:t>
      </w:r>
      <w:r>
        <w:rPr>
          <w:rFonts w:ascii="Arial" w:hAnsi="Arial" w:cs="Arial"/>
          <w:spacing w:val="1"/>
          <w:sz w:val="24"/>
          <w:szCs w:val="24"/>
          <w:lang w:val="ro-RO"/>
        </w:rPr>
        <w:t>foto, montaje filme, repara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ţii, întreţ</w:t>
      </w:r>
      <w:r>
        <w:rPr>
          <w:rFonts w:ascii="Arial" w:hAnsi="Arial" w:cs="Arial"/>
          <w:spacing w:val="1"/>
          <w:sz w:val="24"/>
          <w:szCs w:val="24"/>
          <w:lang w:val="ro-RO"/>
        </w:rPr>
        <w:t>inerea aparaturii etc..</w:t>
      </w:r>
    </w:p>
    <w:p w14:paraId="7BCA81F6" w14:textId="77777777" w:rsidR="00113F56" w:rsidRDefault="00113F56">
      <w:pPr>
        <w:shd w:val="clear" w:color="auto" w:fill="FFFFFF"/>
        <w:spacing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Decontarea cheltuielilor se va face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documentelor justificative: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factur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ă fiscală, bon de benzină</w:t>
      </w:r>
      <w:r>
        <w:rPr>
          <w:rFonts w:ascii="Arial" w:hAnsi="Arial" w:cs="Arial"/>
          <w:spacing w:val="1"/>
          <w:sz w:val="24"/>
          <w:szCs w:val="24"/>
          <w:lang w:val="ro-RO"/>
        </w:rPr>
        <w:t>, proces verbal de recep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ie/nota de recep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>ie, chitan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sau ordin de plat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>.</w:t>
      </w:r>
    </w:p>
    <w:p w14:paraId="22E8A751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Administrative: </w:t>
      </w:r>
      <w:r>
        <w:rPr>
          <w:rFonts w:ascii="Arial" w:hAnsi="Arial" w:cs="Arial"/>
          <w:sz w:val="24"/>
          <w:szCs w:val="24"/>
        </w:rPr>
        <w:t xml:space="preserve">decontarea cheltuielilor se va face </w:t>
      </w:r>
      <w:r w:rsidR="0094735A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 baza documentelor justificative:  factur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, chitan</w:t>
      </w:r>
      <w:r w:rsidR="0094735A">
        <w:rPr>
          <w:rFonts w:ascii="Arial" w:hAnsi="Arial" w:cs="Arial"/>
          <w:sz w:val="24"/>
          <w:szCs w:val="24"/>
        </w:rPr>
        <w:t>ţă</w:t>
      </w:r>
      <w:r>
        <w:rPr>
          <w:rFonts w:ascii="Arial" w:hAnsi="Arial" w:cs="Arial"/>
          <w:sz w:val="24"/>
          <w:szCs w:val="24"/>
        </w:rPr>
        <w:t xml:space="preserve"> sau ordin de plat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678619" w14:textId="77777777" w:rsidR="00113F56" w:rsidRDefault="0094735A">
      <w:pPr>
        <w:shd w:val="clear" w:color="auto" w:fill="FFFFFF"/>
        <w:spacing w:before="5" w:line="264" w:lineRule="exact"/>
        <w:jc w:val="both"/>
        <w:rPr>
          <w:rFonts w:ascii="Arial" w:hAnsi="Arial" w:cs="Arial"/>
          <w:spacing w:val="1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9. Tipă</w:t>
      </w:r>
      <w:r w:rsidR="00113F56">
        <w:rPr>
          <w:rFonts w:ascii="Arial" w:hAnsi="Arial" w:cs="Arial"/>
          <w:b/>
          <w:sz w:val="24"/>
          <w:szCs w:val="24"/>
        </w:rPr>
        <w:t>rituri: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 xml:space="preserve"> pliante, bro</w:t>
      </w:r>
      <w:r>
        <w:rPr>
          <w:rFonts w:ascii="Arial" w:hAnsi="Arial" w:cs="Arial"/>
          <w:spacing w:val="1"/>
          <w:sz w:val="24"/>
          <w:szCs w:val="24"/>
          <w:lang w:val="ro-RO"/>
        </w:rPr>
        <w:t>şuri, afişe, că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r</w:t>
      </w:r>
      <w:r>
        <w:rPr>
          <w:rFonts w:ascii="Arial" w:hAnsi="Arial" w:cs="Arial"/>
          <w:spacing w:val="1"/>
          <w:sz w:val="24"/>
          <w:szCs w:val="24"/>
          <w:lang w:val="ro-RO"/>
        </w:rPr>
        <w:t>ţ</w:t>
      </w:r>
      <w:r w:rsidR="00113F56">
        <w:rPr>
          <w:rFonts w:ascii="Arial" w:hAnsi="Arial" w:cs="Arial"/>
          <w:spacing w:val="1"/>
          <w:sz w:val="24"/>
          <w:szCs w:val="24"/>
          <w:lang w:val="ro-RO"/>
        </w:rPr>
        <w:t>i, cataloage, albume, etc.;</w:t>
      </w:r>
    </w:p>
    <w:p w14:paraId="68904558" w14:textId="77777777" w:rsidR="00113F56" w:rsidRDefault="00113F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decontarea cheltuielilor vor fi prezentate urm</w:t>
      </w:r>
      <w:r w:rsidR="0094735A">
        <w:rPr>
          <w:rFonts w:ascii="Arial" w:hAnsi="Arial" w:cs="Arial"/>
          <w:sz w:val="24"/>
          <w:szCs w:val="24"/>
        </w:rPr>
        <w:t>ătoarele documente: factură fiscală</w:t>
      </w:r>
      <w:r>
        <w:rPr>
          <w:rFonts w:ascii="Arial" w:hAnsi="Arial" w:cs="Arial"/>
          <w:sz w:val="24"/>
          <w:szCs w:val="24"/>
        </w:rPr>
        <w:t>, chitan</w:t>
      </w:r>
      <w:r w:rsidR="0094735A">
        <w:rPr>
          <w:rFonts w:ascii="Arial" w:hAnsi="Arial" w:cs="Arial"/>
          <w:sz w:val="24"/>
          <w:szCs w:val="24"/>
        </w:rPr>
        <w:t>ţă sau ordin de plată</w:t>
      </w:r>
      <w:r>
        <w:rPr>
          <w:rFonts w:ascii="Arial" w:hAnsi="Arial" w:cs="Arial"/>
          <w:sz w:val="24"/>
          <w:szCs w:val="24"/>
        </w:rPr>
        <w:t>, not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de recep</w:t>
      </w:r>
      <w:r w:rsidR="0094735A">
        <w:rPr>
          <w:rFonts w:ascii="Arial" w:hAnsi="Arial" w:cs="Arial"/>
          <w:sz w:val="24"/>
          <w:szCs w:val="24"/>
        </w:rPr>
        <w:t>ţie ş</w:t>
      </w:r>
      <w:r>
        <w:rPr>
          <w:rFonts w:ascii="Arial" w:hAnsi="Arial" w:cs="Arial"/>
          <w:sz w:val="24"/>
          <w:szCs w:val="24"/>
        </w:rPr>
        <w:t>i bon de consum.</w:t>
      </w:r>
    </w:p>
    <w:p w14:paraId="01C14020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riturile se vor realiza cu respectarea strict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 </w:t>
      </w:r>
      <w:hyperlink w:anchor="_Anexa_III_la_Ghidul solicitantului_2" w:history="1">
        <w:r w:rsidR="0094735A">
          <w:rPr>
            <w:rStyle w:val="Hyperlink"/>
            <w:rFonts w:ascii="Arial" w:hAnsi="Arial"/>
          </w:rPr>
          <w:t>Regulilor de identitate vizuală</w:t>
        </w:r>
        <w:r>
          <w:rPr>
            <w:rStyle w:val="Hyperlink"/>
            <w:rFonts w:ascii="Arial" w:hAnsi="Arial"/>
          </w:rPr>
          <w:t xml:space="preserve"> prev</w:t>
        </w:r>
        <w:r w:rsidR="0094735A">
          <w:rPr>
            <w:rStyle w:val="Hyperlink"/>
            <w:rFonts w:ascii="Arial" w:hAnsi="Arial"/>
          </w:rPr>
          <w:t>ăzute î</w:t>
        </w:r>
        <w:r>
          <w:rPr>
            <w:rStyle w:val="Hyperlink"/>
            <w:rFonts w:ascii="Arial" w:hAnsi="Arial"/>
          </w:rPr>
          <w:t>n Anexa C la Ghidul solicitantului.</w:t>
        </w:r>
      </w:hyperlink>
    </w:p>
    <w:p w14:paraId="6DC5C877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Publicitate:</w:t>
      </w:r>
    </w:p>
    <w:p w14:paraId="57A869F4" w14:textId="77777777" w:rsidR="00113F56" w:rsidRDefault="0094735A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Beneficiarii de finanţă</w:t>
      </w:r>
      <w:r w:rsidR="00113F56">
        <w:rPr>
          <w:rFonts w:ascii="Arial" w:hAnsi="Arial" w:cs="Arial"/>
          <w:sz w:val="24"/>
          <w:szCs w:val="24"/>
        </w:rPr>
        <w:t xml:space="preserve">ri nerambursabile pot utiliza fondurile alocate 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 pentru ac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iuni promo</w:t>
      </w:r>
      <w:r>
        <w:rPr>
          <w:rFonts w:ascii="Arial" w:hAnsi="Arial" w:cs="Arial"/>
          <w:sz w:val="24"/>
          <w:szCs w:val="24"/>
        </w:rPr>
        <w:t>ţionale ş</w:t>
      </w:r>
      <w:r w:rsidR="00113F56">
        <w:rPr>
          <w:rFonts w:ascii="Arial" w:hAnsi="Arial" w:cs="Arial"/>
          <w:sz w:val="24"/>
          <w:szCs w:val="24"/>
        </w:rPr>
        <w:t>i pub</w:t>
      </w:r>
      <w:r>
        <w:rPr>
          <w:rFonts w:ascii="Arial" w:hAnsi="Arial" w:cs="Arial"/>
          <w:sz w:val="24"/>
          <w:szCs w:val="24"/>
        </w:rPr>
        <w:t>licitare ale proiectului, constând î</w:t>
      </w:r>
      <w:r w:rsidR="00113F56">
        <w:rPr>
          <w:rFonts w:ascii="Arial" w:hAnsi="Arial" w:cs="Arial"/>
          <w:sz w:val="24"/>
          <w:szCs w:val="24"/>
        </w:rPr>
        <w:t>n: anun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>uri publicitare, spoturi audio-video, etc. Documentele care vor fi prezentate pentru justificarea unor a</w:t>
      </w:r>
      <w:r>
        <w:rPr>
          <w:rFonts w:ascii="Arial" w:hAnsi="Arial" w:cs="Arial"/>
          <w:sz w:val="24"/>
          <w:szCs w:val="24"/>
        </w:rPr>
        <w:t>semenea cheltuieli sunt: factură fiscală, chitanţă sau ordinul de plată</w:t>
      </w:r>
      <w:r w:rsidR="00113F56">
        <w:rPr>
          <w:rFonts w:ascii="Arial" w:hAnsi="Arial" w:cs="Arial"/>
          <w:sz w:val="24"/>
          <w:szCs w:val="24"/>
        </w:rPr>
        <w:t>, copie dup</w:t>
      </w:r>
      <w:r>
        <w:rPr>
          <w:rFonts w:ascii="Arial" w:hAnsi="Arial" w:cs="Arial"/>
          <w:sz w:val="24"/>
          <w:szCs w:val="24"/>
        </w:rPr>
        <w:t>ă</w:t>
      </w:r>
      <w:r w:rsidR="00113F56">
        <w:rPr>
          <w:rFonts w:ascii="Arial" w:hAnsi="Arial" w:cs="Arial"/>
          <w:sz w:val="24"/>
          <w:szCs w:val="24"/>
        </w:rPr>
        <w:t xml:space="preserve"> anun</w:t>
      </w:r>
      <w:r>
        <w:rPr>
          <w:rFonts w:ascii="Arial" w:hAnsi="Arial" w:cs="Arial"/>
          <w:sz w:val="24"/>
          <w:szCs w:val="24"/>
        </w:rPr>
        <w:t>ţ</w:t>
      </w:r>
      <w:r w:rsidR="00113F56">
        <w:rPr>
          <w:rFonts w:ascii="Arial" w:hAnsi="Arial" w:cs="Arial"/>
          <w:sz w:val="24"/>
          <w:szCs w:val="24"/>
        </w:rPr>
        <w:t xml:space="preserve">ul publicitar, caseta </w:t>
      </w:r>
      <w:r>
        <w:rPr>
          <w:rFonts w:ascii="Arial" w:hAnsi="Arial" w:cs="Arial"/>
          <w:sz w:val="24"/>
          <w:szCs w:val="24"/>
        </w:rPr>
        <w:t>ş</w:t>
      </w:r>
      <w:r w:rsidR="00113F56">
        <w:rPr>
          <w:rFonts w:ascii="Arial" w:hAnsi="Arial" w:cs="Arial"/>
          <w:sz w:val="24"/>
          <w:szCs w:val="24"/>
        </w:rPr>
        <w:t>i graficul de difuzare a spotului audio-video parafat de societatea media care a efectuat difuzarea.</w:t>
      </w:r>
      <w:r w:rsidR="00113F56">
        <w:rPr>
          <w:rFonts w:ascii="Arial" w:hAnsi="Arial" w:cs="Arial"/>
          <w:strike/>
          <w:sz w:val="24"/>
          <w:szCs w:val="24"/>
        </w:rPr>
        <w:t xml:space="preserve"> </w:t>
      </w:r>
    </w:p>
    <w:p w14:paraId="72F5959F" w14:textId="77777777" w:rsidR="00113F56" w:rsidRDefault="00113F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Materialele de promovare se vor realiza cu respectarea strict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 </w:t>
      </w:r>
      <w:hyperlink w:anchor="_Anexa_III_la_Ghidul solicitantului_1" w:history="1">
        <w:r w:rsidR="0094735A">
          <w:rPr>
            <w:rStyle w:val="Hyperlink"/>
            <w:rFonts w:ascii="Arial" w:hAnsi="Arial"/>
          </w:rPr>
          <w:t>Regulilor de identitate vizuală</w:t>
        </w:r>
        <w:r>
          <w:rPr>
            <w:rStyle w:val="Hyperlink"/>
            <w:rFonts w:ascii="Arial" w:hAnsi="Arial"/>
          </w:rPr>
          <w:t xml:space="preserve"> prevazute in Anexa C la Ghidul solicitantului.</w:t>
        </w:r>
      </w:hyperlink>
    </w:p>
    <w:p w14:paraId="5279E8C0" w14:textId="77777777" w:rsidR="00113F56" w:rsidRDefault="00113F56">
      <w:pPr>
        <w:numPr>
          <w:ilvl w:val="0"/>
          <w:numId w:val="12"/>
        </w:numPr>
        <w:ind w:left="54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 cheltuieli:</w:t>
      </w:r>
    </w:p>
    <w:p w14:paraId="29E2EE7C" w14:textId="77777777" w:rsidR="00113F56" w:rsidRDefault="00113F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Pentru dec</w:t>
      </w:r>
      <w:r w:rsidR="0094735A">
        <w:rPr>
          <w:rFonts w:ascii="Arial" w:hAnsi="Arial" w:cs="Arial"/>
          <w:sz w:val="24"/>
          <w:szCs w:val="24"/>
        </w:rPr>
        <w:t>ontarea altor cheltuieli se va î</w:t>
      </w:r>
      <w:r>
        <w:rPr>
          <w:rFonts w:ascii="Arial" w:hAnsi="Arial" w:cs="Arial"/>
          <w:sz w:val="24"/>
          <w:szCs w:val="24"/>
        </w:rPr>
        <w:t>ntocmi un referat prin care se justific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necesitatea acestor cheltuieli </w:t>
      </w:r>
      <w:r w:rsidR="0094735A">
        <w:rPr>
          <w:rFonts w:ascii="Arial" w:hAnsi="Arial" w:cs="Arial"/>
          <w:sz w:val="24"/>
          <w:szCs w:val="24"/>
        </w:rPr>
        <w:t>şi se va anexa, dacă</w:t>
      </w:r>
      <w:r>
        <w:rPr>
          <w:rFonts w:ascii="Arial" w:hAnsi="Arial" w:cs="Arial"/>
          <w:sz w:val="24"/>
          <w:szCs w:val="24"/>
        </w:rPr>
        <w:t xml:space="preserve"> este cazul, lista nom</w:t>
      </w:r>
      <w:r w:rsidR="0094735A">
        <w:rPr>
          <w:rFonts w:ascii="Arial" w:hAnsi="Arial" w:cs="Arial"/>
          <w:sz w:val="24"/>
          <w:szCs w:val="24"/>
        </w:rPr>
        <w:t>inală semnată de persoanele beneficiare, î</w:t>
      </w:r>
      <w:r>
        <w:rPr>
          <w:rFonts w:ascii="Arial" w:hAnsi="Arial" w:cs="Arial"/>
          <w:sz w:val="24"/>
          <w:szCs w:val="24"/>
        </w:rPr>
        <w:t>ntocmit</w:t>
      </w:r>
      <w:r w:rsidR="0094735A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conform modelului prev</w:t>
      </w:r>
      <w:r w:rsidR="0094735A">
        <w:rPr>
          <w:rFonts w:ascii="Arial" w:hAnsi="Arial" w:cs="Arial"/>
          <w:sz w:val="24"/>
          <w:szCs w:val="24"/>
        </w:rPr>
        <w:t>ăzut î</w:t>
      </w:r>
      <w:r>
        <w:rPr>
          <w:rFonts w:ascii="Arial" w:hAnsi="Arial" w:cs="Arial"/>
          <w:sz w:val="24"/>
          <w:szCs w:val="24"/>
        </w:rPr>
        <w:t xml:space="preserve">n </w:t>
      </w:r>
      <w:hyperlink w:anchor="_Anexa_VII_la_Ghidul solicitantului" w:history="1">
        <w:r>
          <w:rPr>
            <w:rStyle w:val="Hyperlink"/>
            <w:rFonts w:ascii="Arial" w:hAnsi="Arial"/>
          </w:rPr>
          <w:t>Anexa C la Ghidul solicitantului.</w:t>
        </w:r>
      </w:hyperlink>
    </w:p>
    <w:p w14:paraId="01E3D1A2" w14:textId="77777777" w:rsidR="00113F56" w:rsidRDefault="00113F56">
      <w:pPr>
        <w:shd w:val="clear" w:color="auto" w:fill="FFFFFF"/>
        <w:ind w:left="5760"/>
        <w:jc w:val="both"/>
        <w:rPr>
          <w:rFonts w:ascii="Arial" w:hAnsi="Arial" w:cs="Arial"/>
          <w:b/>
        </w:rPr>
      </w:pPr>
    </w:p>
    <w:p w14:paraId="1BEDEB60" w14:textId="77777777" w:rsidR="00113F56" w:rsidRDefault="00113F56">
      <w:pPr>
        <w:pStyle w:val="ListBullet2"/>
        <w:shd w:val="clear" w:color="auto" w:fill="CCCCCC"/>
        <w:tabs>
          <w:tab w:val="clear" w:pos="928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Documente justificative pentru activit</w:t>
      </w:r>
      <w:r w:rsidR="0094735A">
        <w:rPr>
          <w:rFonts w:ascii="Arial" w:hAnsi="Arial" w:cs="Arial"/>
          <w:b/>
        </w:rPr>
        <w:t>ăţ</w:t>
      </w:r>
      <w:r>
        <w:rPr>
          <w:rFonts w:ascii="Arial" w:hAnsi="Arial" w:cs="Arial"/>
          <w:b/>
        </w:rPr>
        <w:t>ile desf</w:t>
      </w:r>
      <w:r w:rsidR="0094735A">
        <w:rPr>
          <w:rFonts w:ascii="Arial" w:hAnsi="Arial" w:cs="Arial"/>
          <w:b/>
        </w:rPr>
        <w:t>ăş</w:t>
      </w:r>
      <w:r>
        <w:rPr>
          <w:rFonts w:ascii="Arial" w:hAnsi="Arial" w:cs="Arial"/>
          <w:b/>
        </w:rPr>
        <w:t>urate</w:t>
      </w:r>
    </w:p>
    <w:p w14:paraId="116B8C36" w14:textId="77777777" w:rsidR="00113F56" w:rsidRDefault="00336C1A">
      <w:pPr>
        <w:pStyle w:val="ListParagraph"/>
        <w:numPr>
          <w:ilvl w:val="1"/>
          <w:numId w:val="3"/>
        </w:numPr>
        <w:spacing w:before="120"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ro-RO"/>
        </w:rPr>
      </w:pPr>
      <w:hyperlink w:anchor="_LISTA_DE_PARTICIPANTI" w:history="1">
        <w:r w:rsidR="00113F56">
          <w:rPr>
            <w:rStyle w:val="Hyperlink"/>
            <w:rFonts w:ascii="Arial" w:eastAsia="Calibri" w:hAnsi="Arial"/>
          </w:rPr>
          <w:t>Liste de participan</w:t>
        </w:r>
        <w:r w:rsidR="0094735A">
          <w:rPr>
            <w:rStyle w:val="Hyperlink"/>
            <w:rFonts w:ascii="Arial" w:eastAsia="Calibri" w:hAnsi="Arial"/>
          </w:rPr>
          <w:t>ţ</w:t>
        </w:r>
        <w:r w:rsidR="00113F56">
          <w:rPr>
            <w:rStyle w:val="Hyperlink"/>
            <w:rFonts w:ascii="Arial" w:eastAsia="Calibri" w:hAnsi="Arial"/>
          </w:rPr>
          <w:t>i</w:t>
        </w:r>
      </w:hyperlink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 la activit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ăţile derulate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>n cadrul proiectului, completate cu datele de contact ale participan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ţ</w:t>
      </w:r>
      <w:r w:rsidR="00113F56">
        <w:rPr>
          <w:rFonts w:ascii="Arial" w:eastAsia="Calibri" w:hAnsi="Arial" w:cs="Arial"/>
          <w:sz w:val="24"/>
          <w:szCs w:val="24"/>
          <w:lang w:val="ro-RO"/>
        </w:rPr>
        <w:t>ilor, s</w:t>
      </w:r>
      <w:r w:rsidR="0094735A">
        <w:rPr>
          <w:rFonts w:ascii="Arial" w:eastAsia="Calibri" w:hAnsi="Arial" w:cs="Arial"/>
          <w:sz w:val="24"/>
          <w:szCs w:val="24"/>
          <w:lang w:val="ro-RO"/>
        </w:rPr>
        <w:t>emnate de fiecare participant,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>ntocmi</w:t>
      </w:r>
      <w:r w:rsidR="0094735A">
        <w:rPr>
          <w:rFonts w:ascii="Arial" w:eastAsia="Calibri" w:hAnsi="Arial" w:cs="Arial"/>
          <w:sz w:val="24"/>
          <w:szCs w:val="24"/>
          <w:lang w:val="ro-RO"/>
        </w:rPr>
        <w:t>te conform modelului prezentat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n </w:t>
      </w:r>
      <w:hyperlink w:anchor="_Anexa_VII_la_Ghidul solicitantului" w:history="1">
        <w:r w:rsidR="00113F56">
          <w:rPr>
            <w:rStyle w:val="Hyperlink"/>
            <w:rFonts w:ascii="Arial" w:eastAsia="Calibri" w:hAnsi="Arial"/>
          </w:rPr>
          <w:t>Anexa G la Ghidul solicitantului</w:t>
        </w:r>
      </w:hyperlink>
      <w:r w:rsidR="00113F56">
        <w:rPr>
          <w:rFonts w:ascii="Arial" w:eastAsia="Calibri" w:hAnsi="Arial" w:cs="Arial"/>
          <w:sz w:val="24"/>
          <w:szCs w:val="24"/>
          <w:lang w:val="ro-RO"/>
        </w:rPr>
        <w:t>;</w:t>
      </w:r>
    </w:p>
    <w:p w14:paraId="65EE9EEC" w14:textId="77777777" w:rsidR="00113F56" w:rsidRDefault="0094735A">
      <w:pPr>
        <w:pStyle w:val="ListParagraph"/>
        <w:numPr>
          <w:ilvl w:val="1"/>
          <w:numId w:val="3"/>
        </w:numPr>
        <w:spacing w:before="120"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Documente privind realizarea mă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surilor de informare </w:t>
      </w:r>
      <w:r>
        <w:rPr>
          <w:rFonts w:ascii="Arial" w:eastAsia="Calibri" w:hAnsi="Arial" w:cs="Arial"/>
          <w:sz w:val="24"/>
          <w:szCs w:val="24"/>
          <w:lang w:val="ro-RO"/>
        </w:rPr>
        <w:t>ş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i publicitate:  </w:t>
      </w:r>
    </w:p>
    <w:p w14:paraId="0E53C37E" w14:textId="77777777" w:rsidR="00113F56" w:rsidRDefault="0094735A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1 exemplar din pliantul/broşura/afiş</w:t>
      </w:r>
      <w:r w:rsidR="00113F56">
        <w:rPr>
          <w:rFonts w:ascii="Arial" w:eastAsia="Calibri" w:hAnsi="Arial" w:cs="Arial"/>
          <w:sz w:val="24"/>
          <w:szCs w:val="24"/>
          <w:lang w:val="ro-RO"/>
        </w:rPr>
        <w:t xml:space="preserve">ul realizat; </w:t>
      </w:r>
    </w:p>
    <w:p w14:paraId="3E7F60A3" w14:textId="77777777" w:rsidR="00113F56" w:rsidRDefault="0094735A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copii ale articolelor, anunţ</w:t>
      </w:r>
      <w:r w:rsidR="00113F56">
        <w:rPr>
          <w:rFonts w:ascii="Arial" w:eastAsia="Calibri" w:hAnsi="Arial" w:cs="Arial"/>
          <w:sz w:val="24"/>
          <w:szCs w:val="24"/>
          <w:lang w:val="ro-RO"/>
        </w:rPr>
        <w:t>urilor ap</w:t>
      </w:r>
      <w:r>
        <w:rPr>
          <w:rFonts w:ascii="Arial" w:eastAsia="Calibri" w:hAnsi="Arial" w:cs="Arial"/>
          <w:sz w:val="24"/>
          <w:szCs w:val="24"/>
          <w:lang w:val="ro-RO"/>
        </w:rPr>
        <w:t>ărute î</w:t>
      </w:r>
      <w:r w:rsidR="00113F56">
        <w:rPr>
          <w:rFonts w:ascii="Arial" w:eastAsia="Calibri" w:hAnsi="Arial" w:cs="Arial"/>
          <w:sz w:val="24"/>
          <w:szCs w:val="24"/>
          <w:lang w:val="ro-RO"/>
        </w:rPr>
        <w:t>n pres</w:t>
      </w:r>
      <w:r>
        <w:rPr>
          <w:rFonts w:ascii="Arial" w:eastAsia="Calibri" w:hAnsi="Arial" w:cs="Arial"/>
          <w:sz w:val="24"/>
          <w:szCs w:val="24"/>
          <w:lang w:val="ro-RO"/>
        </w:rPr>
        <w:t>ă</w:t>
      </w:r>
      <w:r w:rsidR="00113F56">
        <w:rPr>
          <w:rFonts w:ascii="Arial" w:eastAsia="Calibri" w:hAnsi="Arial" w:cs="Arial"/>
          <w:sz w:val="24"/>
          <w:szCs w:val="24"/>
          <w:lang w:val="ro-RO"/>
        </w:rPr>
        <w:t>, interviuri radio/tv;</w:t>
      </w:r>
    </w:p>
    <w:p w14:paraId="37AB18F8" w14:textId="77777777" w:rsidR="00113F56" w:rsidRDefault="00113F56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fotografii din care s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reias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 amplasarea afi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ş</w:t>
      </w:r>
      <w:r>
        <w:rPr>
          <w:rFonts w:ascii="Arial" w:eastAsia="Calibri" w:hAnsi="Arial" w:cs="Arial"/>
          <w:sz w:val="24"/>
          <w:szCs w:val="24"/>
          <w:lang w:val="ro-RO"/>
        </w:rPr>
        <w:t>elor;</w:t>
      </w:r>
    </w:p>
    <w:p w14:paraId="39E9AE12" w14:textId="77777777" w:rsidR="00113F56" w:rsidRDefault="00113F56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fotografii de la locul de desf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ăş</w:t>
      </w:r>
      <w:r>
        <w:rPr>
          <w:rFonts w:ascii="Arial" w:eastAsia="Calibri" w:hAnsi="Arial" w:cs="Arial"/>
          <w:sz w:val="24"/>
          <w:szCs w:val="24"/>
          <w:lang w:val="ro-RO"/>
        </w:rPr>
        <w:t>urare a activit</w:t>
      </w:r>
      <w:r w:rsidR="0094735A">
        <w:rPr>
          <w:rFonts w:ascii="Arial" w:eastAsia="Calibri" w:hAnsi="Arial" w:cs="Arial"/>
          <w:sz w:val="24"/>
          <w:szCs w:val="24"/>
          <w:lang w:val="ro-RO"/>
        </w:rPr>
        <w:t>ăţilor derulate î</w:t>
      </w:r>
      <w:r>
        <w:rPr>
          <w:rFonts w:ascii="Arial" w:eastAsia="Calibri" w:hAnsi="Arial" w:cs="Arial"/>
          <w:sz w:val="24"/>
          <w:szCs w:val="24"/>
          <w:lang w:val="ro-RO"/>
        </w:rPr>
        <w:t xml:space="preserve">n cadrul  proiectului; </w:t>
      </w:r>
    </w:p>
    <w:p w14:paraId="54C7C96C" w14:textId="77777777" w:rsidR="00113F56" w:rsidRDefault="00113F56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eastAsia="Calibri" w:hAnsi="Arial" w:cs="Arial"/>
          <w:sz w:val="24"/>
          <w:szCs w:val="24"/>
          <w:lang w:val="ro-RO"/>
        </w:rPr>
        <w:t>fotografii cu obiectele inscrip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ţionate ş</w:t>
      </w:r>
      <w:r>
        <w:rPr>
          <w:rFonts w:ascii="Arial" w:eastAsia="Calibri" w:hAnsi="Arial" w:cs="Arial"/>
          <w:sz w:val="24"/>
          <w:szCs w:val="24"/>
          <w:lang w:val="ro-RO"/>
        </w:rPr>
        <w:t>i produsele achizi</w:t>
      </w:r>
      <w:r w:rsidR="0094735A">
        <w:rPr>
          <w:rFonts w:ascii="Arial" w:eastAsia="Calibri" w:hAnsi="Arial" w:cs="Arial"/>
          <w:sz w:val="24"/>
          <w:szCs w:val="24"/>
          <w:lang w:val="ro-RO"/>
        </w:rPr>
        <w:t>ţ</w:t>
      </w:r>
      <w:r>
        <w:rPr>
          <w:rFonts w:ascii="Arial" w:eastAsia="Calibri" w:hAnsi="Arial" w:cs="Arial"/>
          <w:sz w:val="24"/>
          <w:szCs w:val="24"/>
          <w:lang w:val="ro-RO"/>
        </w:rPr>
        <w:t>ionate.</w:t>
      </w:r>
    </w:p>
    <w:p w14:paraId="0F8708C2" w14:textId="77777777" w:rsidR="00113F56" w:rsidRDefault="00113F56">
      <w:pPr>
        <w:pStyle w:val="ListParagraph"/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</w:p>
    <w:p w14:paraId="4A67A9C2" w14:textId="77777777" w:rsidR="00113F56" w:rsidRDefault="00113F56">
      <w:pPr>
        <w:shd w:val="clear" w:color="auto" w:fill="FFFFFF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Documentele </w:t>
      </w:r>
      <w:r w:rsidR="0094735A">
        <w:rPr>
          <w:rFonts w:ascii="Arial" w:eastAsia="Calibri" w:hAnsi="Arial" w:cs="Arial"/>
          <w:b/>
          <w:i/>
          <w:sz w:val="24"/>
          <w:szCs w:val="24"/>
        </w:rPr>
        <w:t>justificative vor fi transmise în copie, avâ</w:t>
      </w:r>
      <w:r>
        <w:rPr>
          <w:rFonts w:ascii="Arial" w:eastAsia="Calibri" w:hAnsi="Arial" w:cs="Arial"/>
          <w:b/>
          <w:i/>
          <w:sz w:val="24"/>
          <w:szCs w:val="24"/>
        </w:rPr>
        <w:t>nd pe fiecare pagin</w:t>
      </w:r>
      <w:r w:rsidR="0094735A">
        <w:rPr>
          <w:rFonts w:ascii="Arial" w:eastAsia="Calibri" w:hAnsi="Arial" w:cs="Arial"/>
          <w:b/>
          <w:i/>
          <w:sz w:val="24"/>
          <w:szCs w:val="24"/>
        </w:rPr>
        <w:t>ă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men</w:t>
      </w:r>
      <w:r w:rsidR="0094735A">
        <w:rPr>
          <w:rFonts w:ascii="Arial" w:eastAsia="Calibri" w:hAnsi="Arial" w:cs="Arial"/>
          <w:b/>
          <w:i/>
          <w:sz w:val="24"/>
          <w:szCs w:val="24"/>
        </w:rPr>
        <w:t>ţ</w:t>
      </w:r>
      <w:r>
        <w:rPr>
          <w:rFonts w:ascii="Arial" w:eastAsia="Calibri" w:hAnsi="Arial" w:cs="Arial"/>
          <w:b/>
          <w:i/>
          <w:sz w:val="24"/>
          <w:szCs w:val="24"/>
        </w:rPr>
        <w:t>iunea “Conform cu originalul”, semn</w:t>
      </w:r>
      <w:r w:rsidR="0094735A">
        <w:rPr>
          <w:rFonts w:ascii="Arial" w:eastAsia="Calibri" w:hAnsi="Arial" w:cs="Arial"/>
          <w:b/>
          <w:i/>
          <w:sz w:val="24"/>
          <w:szCs w:val="24"/>
        </w:rPr>
        <w:t>ă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tura coordonatorului proiectului </w:t>
      </w:r>
      <w:r w:rsidR="0094735A">
        <w:rPr>
          <w:rFonts w:ascii="Arial" w:eastAsia="Calibri" w:hAnsi="Arial" w:cs="Arial"/>
          <w:b/>
          <w:i/>
          <w:sz w:val="24"/>
          <w:szCs w:val="24"/>
        </w:rPr>
        <w:t>ş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i </w:t>
      </w:r>
      <w:r w:rsidR="0094735A">
        <w:rPr>
          <w:rFonts w:ascii="Arial" w:eastAsia="Calibri" w:hAnsi="Arial" w:cs="Arial"/>
          <w:b/>
          <w:i/>
          <w:sz w:val="24"/>
          <w:szCs w:val="24"/>
        </w:rPr>
        <w:t>ş</w:t>
      </w:r>
      <w:r>
        <w:rPr>
          <w:rFonts w:ascii="Arial" w:eastAsia="Calibri" w:hAnsi="Arial" w:cs="Arial"/>
          <w:b/>
          <w:i/>
          <w:sz w:val="24"/>
          <w:szCs w:val="24"/>
        </w:rPr>
        <w:t>tampila.</w:t>
      </w:r>
    </w:p>
    <w:p w14:paraId="05E8428F" w14:textId="77777777" w:rsidR="00113F56" w:rsidRDefault="00113F56">
      <w:pPr>
        <w:pageBreakBefore/>
        <w:shd w:val="clear" w:color="auto" w:fill="FFFFFF"/>
        <w:jc w:val="right"/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</w:pPr>
      <w:bookmarkStart w:id="54" w:name="_Anexa_VII_la_Ghidul%20solicitantului"/>
      <w:bookmarkEnd w:id="54"/>
      <w:r>
        <w:rPr>
          <w:rFonts w:ascii="Arial" w:hAnsi="Arial" w:cs="Arial"/>
          <w:b/>
          <w:bCs/>
          <w:iCs/>
          <w:sz w:val="24"/>
          <w:szCs w:val="24"/>
          <w:lang w:val="it-IT"/>
        </w:rPr>
        <w:lastRenderedPageBreak/>
        <w:t>Anexa G</w:t>
      </w:r>
      <w:r>
        <w:rPr>
          <w:rFonts w:ascii="Arial" w:hAnsi="Arial" w:cs="Arial"/>
          <w:b/>
          <w:bCs/>
          <w:iCs/>
          <w:spacing w:val="-5"/>
          <w:sz w:val="24"/>
          <w:szCs w:val="24"/>
          <w:lang w:val="ro-RO"/>
        </w:rPr>
        <w:t xml:space="preserve"> la Ghidul solicitantului</w:t>
      </w:r>
    </w:p>
    <w:p w14:paraId="3A4E1B93" w14:textId="77777777" w:rsidR="00113F56" w:rsidRDefault="00113F56">
      <w:pPr>
        <w:shd w:val="clear" w:color="auto" w:fill="FFFFFF"/>
        <w:ind w:left="5760"/>
        <w:jc w:val="both"/>
        <w:rPr>
          <w:sz w:val="24"/>
          <w:szCs w:val="24"/>
          <w:lang w:val="it-IT"/>
        </w:rPr>
      </w:pPr>
    </w:p>
    <w:p w14:paraId="6184B602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MODELE DE DOCUMENTE JUSTIFICATIVE</w:t>
      </w:r>
    </w:p>
    <w:p w14:paraId="3B47623D" w14:textId="77777777" w:rsidR="00113F56" w:rsidRDefault="00113F56">
      <w:pPr>
        <w:shd w:val="clear" w:color="auto" w:fill="FFFFFF"/>
        <w:spacing w:line="533" w:lineRule="exact"/>
        <w:ind w:left="10" w:right="1613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pacing w:val="1"/>
          <w:sz w:val="24"/>
          <w:szCs w:val="24"/>
          <w:lang w:val="ro-RO"/>
        </w:rPr>
        <w:t>Antet aplicant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14:paraId="3C908D23" w14:textId="77777777" w:rsidR="00113F56" w:rsidRDefault="0094735A">
      <w:pPr>
        <w:shd w:val="clear" w:color="auto" w:fill="FFFFFF"/>
        <w:spacing w:before="475"/>
        <w:ind w:left="1440" w:firstLine="720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Că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tre,</w:t>
      </w:r>
    </w:p>
    <w:p w14:paraId="10833C6D" w14:textId="77777777" w:rsidR="00113F56" w:rsidRDefault="00113F56">
      <w:pPr>
        <w:shd w:val="clear" w:color="auto" w:fill="FFFFFF"/>
        <w:jc w:val="center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Primaria Ora</w:t>
      </w:r>
      <w:r w:rsidR="0094735A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ului SÂNNICOLAU MARE</w:t>
      </w:r>
    </w:p>
    <w:p w14:paraId="15B1EABB" w14:textId="77777777" w:rsidR="00113F56" w:rsidRDefault="00113F56">
      <w:pPr>
        <w:pStyle w:val="Heading1"/>
        <w:jc w:val="center"/>
        <w:rPr>
          <w:rFonts w:ascii="Arial" w:hAnsi="Arial" w:cs="Arial"/>
          <w:b/>
          <w:bCs/>
          <w:i w:val="0"/>
          <w:iCs w:val="0"/>
          <w:spacing w:val="-8"/>
          <w:lang w:val="ro-RO"/>
        </w:rPr>
      </w:pPr>
    </w:p>
    <w:p w14:paraId="6586C632" w14:textId="77777777" w:rsidR="00113F56" w:rsidRDefault="0094735A">
      <w:pPr>
        <w:pStyle w:val="Heading1"/>
        <w:ind w:left="432" w:firstLine="0"/>
        <w:jc w:val="center"/>
        <w:rPr>
          <w:rFonts w:ascii="Arial" w:hAnsi="Arial" w:cs="Arial"/>
          <w:b/>
          <w:bCs/>
          <w:i w:val="0"/>
          <w:iCs w:val="0"/>
          <w:spacing w:val="-8"/>
          <w:lang w:val="ro-RO"/>
        </w:rPr>
      </w:pPr>
      <w:bookmarkStart w:id="55" w:name="_ANUNT_DE_LANSARE_A%20PROIECTULUI"/>
      <w:bookmarkEnd w:id="55"/>
      <w:r>
        <w:rPr>
          <w:rFonts w:ascii="Arial" w:hAnsi="Arial" w:cs="Arial"/>
          <w:b/>
          <w:bCs/>
          <w:i w:val="0"/>
          <w:iCs w:val="0"/>
          <w:spacing w:val="-8"/>
          <w:lang w:val="ro-RO"/>
        </w:rPr>
        <w:t>ANUNŢ</w:t>
      </w:r>
      <w:r w:rsidR="00113F56">
        <w:rPr>
          <w:rFonts w:ascii="Arial" w:hAnsi="Arial" w:cs="Arial"/>
          <w:b/>
          <w:bCs/>
          <w:i w:val="0"/>
          <w:iCs w:val="0"/>
          <w:spacing w:val="-8"/>
          <w:lang w:val="ro-RO"/>
        </w:rPr>
        <w:t xml:space="preserve"> DE LANSARE A PROIECTULUI</w:t>
      </w:r>
    </w:p>
    <w:p w14:paraId="7E6E6A31" w14:textId="77777777"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pacing w:val="-2"/>
          <w:sz w:val="24"/>
          <w:szCs w:val="24"/>
          <w:lang w:val="ro-RO"/>
        </w:rPr>
      </w:pPr>
    </w:p>
    <w:p w14:paraId="6CECC791" w14:textId="77777777" w:rsidR="00113F56" w:rsidRDefault="00113F56">
      <w:pPr>
        <w:pStyle w:val="BodyText3"/>
        <w:tabs>
          <w:tab w:val="left" w:pos="700"/>
          <w:tab w:val="left" w:pos="860"/>
        </w:tabs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pacing w:val="-2"/>
          <w:sz w:val="24"/>
          <w:szCs w:val="24"/>
          <w:lang w:val="ro-RO"/>
        </w:rPr>
        <w:tab/>
        <w:t>Asocia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ţ</w:t>
      </w:r>
      <w:r>
        <w:rPr>
          <w:rFonts w:ascii="Arial" w:hAnsi="Arial" w:cs="Arial"/>
          <w:spacing w:val="-2"/>
          <w:sz w:val="24"/>
          <w:szCs w:val="24"/>
          <w:lang w:val="ro-RO"/>
        </w:rPr>
        <w:t>ia/Funda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ţ</w:t>
      </w:r>
      <w:r>
        <w:rPr>
          <w:rFonts w:ascii="Arial" w:hAnsi="Arial" w:cs="Arial"/>
          <w:spacing w:val="-2"/>
          <w:sz w:val="24"/>
          <w:szCs w:val="24"/>
          <w:lang w:val="ro-RO"/>
        </w:rPr>
        <w:t>ia/Organiza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ţia/Persoana fizica fă</w:t>
      </w:r>
      <w:r>
        <w:rPr>
          <w:rFonts w:ascii="Arial" w:hAnsi="Arial" w:cs="Arial"/>
          <w:spacing w:val="-2"/>
          <w:sz w:val="24"/>
          <w:szCs w:val="24"/>
          <w:lang w:val="ro-RO"/>
        </w:rPr>
        <w:t>r</w:t>
      </w:r>
      <w:r w:rsidR="0094735A">
        <w:rPr>
          <w:rFonts w:ascii="Arial" w:hAnsi="Arial" w:cs="Arial"/>
          <w:spacing w:val="-2"/>
          <w:sz w:val="24"/>
          <w:szCs w:val="24"/>
          <w:lang w:val="ro-RO"/>
        </w:rPr>
        <w:t>ă</w:t>
      </w:r>
      <w:r>
        <w:rPr>
          <w:rFonts w:ascii="Arial" w:hAnsi="Arial" w:cs="Arial"/>
          <w:spacing w:val="-2"/>
          <w:sz w:val="24"/>
          <w:szCs w:val="24"/>
          <w:lang w:val="ro-RO"/>
        </w:rPr>
        <w:t xml:space="preserve"> scop lucrativ </w:t>
      </w:r>
      <w:r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_______________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, are plă</w:t>
      </w:r>
      <w:r>
        <w:rPr>
          <w:rFonts w:ascii="Arial" w:hAnsi="Arial" w:cs="Arial"/>
          <w:spacing w:val="1"/>
          <w:sz w:val="24"/>
          <w:szCs w:val="24"/>
          <w:lang w:val="ro-RO"/>
        </w:rPr>
        <w:t>cerea de a v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ă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 anun</w:t>
      </w:r>
      <w:r w:rsidR="0094735A">
        <w:rPr>
          <w:rFonts w:ascii="Arial" w:hAnsi="Arial" w:cs="Arial"/>
          <w:spacing w:val="1"/>
          <w:sz w:val="24"/>
          <w:szCs w:val="24"/>
          <w:lang w:val="ro-RO"/>
        </w:rPr>
        <w:t>ţ</w:t>
      </w:r>
      <w:r>
        <w:rPr>
          <w:rFonts w:ascii="Arial" w:hAnsi="Arial" w:cs="Arial"/>
          <w:spacing w:val="1"/>
          <w:sz w:val="24"/>
          <w:szCs w:val="24"/>
          <w:lang w:val="ro-RO"/>
        </w:rPr>
        <w:t xml:space="preserve">a lansarea </w:t>
      </w:r>
      <w:r>
        <w:rPr>
          <w:rFonts w:ascii="Arial" w:hAnsi="Arial" w:cs="Arial"/>
          <w:sz w:val="24"/>
          <w:szCs w:val="24"/>
          <w:lang w:val="ro-RO"/>
        </w:rPr>
        <w:t>proiectului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</w:t>
      </w:r>
      <w:r>
        <w:rPr>
          <w:rFonts w:ascii="Arial" w:hAnsi="Arial" w:cs="Arial"/>
          <w:sz w:val="24"/>
          <w:szCs w:val="24"/>
          <w:lang w:val="ro-RO"/>
        </w:rPr>
        <w:t xml:space="preserve">, care se va derula </w:t>
      </w:r>
      <w:r w:rsidR="0094735A">
        <w:rPr>
          <w:rFonts w:ascii="Arial" w:hAnsi="Arial" w:cs="Arial"/>
          <w:sz w:val="24"/>
          <w:szCs w:val="24"/>
          <w:lang w:val="ro-RO"/>
        </w:rPr>
        <w:t>î</w:t>
      </w:r>
      <w:r>
        <w:rPr>
          <w:rFonts w:ascii="Arial" w:hAnsi="Arial" w:cs="Arial"/>
          <w:sz w:val="24"/>
          <w:szCs w:val="24"/>
          <w:lang w:val="ro-RO"/>
        </w:rPr>
        <w:t>n perioada</w:t>
      </w:r>
      <w:r>
        <w:rPr>
          <w:rFonts w:ascii="Arial" w:hAnsi="Arial" w:cs="Arial"/>
          <w:sz w:val="24"/>
          <w:szCs w:val="24"/>
          <w:u w:val="single"/>
          <w:lang w:val="ro-RO"/>
        </w:rPr>
        <w:t>_______</w:t>
      </w:r>
      <w:r>
        <w:rPr>
          <w:rFonts w:ascii="Arial" w:hAnsi="Arial" w:cs="Arial"/>
          <w:sz w:val="24"/>
          <w:szCs w:val="24"/>
          <w:lang w:val="ro-RO"/>
        </w:rPr>
        <w:t>20__.</w:t>
      </w:r>
    </w:p>
    <w:p w14:paraId="52B109EC" w14:textId="77777777" w:rsidR="00113F56" w:rsidRDefault="00113F56">
      <w:pPr>
        <w:pStyle w:val="BodyText3"/>
        <w:tabs>
          <w:tab w:val="left" w:pos="700"/>
          <w:tab w:val="left" w:pos="860"/>
        </w:tabs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Proiectul beneficiaza de cofinan</w:t>
      </w:r>
      <w:r w:rsidR="0094735A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are de la bugetul local al ora</w:t>
      </w:r>
      <w:r w:rsidR="0094735A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</w:t>
      </w:r>
      <w:r w:rsidR="0094735A">
        <w:rPr>
          <w:rFonts w:ascii="Arial" w:hAnsi="Arial" w:cs="Arial"/>
          <w:sz w:val="24"/>
          <w:szCs w:val="24"/>
          <w:lang w:val="ro-RO"/>
        </w:rPr>
        <w:t>ui SÂNNICOLAU MARE î</w:t>
      </w:r>
      <w:r>
        <w:rPr>
          <w:rFonts w:ascii="Arial" w:hAnsi="Arial" w:cs="Arial"/>
          <w:sz w:val="24"/>
          <w:szCs w:val="24"/>
          <w:lang w:val="ro-RO"/>
        </w:rPr>
        <w:t>n domeniul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 w:rsidR="0094735A">
        <w:rPr>
          <w:rFonts w:ascii="Arial" w:hAnsi="Arial" w:cs="Arial"/>
          <w:sz w:val="24"/>
          <w:szCs w:val="24"/>
          <w:lang w:val="ro-RO"/>
        </w:rPr>
        <w:t>, î</w:t>
      </w:r>
      <w:r>
        <w:rPr>
          <w:rFonts w:ascii="Arial" w:hAnsi="Arial" w:cs="Arial"/>
          <w:sz w:val="24"/>
          <w:szCs w:val="24"/>
          <w:lang w:val="ro-RO"/>
        </w:rPr>
        <w:t>n baza prevederilor Legii nr. 350/2005 privind regimul finan</w:t>
      </w:r>
      <w:r w:rsidR="0094735A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rilor nerambursabile din fonduri publice alocate pentru activit</w:t>
      </w:r>
      <w:r w:rsidR="00027B70">
        <w:rPr>
          <w:rFonts w:ascii="Arial" w:hAnsi="Arial" w:cs="Arial"/>
          <w:sz w:val="24"/>
          <w:szCs w:val="24"/>
          <w:lang w:val="ro-RO"/>
        </w:rPr>
        <w:t>ăţ</w:t>
      </w:r>
      <w:r>
        <w:rPr>
          <w:rFonts w:ascii="Arial" w:hAnsi="Arial" w:cs="Arial"/>
          <w:sz w:val="24"/>
          <w:szCs w:val="24"/>
          <w:lang w:val="ro-RO"/>
        </w:rPr>
        <w:t>i nonprofit de interes general.</w:t>
      </w:r>
    </w:p>
    <w:p w14:paraId="6CD69380" w14:textId="77777777" w:rsidR="00113F56" w:rsidRDefault="00113F56">
      <w:pPr>
        <w:pStyle w:val="BodyText3"/>
        <w:tabs>
          <w:tab w:val="left" w:pos="700"/>
          <w:tab w:val="left" w:pos="860"/>
        </w:tabs>
        <w:spacing w:after="0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 xml:space="preserve">Obiectivul general al proiectului este: 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__________________________________</w:t>
      </w:r>
    </w:p>
    <w:p w14:paraId="7EE57D7F" w14:textId="77777777" w:rsidR="00113F56" w:rsidRDefault="00113F56">
      <w:pPr>
        <w:widowControl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Valoarea total</w:t>
      </w:r>
      <w:r w:rsidR="00027B70">
        <w:rPr>
          <w:rFonts w:ascii="Arial" w:hAnsi="Arial" w:cs="Arial"/>
          <w:sz w:val="24"/>
          <w:szCs w:val="24"/>
          <w:lang w:val="ro-RO"/>
        </w:rPr>
        <w:t>ă</w:t>
      </w:r>
      <w:r>
        <w:rPr>
          <w:rFonts w:ascii="Arial" w:hAnsi="Arial" w:cs="Arial"/>
          <w:sz w:val="24"/>
          <w:szCs w:val="24"/>
          <w:lang w:val="ro-RO"/>
        </w:rPr>
        <w:t xml:space="preserve"> a proiectului este de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lei, din care:</w:t>
      </w:r>
    </w:p>
    <w:p w14:paraId="450C75D6" w14:textId="77777777" w:rsidR="00113F56" w:rsidRDefault="00113F56">
      <w:pPr>
        <w:widowControl/>
        <w:numPr>
          <w:ilvl w:val="4"/>
          <w:numId w:val="29"/>
        </w:numPr>
        <w:autoSpaceDE/>
        <w:ind w:left="126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fonduri solicitate de la bugetul local al ora</w:t>
      </w:r>
      <w:r w:rsidR="00027B70">
        <w:rPr>
          <w:rFonts w:ascii="Arial" w:hAnsi="Arial" w:cs="Arial"/>
          <w:sz w:val="24"/>
          <w:szCs w:val="24"/>
          <w:lang w:val="ro-RO"/>
        </w:rPr>
        <w:t>ş</w:t>
      </w:r>
      <w:r>
        <w:rPr>
          <w:rFonts w:ascii="Arial" w:hAnsi="Arial" w:cs="Arial"/>
          <w:sz w:val="24"/>
          <w:szCs w:val="24"/>
          <w:lang w:val="ro-RO"/>
        </w:rPr>
        <w:t>ului SÂNNICOLAU MARE (cuantumul finan</w:t>
      </w:r>
      <w:r w:rsidR="00027B70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solicitate)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__________</w:t>
      </w:r>
      <w:r>
        <w:rPr>
          <w:rFonts w:ascii="Arial" w:hAnsi="Arial" w:cs="Arial"/>
          <w:sz w:val="24"/>
          <w:szCs w:val="24"/>
          <w:lang w:val="ro-RO"/>
        </w:rPr>
        <w:t xml:space="preserve"> lei;</w:t>
      </w:r>
    </w:p>
    <w:p w14:paraId="0A116099" w14:textId="77777777" w:rsidR="00113F56" w:rsidRDefault="00113F56">
      <w:pPr>
        <w:widowControl/>
        <w:numPr>
          <w:ilvl w:val="4"/>
          <w:numId w:val="29"/>
        </w:numPr>
        <w:autoSpaceDE/>
        <w:ind w:left="1260" w:hanging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contribu</w:t>
      </w:r>
      <w:r w:rsidR="00027B70">
        <w:rPr>
          <w:rFonts w:ascii="Arial" w:hAnsi="Arial" w:cs="Arial"/>
          <w:sz w:val="24"/>
          <w:szCs w:val="24"/>
          <w:lang w:val="ro-RO"/>
        </w:rPr>
        <w:t>ţ</w:t>
      </w:r>
      <w:r>
        <w:rPr>
          <w:rFonts w:ascii="Arial" w:hAnsi="Arial" w:cs="Arial"/>
          <w:sz w:val="24"/>
          <w:szCs w:val="24"/>
          <w:lang w:val="ro-RO"/>
        </w:rPr>
        <w:t>ia solicitantului beneficiar al finan</w:t>
      </w:r>
      <w:r w:rsidR="00027B70">
        <w:rPr>
          <w:rFonts w:ascii="Arial" w:hAnsi="Arial" w:cs="Arial"/>
          <w:sz w:val="24"/>
          <w:szCs w:val="24"/>
          <w:lang w:val="ro-RO"/>
        </w:rPr>
        <w:t>ţă</w:t>
      </w:r>
      <w:r>
        <w:rPr>
          <w:rFonts w:ascii="Arial" w:hAnsi="Arial" w:cs="Arial"/>
          <w:sz w:val="24"/>
          <w:szCs w:val="24"/>
          <w:lang w:val="ro-RO"/>
        </w:rPr>
        <w:t>rii (de minimum 10% din valoarea totala a proiectului)</w:t>
      </w:r>
      <w:r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>
        <w:rPr>
          <w:rFonts w:ascii="Arial" w:hAnsi="Arial" w:cs="Arial"/>
          <w:sz w:val="24"/>
          <w:szCs w:val="24"/>
          <w:lang w:val="ro-RO"/>
        </w:rPr>
        <w:t xml:space="preserve"> lei.</w:t>
      </w:r>
    </w:p>
    <w:p w14:paraId="57B3767E" w14:textId="77777777" w:rsidR="00113F56" w:rsidRDefault="00113F56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ro-RO"/>
        </w:rPr>
        <w:tab/>
        <w:t>Principalele activit</w:t>
      </w:r>
      <w:r w:rsidR="00027B70">
        <w:rPr>
          <w:rFonts w:ascii="Arial" w:hAnsi="Arial" w:cs="Arial"/>
          <w:sz w:val="24"/>
          <w:szCs w:val="24"/>
          <w:lang w:val="ro-RO"/>
        </w:rPr>
        <w:t>ăţi care se vor derula î</w:t>
      </w:r>
      <w:r>
        <w:rPr>
          <w:rFonts w:ascii="Arial" w:hAnsi="Arial" w:cs="Arial"/>
          <w:sz w:val="24"/>
          <w:szCs w:val="24"/>
          <w:lang w:val="ro-RO"/>
        </w:rPr>
        <w:t>n vederea atingerii obiectivului proiectul</w:t>
      </w:r>
      <w:r>
        <w:rPr>
          <w:rFonts w:ascii="Arial" w:hAnsi="Arial" w:cs="Arial"/>
          <w:sz w:val="24"/>
          <w:szCs w:val="24"/>
          <w:lang w:val="it-IT"/>
        </w:rPr>
        <w:t>ui se vor desf</w:t>
      </w:r>
      <w:r w:rsidR="00027B70">
        <w:rPr>
          <w:rFonts w:ascii="Arial" w:hAnsi="Arial" w:cs="Arial"/>
          <w:sz w:val="24"/>
          <w:szCs w:val="24"/>
          <w:lang w:val="it-IT"/>
        </w:rPr>
        <w:t>ăş</w:t>
      </w:r>
      <w:r>
        <w:rPr>
          <w:rFonts w:ascii="Arial" w:hAnsi="Arial" w:cs="Arial"/>
          <w:sz w:val="24"/>
          <w:szCs w:val="24"/>
          <w:lang w:val="it-IT"/>
        </w:rPr>
        <w:t>ura conform urm</w:t>
      </w:r>
      <w:r w:rsidR="00027B70">
        <w:rPr>
          <w:rFonts w:ascii="Arial" w:hAnsi="Arial" w:cs="Arial"/>
          <w:sz w:val="24"/>
          <w:szCs w:val="24"/>
          <w:lang w:val="it-IT"/>
        </w:rPr>
        <w:t>ă</w:t>
      </w:r>
      <w:r>
        <w:rPr>
          <w:rFonts w:ascii="Arial" w:hAnsi="Arial" w:cs="Arial"/>
          <w:sz w:val="24"/>
          <w:szCs w:val="24"/>
          <w:lang w:val="it-IT"/>
        </w:rPr>
        <w:t>torului program: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160"/>
        <w:gridCol w:w="2677"/>
        <w:gridCol w:w="2160"/>
        <w:gridCol w:w="2113"/>
      </w:tblGrid>
      <w:tr w:rsidR="00113F56" w14:paraId="4B93FCEE" w14:textId="77777777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A05C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A212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4C4E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Descrierea activit</w:t>
            </w:r>
            <w:r w:rsidR="00027B70">
              <w:rPr>
                <w:rFonts w:ascii="Arial" w:hAnsi="Arial" w:cs="Arial"/>
                <w:b/>
                <w:sz w:val="24"/>
                <w:szCs w:val="24"/>
                <w:lang w:val="ro-RO"/>
              </w:rPr>
              <w:t>ăţ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ii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15EA" w14:textId="77777777" w:rsidR="00113F56" w:rsidRDefault="00027B7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Loc de desfăş</w:t>
            </w:r>
            <w:r w:rsidR="00113F56">
              <w:rPr>
                <w:rFonts w:ascii="Arial" w:hAnsi="Arial" w:cs="Arial"/>
                <w:b/>
                <w:sz w:val="24"/>
                <w:szCs w:val="24"/>
                <w:lang w:val="ro-RO"/>
              </w:rPr>
              <w:t>urare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9A16" w14:textId="77777777" w:rsidR="00113F56" w:rsidRDefault="00113F56">
            <w:pPr>
              <w:snapToGrid w:val="0"/>
              <w:spacing w:before="120" w:after="120"/>
              <w:ind w:right="71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Perioada</w:t>
            </w:r>
          </w:p>
        </w:tc>
      </w:tr>
      <w:tr w:rsidR="00113F56" w14:paraId="64360B99" w14:textId="77777777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B267C" w14:textId="77777777" w:rsidR="00113F56" w:rsidRDefault="00113F56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0055D" w14:textId="77777777" w:rsidR="00113F56" w:rsidRDefault="00113F5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AA1F9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711F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49DC9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1E71A1D1" w14:textId="77777777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7D5C9" w14:textId="77777777" w:rsidR="00113F56" w:rsidRDefault="00113F56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13466" w14:textId="77777777" w:rsidR="00113F56" w:rsidRDefault="00113F5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DF43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8B547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F3784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113F56" w14:paraId="527BFC75" w14:textId="77777777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980C2" w14:textId="77777777" w:rsidR="00113F56" w:rsidRDefault="00113F56">
            <w:pPr>
              <w:numPr>
                <w:ilvl w:val="0"/>
                <w:numId w:val="21"/>
              </w:num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D3DEF" w14:textId="77777777" w:rsidR="00113F56" w:rsidRDefault="00113F56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E126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5B39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F938B" w14:textId="77777777" w:rsidR="00113F56" w:rsidRDefault="00113F5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799100D9" w14:textId="77777777" w:rsidR="00113F56" w:rsidRDefault="00113F56">
      <w:pPr>
        <w:shd w:val="clear" w:color="auto" w:fill="FFFFFF"/>
        <w:ind w:left="23"/>
        <w:jc w:val="both"/>
      </w:pPr>
    </w:p>
    <w:p w14:paraId="4ADA77B2" w14:textId="77777777" w:rsidR="00113F56" w:rsidRDefault="00113F56">
      <w:pPr>
        <w:shd w:val="clear" w:color="auto" w:fill="FFFFFF"/>
        <w:ind w:left="23"/>
        <w:jc w:val="both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Data</w:t>
      </w:r>
    </w:p>
    <w:p w14:paraId="3A2ED309" w14:textId="77777777" w:rsidR="00113F56" w:rsidRDefault="00113F56">
      <w:pPr>
        <w:shd w:val="clear" w:color="auto" w:fill="FFFFFF"/>
        <w:ind w:left="23"/>
        <w:jc w:val="both"/>
        <w:rPr>
          <w:sz w:val="24"/>
          <w:szCs w:val="24"/>
          <w:u w:val="single"/>
          <w:lang w:val="it-IT"/>
        </w:rPr>
      </w:pPr>
      <w:r>
        <w:rPr>
          <w:sz w:val="24"/>
          <w:szCs w:val="24"/>
          <w:u w:val="single"/>
          <w:lang w:val="it-IT"/>
        </w:rPr>
        <w:t>____________</w:t>
      </w:r>
    </w:p>
    <w:p w14:paraId="3162E546" w14:textId="77777777" w:rsidR="00113F56" w:rsidRDefault="00113F56">
      <w:pPr>
        <w:shd w:val="clear" w:color="auto" w:fill="FFFFFF"/>
        <w:tabs>
          <w:tab w:val="left" w:pos="4882"/>
        </w:tabs>
        <w:spacing w:line="538" w:lineRule="exact"/>
        <w:ind w:left="23"/>
        <w:jc w:val="both"/>
        <w:rPr>
          <w:rFonts w:ascii="Arial" w:hAnsi="Arial" w:cs="Arial"/>
          <w:b/>
          <w:spacing w:val="-3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Reprezentant legal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3"/>
          <w:sz w:val="24"/>
          <w:szCs w:val="24"/>
          <w:lang w:val="ro-RO"/>
        </w:rPr>
        <w:t>Coordonator proiect</w:t>
      </w:r>
    </w:p>
    <w:p w14:paraId="3A028293" w14:textId="77777777" w:rsidR="00113F56" w:rsidRDefault="00113F56">
      <w:pPr>
        <w:rPr>
          <w:rFonts w:ascii="Arial" w:hAnsi="Arial" w:cs="Arial"/>
          <w:b/>
          <w:sz w:val="24"/>
          <w:szCs w:val="24"/>
          <w:lang w:val="it-IT"/>
        </w:rPr>
      </w:pPr>
    </w:p>
    <w:p w14:paraId="0D581A92" w14:textId="77777777" w:rsidR="00113F56" w:rsidRDefault="00113F56">
      <w:pPr>
        <w:shd w:val="clear" w:color="auto" w:fill="FFFFFF"/>
        <w:jc w:val="both"/>
        <w:rPr>
          <w:rFonts w:ascii="Arial" w:hAnsi="Arial" w:cs="Arial"/>
          <w:spacing w:val="-8"/>
          <w:sz w:val="24"/>
          <w:szCs w:val="24"/>
          <w:u w:val="single"/>
          <w:lang w:val="ro-RO"/>
        </w:rPr>
        <w:sectPr w:rsidR="00113F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749" w:bottom="1005" w:left="1418" w:header="90" w:footer="949" w:gutter="0"/>
          <w:cols w:space="720"/>
          <w:docGrid w:linePitch="600" w:charSpace="40960"/>
        </w:sectPr>
      </w:pPr>
      <w:r>
        <w:rPr>
          <w:rFonts w:ascii="Arial" w:hAnsi="Arial" w:cs="Arial"/>
          <w:spacing w:val="-8"/>
          <w:sz w:val="24"/>
          <w:szCs w:val="24"/>
          <w:u w:val="single"/>
          <w:lang w:val="ro-RO"/>
        </w:rPr>
        <w:t>__________________</w:t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8"/>
          <w:sz w:val="24"/>
          <w:szCs w:val="24"/>
          <w:lang w:val="ro-RO"/>
        </w:rPr>
        <w:tab/>
      </w:r>
      <w:r>
        <w:rPr>
          <w:rFonts w:ascii="Arial" w:hAnsi="Arial" w:cs="Arial"/>
          <w:spacing w:val="-8"/>
          <w:sz w:val="24"/>
          <w:szCs w:val="24"/>
          <w:u w:val="single"/>
          <w:lang w:val="ro-RO"/>
        </w:rPr>
        <w:t>__________________</w:t>
      </w:r>
    </w:p>
    <w:p w14:paraId="08000C5D" w14:textId="77777777" w:rsidR="00113F56" w:rsidRDefault="00113F56">
      <w:pPr>
        <w:rPr>
          <w:rFonts w:ascii="Arial" w:hAnsi="Arial" w:cs="Arial"/>
          <w:b/>
          <w:spacing w:val="-8"/>
          <w:sz w:val="26"/>
          <w:szCs w:val="26"/>
          <w:u w:val="single"/>
          <w:lang w:val="es-ES"/>
        </w:rPr>
      </w:pPr>
    </w:p>
    <w:p w14:paraId="04E6FD8B" w14:textId="77777777" w:rsidR="00113F56" w:rsidRDefault="00113F56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Beneficiar</w:t>
      </w:r>
      <w:r>
        <w:rPr>
          <w:rFonts w:ascii="Arial" w:hAnsi="Arial" w:cs="Arial"/>
          <w:sz w:val="26"/>
          <w:szCs w:val="26"/>
          <w:u w:val="single"/>
          <w:lang w:val="es-ES"/>
        </w:rPr>
        <w:t>___________</w:t>
      </w:r>
      <w:r>
        <w:rPr>
          <w:rFonts w:ascii="Arial" w:hAnsi="Arial" w:cs="Arial"/>
          <w:b/>
          <w:sz w:val="26"/>
          <w:szCs w:val="26"/>
          <w:lang w:val="es-ES"/>
        </w:rPr>
        <w:t xml:space="preserve">                                                               </w:t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</w:r>
      <w:r>
        <w:rPr>
          <w:rFonts w:ascii="Arial" w:hAnsi="Arial" w:cs="Arial"/>
          <w:b/>
          <w:sz w:val="26"/>
          <w:szCs w:val="26"/>
          <w:lang w:val="es-ES"/>
        </w:rPr>
        <w:tab/>
        <w:t xml:space="preserve"> </w:t>
      </w:r>
    </w:p>
    <w:p w14:paraId="2C9961FD" w14:textId="77777777" w:rsidR="00113F56" w:rsidRDefault="00113F56">
      <w:pPr>
        <w:jc w:val="center"/>
        <w:rPr>
          <w:rFonts w:ascii="Arial" w:hAnsi="Arial" w:cs="Arial"/>
          <w:b/>
          <w:sz w:val="26"/>
          <w:szCs w:val="26"/>
          <w:lang w:val="es-ES"/>
        </w:rPr>
      </w:pPr>
    </w:p>
    <w:p w14:paraId="1350EBFF" w14:textId="77777777" w:rsidR="00113F56" w:rsidRDefault="00113F56">
      <w:pPr>
        <w:ind w:left="5040" w:firstLine="720"/>
        <w:rPr>
          <w:rFonts w:ascii="Arial" w:hAnsi="Arial" w:cs="Arial"/>
          <w:b/>
          <w:sz w:val="26"/>
          <w:szCs w:val="26"/>
          <w:lang w:val="es-ES"/>
        </w:rPr>
      </w:pPr>
    </w:p>
    <w:p w14:paraId="227A5B3F" w14:textId="77777777" w:rsidR="00113F56" w:rsidRDefault="00113F56">
      <w:pPr>
        <w:pStyle w:val="Heading1"/>
        <w:ind w:left="432" w:firstLine="0"/>
        <w:jc w:val="center"/>
        <w:rPr>
          <w:rFonts w:ascii="Arial" w:hAnsi="Arial" w:cs="Arial"/>
          <w:b/>
          <w:bCs/>
          <w:i w:val="0"/>
          <w:iCs w:val="0"/>
          <w:spacing w:val="-1"/>
          <w:lang w:val="es-ES"/>
        </w:rPr>
      </w:pPr>
      <w:bookmarkStart w:id="56" w:name="_LISTA_DE_PARTICIPANTI"/>
      <w:bookmarkEnd w:id="56"/>
      <w:r>
        <w:rPr>
          <w:rFonts w:ascii="Arial" w:hAnsi="Arial" w:cs="Arial"/>
          <w:b/>
          <w:bCs/>
          <w:i w:val="0"/>
          <w:iCs w:val="0"/>
          <w:spacing w:val="-1"/>
          <w:lang w:val="es-ES"/>
        </w:rPr>
        <w:t>LISTA DE PARTICIPAN</w:t>
      </w:r>
      <w:r w:rsidR="00027B70">
        <w:rPr>
          <w:rFonts w:ascii="Arial" w:hAnsi="Arial" w:cs="Arial"/>
          <w:b/>
          <w:bCs/>
          <w:i w:val="0"/>
          <w:iCs w:val="0"/>
          <w:spacing w:val="-1"/>
          <w:lang w:val="es-ES"/>
        </w:rPr>
        <w:t>Ţ</w:t>
      </w:r>
      <w:r>
        <w:rPr>
          <w:rFonts w:ascii="Arial" w:hAnsi="Arial" w:cs="Arial"/>
          <w:b/>
          <w:bCs/>
          <w:i w:val="0"/>
          <w:iCs w:val="0"/>
          <w:spacing w:val="-1"/>
          <w:lang w:val="es-ES"/>
        </w:rPr>
        <w:t>I</w:t>
      </w:r>
    </w:p>
    <w:p w14:paraId="4B0B4FE9" w14:textId="77777777" w:rsidR="00113F56" w:rsidRDefault="00113F5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/>
        </w:rPr>
        <w:t>la ac</w:t>
      </w:r>
      <w:r w:rsidR="0023495B">
        <w:rPr>
          <w:rFonts w:ascii="Arial" w:hAnsi="Arial" w:cs="Arial"/>
          <w:sz w:val="26"/>
          <w:szCs w:val="26"/>
          <w:lang w:val="es-ES"/>
        </w:rPr>
        <w:t>ţ</w:t>
      </w:r>
      <w:r>
        <w:rPr>
          <w:rFonts w:ascii="Arial" w:hAnsi="Arial" w:cs="Arial"/>
          <w:sz w:val="26"/>
          <w:szCs w:val="26"/>
          <w:lang w:val="es-ES"/>
        </w:rPr>
        <w:t>iunea</w:t>
      </w:r>
      <w:r>
        <w:rPr>
          <w:rFonts w:ascii="Arial" w:hAnsi="Arial" w:cs="Arial"/>
          <w:sz w:val="24"/>
          <w:szCs w:val="24"/>
          <w:u w:val="single"/>
          <w:lang w:val="es-ES"/>
        </w:rPr>
        <w:t>_______________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6"/>
          <w:szCs w:val="26"/>
        </w:rPr>
        <w:t>organizat</w:t>
      </w:r>
      <w:r w:rsidR="00027B70">
        <w:rPr>
          <w:rFonts w:ascii="Arial" w:hAnsi="Arial" w:cs="Arial"/>
          <w:sz w:val="26"/>
          <w:szCs w:val="26"/>
        </w:rPr>
        <w:t>ă î</w:t>
      </w:r>
      <w:r>
        <w:rPr>
          <w:rFonts w:ascii="Arial" w:hAnsi="Arial" w:cs="Arial"/>
          <w:sz w:val="26"/>
          <w:szCs w:val="26"/>
        </w:rPr>
        <w:t xml:space="preserve">n localitatea </w:t>
      </w:r>
      <w:r>
        <w:rPr>
          <w:rFonts w:ascii="Arial" w:hAnsi="Arial" w:cs="Arial"/>
          <w:sz w:val="26"/>
          <w:szCs w:val="26"/>
          <w:u w:val="single"/>
        </w:rPr>
        <w:t>_______________</w:t>
      </w:r>
      <w:r>
        <w:rPr>
          <w:rFonts w:ascii="Arial" w:hAnsi="Arial" w:cs="Arial"/>
          <w:sz w:val="26"/>
          <w:szCs w:val="26"/>
        </w:rPr>
        <w:t xml:space="preserve">, </w:t>
      </w:r>
      <w:r w:rsidR="00027B70">
        <w:rPr>
          <w:rFonts w:ascii="Arial" w:hAnsi="Arial" w:cs="Arial"/>
          <w:sz w:val="26"/>
          <w:szCs w:val="26"/>
        </w:rPr>
        <w:t>î</w:t>
      </w:r>
      <w:r>
        <w:rPr>
          <w:rFonts w:ascii="Arial" w:hAnsi="Arial" w:cs="Arial"/>
          <w:sz w:val="26"/>
          <w:szCs w:val="26"/>
        </w:rPr>
        <w:t>n perioada (data)</w:t>
      </w:r>
      <w:r>
        <w:rPr>
          <w:rFonts w:ascii="Arial" w:hAnsi="Arial" w:cs="Arial"/>
          <w:sz w:val="26"/>
          <w:szCs w:val="26"/>
          <w:u w:val="single"/>
        </w:rPr>
        <w:t>__________</w:t>
      </w:r>
      <w:r>
        <w:rPr>
          <w:rFonts w:ascii="Arial" w:hAnsi="Arial" w:cs="Arial"/>
          <w:sz w:val="26"/>
          <w:szCs w:val="26"/>
        </w:rPr>
        <w:t xml:space="preserve">, </w:t>
      </w:r>
    </w:p>
    <w:p w14:paraId="0C057730" w14:textId="77777777" w:rsidR="00113F56" w:rsidRDefault="00027B70">
      <w:pPr>
        <w:jc w:val="center"/>
        <w:rPr>
          <w:rFonts w:ascii="Arial" w:hAnsi="Arial" w:cs="Arial"/>
          <w:sz w:val="26"/>
          <w:szCs w:val="26"/>
          <w:u w:val="single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î</w:t>
      </w:r>
      <w:r w:rsidR="00113F56">
        <w:rPr>
          <w:rFonts w:ascii="Arial" w:hAnsi="Arial" w:cs="Arial"/>
          <w:sz w:val="26"/>
          <w:szCs w:val="26"/>
          <w:lang w:val="es-ES"/>
        </w:rPr>
        <w:t xml:space="preserve">n cadrul proiectului </w:t>
      </w:r>
      <w:r w:rsidR="00113F56">
        <w:rPr>
          <w:rFonts w:ascii="Arial" w:hAnsi="Arial" w:cs="Arial"/>
          <w:sz w:val="26"/>
          <w:szCs w:val="26"/>
          <w:u w:val="single"/>
          <w:lang w:val="es-ES"/>
        </w:rPr>
        <w:t>______________________________.</w:t>
      </w:r>
    </w:p>
    <w:p w14:paraId="48BA223C" w14:textId="77777777" w:rsidR="00113F56" w:rsidRDefault="00113F56">
      <w:pPr>
        <w:ind w:firstLine="720"/>
        <w:jc w:val="center"/>
        <w:rPr>
          <w:rFonts w:ascii="Arial" w:hAnsi="Arial" w:cs="Arial"/>
          <w:sz w:val="22"/>
          <w:szCs w:val="22"/>
        </w:rPr>
      </w:pPr>
    </w:p>
    <w:p w14:paraId="27C041AC" w14:textId="77777777" w:rsidR="00113F56" w:rsidRDefault="00113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A43037" w14:textId="43271EF8" w:rsidR="00113F56" w:rsidRDefault="007B4599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CFB7060" wp14:editId="59B30080">
                <wp:simplePos x="0" y="0"/>
                <wp:positionH relativeFrom="margin">
                  <wp:align>center</wp:align>
                </wp:positionH>
                <wp:positionV relativeFrom="paragraph">
                  <wp:posOffset>-36830</wp:posOffset>
                </wp:positionV>
                <wp:extent cx="9543415" cy="1950085"/>
                <wp:effectExtent l="2540" t="8890" r="7620" b="3175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1950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2540"/>
                              <w:gridCol w:w="1960"/>
                              <w:gridCol w:w="2880"/>
                              <w:gridCol w:w="3240"/>
                              <w:gridCol w:w="1260"/>
                              <w:gridCol w:w="2630"/>
                            </w:tblGrid>
                            <w:tr w:rsidR="00336C1A" w14:paraId="007F1EE2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60B56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1C232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Nume/Prenume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7CACC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Seria B.I./C.I.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FD884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CNP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616C1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7CDB4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zile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F5886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  <w:tr w:rsidR="00336C1A" w14:paraId="1FB5465E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D0657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D099B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A6A60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3C9C9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4F6CF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136CE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46F1C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42EF01D8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59420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4754D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8DD84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AFDDE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E1089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14482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1FCC5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56233485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2685F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ED83E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E94F5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94A49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7A868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889F5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4ED5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25BCB5D7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A2B87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8AB6F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9B165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B539A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70EBD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1592C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AC516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0A3A547A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98BA8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3849C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71FE8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3E483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65A21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09834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FE637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2020DBE9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C77F0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61C81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455D2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12F88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D64E8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9077C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50C19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659A51F1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A149B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96DE8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E3DF7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0002B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75DCD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A5BED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97AB7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366B2521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46769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40A29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9B6E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DA52B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A358E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96280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8B69E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7C24C6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0;margin-top:-2.9pt;width:751.45pt;height:153.55pt;z-index:251658240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OUjwIAACU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2540"/>
                        <w:gridCol w:w="1960"/>
                        <w:gridCol w:w="2880"/>
                        <w:gridCol w:w="3240"/>
                        <w:gridCol w:w="1260"/>
                        <w:gridCol w:w="2630"/>
                      </w:tblGrid>
                      <w:tr w:rsidR="00336C1A" w14:paraId="007F1EE2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60B56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1C232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Nume/Prenume</w:t>
                            </w: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7CACC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Seria B.I./C.I.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FD884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CNP</w:t>
                            </w: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616C1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7CDB4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zile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F5886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Semnătura</w:t>
                            </w:r>
                          </w:p>
                        </w:tc>
                      </w:tr>
                      <w:tr w:rsidR="00336C1A" w14:paraId="1FB5465E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D0657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D099B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A6A60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3C9C9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4F6CF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136CE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46F1C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42EF01D8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59420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4754D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8DD84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AFDDE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E1089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14482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1FCC5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56233485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2685F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ED83E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E94F5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94A49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7A868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889F5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54ED5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25BCB5D7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A2B87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8AB6F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9B165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B539A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70EBD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1592C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AC516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0A3A547A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98BA8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3849C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71FE8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3E483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65A21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09834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FE637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2020DBE9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C77F0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61C81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455D2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12F88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D64E8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9077C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50C19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659A51F1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A149B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96DE8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E3DF7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0002B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75DCD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A5BED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97AB7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366B2521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46769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40A29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A9B6E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DA52B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A358E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96280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8B69E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77C24C6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Presedintele organizatiei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</w:t>
      </w:r>
      <w:r w:rsidR="00027B70">
        <w:rPr>
          <w:rFonts w:ascii="Arial" w:hAnsi="Arial" w:cs="Arial"/>
          <w:b/>
          <w:spacing w:val="-7"/>
          <w:sz w:val="24"/>
          <w:szCs w:val="24"/>
          <w:lang w:val="ro-RO"/>
        </w:rPr>
        <w:t>onsabilul financiar al organizaţ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</w:p>
    <w:p w14:paraId="56DA6175" w14:textId="77777777"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027B70">
        <w:rPr>
          <w:rFonts w:ascii="Arial" w:hAnsi="Arial" w:cs="Arial"/>
          <w:b/>
          <w:spacing w:val="-7"/>
          <w:sz w:val="24"/>
          <w:szCs w:val="24"/>
          <w:lang w:val="ro-RO"/>
        </w:rPr>
        <w:t>(numele, prenumele 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027B70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14:paraId="12D9972E" w14:textId="77777777" w:rsidR="00113F56" w:rsidRDefault="00113F56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14:paraId="408972BD" w14:textId="77777777" w:rsidR="00113F56" w:rsidRDefault="00113F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14:paraId="74038AE2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46F3F238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17A01A66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74217C8A" w14:textId="77777777" w:rsidR="00113F56" w:rsidRDefault="0023495B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43B3B0E5" w14:textId="77777777" w:rsidR="00113F56" w:rsidRDefault="00113F56">
      <w:pPr>
        <w:jc w:val="right"/>
        <w:rPr>
          <w:rFonts w:ascii="Arial" w:hAnsi="Arial" w:cs="Arial"/>
          <w:sz w:val="22"/>
          <w:szCs w:val="22"/>
        </w:rPr>
      </w:pPr>
    </w:p>
    <w:p w14:paraId="5F961748" w14:textId="77777777" w:rsidR="00113F56" w:rsidRDefault="00113F56">
      <w:pPr>
        <w:pageBreakBefore/>
        <w:rPr>
          <w:rFonts w:ascii="Arial" w:hAnsi="Arial" w:cs="Arial"/>
          <w:b/>
          <w:sz w:val="26"/>
          <w:szCs w:val="26"/>
        </w:rPr>
      </w:pPr>
    </w:p>
    <w:p w14:paraId="1C081A0C" w14:textId="77777777" w:rsidR="00113F56" w:rsidRDefault="00113F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Beneficiar</w:t>
      </w:r>
      <w:r>
        <w:rPr>
          <w:rFonts w:ascii="Arial" w:hAnsi="Arial" w:cs="Arial"/>
          <w:sz w:val="26"/>
          <w:szCs w:val="26"/>
          <w:u w:val="single"/>
        </w:rPr>
        <w:t>__________________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DDBFF9E" w14:textId="77777777" w:rsidR="00113F56" w:rsidRDefault="00113F56">
      <w:pPr>
        <w:rPr>
          <w:rFonts w:ascii="Arial" w:hAnsi="Arial" w:cs="Arial"/>
          <w:b/>
          <w:sz w:val="26"/>
          <w:szCs w:val="26"/>
        </w:rPr>
      </w:pPr>
    </w:p>
    <w:p w14:paraId="7BEA589D" w14:textId="77777777" w:rsidR="00113F56" w:rsidRDefault="00113F56">
      <w:pPr>
        <w:rPr>
          <w:rFonts w:ascii="Arial" w:hAnsi="Arial" w:cs="Arial"/>
          <w:b/>
          <w:sz w:val="26"/>
          <w:szCs w:val="26"/>
        </w:rPr>
      </w:pPr>
    </w:p>
    <w:p w14:paraId="685687ED" w14:textId="77777777" w:rsidR="00113F56" w:rsidRDefault="00113F56">
      <w:pPr>
        <w:pStyle w:val="Heading1"/>
        <w:jc w:val="center"/>
        <w:rPr>
          <w:rFonts w:ascii="Arial" w:hAnsi="Arial" w:cs="Arial"/>
          <w:b/>
          <w:bCs/>
          <w:i w:val="0"/>
          <w:iCs w:val="0"/>
          <w:spacing w:val="-8"/>
        </w:rPr>
      </w:pPr>
      <w:r>
        <w:rPr>
          <w:rFonts w:ascii="Arial" w:hAnsi="Arial" w:cs="Arial"/>
          <w:b/>
          <w:bCs/>
          <w:i w:val="0"/>
          <w:iCs w:val="0"/>
          <w:spacing w:val="-8"/>
        </w:rPr>
        <w:t>TABEL CAZARE/M</w:t>
      </w:r>
      <w:r w:rsidR="0023495B">
        <w:rPr>
          <w:rFonts w:ascii="Arial" w:hAnsi="Arial" w:cs="Arial"/>
          <w:b/>
          <w:bCs/>
          <w:i w:val="0"/>
          <w:iCs w:val="0"/>
          <w:spacing w:val="-8"/>
        </w:rPr>
        <w:t>ASĂ</w:t>
      </w:r>
    </w:p>
    <w:p w14:paraId="5AA989E7" w14:textId="77777777" w:rsidR="00113F56" w:rsidRDefault="00113F5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 participan</w:t>
      </w:r>
      <w:r w:rsidR="00880A99">
        <w:rPr>
          <w:rFonts w:ascii="Arial" w:hAnsi="Arial" w:cs="Arial"/>
          <w:sz w:val="26"/>
          <w:szCs w:val="26"/>
        </w:rPr>
        <w:t>ţ</w:t>
      </w:r>
      <w:r>
        <w:rPr>
          <w:rFonts w:ascii="Arial" w:hAnsi="Arial" w:cs="Arial"/>
          <w:sz w:val="26"/>
          <w:szCs w:val="26"/>
        </w:rPr>
        <w:t>ii la ac</w:t>
      </w:r>
      <w:r w:rsidR="00880A99">
        <w:rPr>
          <w:rFonts w:ascii="Arial" w:hAnsi="Arial" w:cs="Arial"/>
          <w:sz w:val="26"/>
          <w:szCs w:val="26"/>
        </w:rPr>
        <w:t>ţ</w:t>
      </w:r>
      <w:r>
        <w:rPr>
          <w:rFonts w:ascii="Arial" w:hAnsi="Arial" w:cs="Arial"/>
          <w:sz w:val="26"/>
          <w:szCs w:val="26"/>
        </w:rPr>
        <w:t xml:space="preserve">iunea </w:t>
      </w:r>
      <w:r>
        <w:rPr>
          <w:rFonts w:ascii="Arial" w:hAnsi="Arial" w:cs="Arial"/>
          <w:sz w:val="26"/>
          <w:szCs w:val="26"/>
          <w:u w:val="single"/>
        </w:rPr>
        <w:t>_________________</w:t>
      </w:r>
      <w:r>
        <w:rPr>
          <w:rFonts w:ascii="Arial" w:hAnsi="Arial" w:cs="Arial"/>
          <w:sz w:val="26"/>
          <w:szCs w:val="26"/>
        </w:rPr>
        <w:t>organizat</w:t>
      </w:r>
      <w:r w:rsidR="00880A99">
        <w:rPr>
          <w:rFonts w:ascii="Arial" w:hAnsi="Arial" w:cs="Arial"/>
          <w:sz w:val="26"/>
          <w:szCs w:val="26"/>
        </w:rPr>
        <w:t>ă î</w:t>
      </w:r>
      <w:r>
        <w:rPr>
          <w:rFonts w:ascii="Arial" w:hAnsi="Arial" w:cs="Arial"/>
          <w:sz w:val="26"/>
          <w:szCs w:val="26"/>
        </w:rPr>
        <w:t xml:space="preserve">n perioada (data) de </w:t>
      </w:r>
      <w:r>
        <w:rPr>
          <w:rFonts w:ascii="Arial" w:hAnsi="Arial" w:cs="Arial"/>
          <w:sz w:val="26"/>
          <w:szCs w:val="26"/>
          <w:u w:val="single"/>
        </w:rPr>
        <w:t>______________</w:t>
      </w:r>
      <w:r w:rsidR="00880A99">
        <w:rPr>
          <w:rFonts w:ascii="Arial" w:hAnsi="Arial" w:cs="Arial"/>
          <w:sz w:val="26"/>
          <w:szCs w:val="26"/>
        </w:rPr>
        <w:t>,  î</w:t>
      </w:r>
      <w:r>
        <w:rPr>
          <w:rFonts w:ascii="Arial" w:hAnsi="Arial" w:cs="Arial"/>
          <w:sz w:val="26"/>
          <w:szCs w:val="26"/>
        </w:rPr>
        <w:t>n localitatea</w:t>
      </w:r>
      <w:r>
        <w:rPr>
          <w:rFonts w:ascii="Arial" w:hAnsi="Arial" w:cs="Arial"/>
          <w:sz w:val="26"/>
          <w:szCs w:val="26"/>
          <w:u w:val="single"/>
        </w:rPr>
        <w:t>______________</w:t>
      </w:r>
      <w:r>
        <w:rPr>
          <w:rFonts w:ascii="Arial" w:hAnsi="Arial" w:cs="Arial"/>
          <w:sz w:val="26"/>
          <w:szCs w:val="26"/>
        </w:rPr>
        <w:t xml:space="preserve">, </w:t>
      </w:r>
    </w:p>
    <w:p w14:paraId="351C57F5" w14:textId="77777777" w:rsidR="00113F56" w:rsidRDefault="00880A9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î</w:t>
      </w:r>
      <w:r w:rsidR="00113F56">
        <w:rPr>
          <w:rFonts w:ascii="Arial" w:hAnsi="Arial" w:cs="Arial"/>
          <w:sz w:val="26"/>
          <w:szCs w:val="26"/>
        </w:rPr>
        <w:t xml:space="preserve">n cadrul Proiectului </w:t>
      </w:r>
      <w:r w:rsidR="00113F56">
        <w:rPr>
          <w:rFonts w:ascii="Arial" w:hAnsi="Arial" w:cs="Arial"/>
          <w:sz w:val="26"/>
          <w:szCs w:val="26"/>
          <w:u w:val="single"/>
        </w:rPr>
        <w:t>______________</w:t>
      </w:r>
      <w:r w:rsidR="00113F56">
        <w:rPr>
          <w:rFonts w:ascii="Arial" w:hAnsi="Arial" w:cs="Arial"/>
          <w:sz w:val="26"/>
          <w:szCs w:val="26"/>
        </w:rPr>
        <w:t>, c</w:t>
      </w:r>
      <w:r>
        <w:rPr>
          <w:rFonts w:ascii="Arial" w:hAnsi="Arial" w:cs="Arial"/>
          <w:sz w:val="26"/>
          <w:szCs w:val="26"/>
        </w:rPr>
        <w:t>are au beneficiat de cazare/masă</w:t>
      </w:r>
    </w:p>
    <w:p w14:paraId="1B672135" w14:textId="77777777" w:rsidR="00113F56" w:rsidRDefault="00113F56">
      <w:pPr>
        <w:jc w:val="center"/>
        <w:rPr>
          <w:rFonts w:ascii="Arial" w:hAnsi="Arial" w:cs="Arial"/>
          <w:sz w:val="26"/>
          <w:szCs w:val="26"/>
        </w:rPr>
      </w:pPr>
    </w:p>
    <w:p w14:paraId="5E71A181" w14:textId="77777777" w:rsidR="00113F56" w:rsidRDefault="00113F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484DB4FE" w14:textId="3C3F8CF7" w:rsidR="00113F56" w:rsidRDefault="007B4599">
      <w:pPr>
        <w:rPr>
          <w:rFonts w:ascii="Arial" w:hAnsi="Arial" w:cs="Arial"/>
          <w:sz w:val="22"/>
          <w:szCs w:val="22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512FB66" wp14:editId="674AD0F7">
                <wp:simplePos x="0" y="0"/>
                <wp:positionH relativeFrom="margin">
                  <wp:align>center</wp:align>
                </wp:positionH>
                <wp:positionV relativeFrom="paragraph">
                  <wp:posOffset>-36830</wp:posOffset>
                </wp:positionV>
                <wp:extent cx="9429115" cy="2146935"/>
                <wp:effectExtent l="2540" t="1270" r="7620" b="4445"/>
                <wp:wrapSquare wrapText="bothSides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115" cy="214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2432"/>
                              <w:gridCol w:w="1708"/>
                              <w:gridCol w:w="2232"/>
                              <w:gridCol w:w="2268"/>
                              <w:gridCol w:w="1080"/>
                              <w:gridCol w:w="2160"/>
                              <w:gridCol w:w="2630"/>
                            </w:tblGrid>
                            <w:tr w:rsidR="00336C1A" w14:paraId="246336C3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2A0C6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2B7AA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Nume/Prenume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0D41F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Seria B.I./C.I.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A79C42" w14:textId="77777777" w:rsidR="00336C1A" w:rsidRDefault="00336C1A">
                                  <w:pPr>
                                    <w:snapToGrid w:val="0"/>
                                    <w:ind w:right="-108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CNP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22646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7351E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zile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1A26D7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Valoare masă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51061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  <w:tr w:rsidR="00336C1A" w14:paraId="7A29D338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38963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E8228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81B81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80076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A9957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90C1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B2B2B7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7EEBD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6A888306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98F5D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1B311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37E56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67646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84673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77821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C77F08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61305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23D4F53A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175BF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2FE3F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48DD9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69841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FCE32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A2707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C121ED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3F70B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22CF9423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D0817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04AD4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78ED0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2972F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C56A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0443B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A6AC87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35AA3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4DF98E15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72D73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B7EE7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43302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9A3BF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FBC56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D1DE1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42A726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13218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4EF4C817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CCA04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2CDBA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F3107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CCC3E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83969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34B80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84E5F1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7642F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064B9F14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ACEE9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495D8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62C5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2F915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E8B0D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D5255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05359E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E6DA2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4A9CC9F1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22697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3460E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766EF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8C970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8BE84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BA13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45CE78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0EB0A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1E108933" w14:textId="77777777"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FC0E5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C03AF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A2D14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4439F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7054A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6D679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2CA1C4" w14:textId="77777777" w:rsidR="00336C1A" w:rsidRDefault="00336C1A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46AAB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6C2504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0;margin-top:-2.9pt;width:742.45pt;height:169.05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SKjwIAACU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2432"/>
                        <w:gridCol w:w="1708"/>
                        <w:gridCol w:w="2232"/>
                        <w:gridCol w:w="2268"/>
                        <w:gridCol w:w="1080"/>
                        <w:gridCol w:w="2160"/>
                        <w:gridCol w:w="2630"/>
                      </w:tblGrid>
                      <w:tr w:rsidR="00336C1A" w14:paraId="246336C3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2A0C6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2B7AA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Nume/Prenume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0D41F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Seria B.I./C.I.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A79C42" w14:textId="77777777" w:rsidR="00336C1A" w:rsidRDefault="00336C1A">
                            <w:pPr>
                              <w:snapToGrid w:val="0"/>
                              <w:ind w:right="-1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CNP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22646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7351E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zile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1A26D7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Valoare masă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51061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Semnătura</w:t>
                            </w:r>
                          </w:p>
                        </w:tc>
                      </w:tr>
                      <w:tr w:rsidR="00336C1A" w14:paraId="7A29D338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38963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E8228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81B81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80076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A9957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D90C1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B2B2B7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7EEBD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6A888306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98F5D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1B311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37E56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67646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84673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77821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C77F08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61305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23D4F53A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175BF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2FE3F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48DD9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69841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FCE32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A2707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C121ED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3F70B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22CF9423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D0817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04AD4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78ED0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2972F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2C56A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0443B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A6AC87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35AA3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4DF98E15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72D73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B7EE7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43302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9A3BF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FBC56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D1DE1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42A726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13218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4EF4C817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CCA04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2CDBA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F3107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CCC3E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83969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34B80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84E5F1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7642F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064B9F14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ACEE9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495D8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962C5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2F915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E8B0D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D5255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05359E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E6DA2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4A9CC9F1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22697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3460E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766EF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8C970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8BE84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5BA13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45CE78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0EB0A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1E108933" w14:textId="77777777"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FC0E5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C03AF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A2D14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4439F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7054A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6D679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2CA1C4" w14:textId="77777777" w:rsidR="00336C1A" w:rsidRDefault="00336C1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C46AAB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B6C2504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255A06" w14:textId="77777777"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</w:t>
      </w:r>
      <w:r w:rsidR="0023495B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 w:rsidR="0023495B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</w:p>
    <w:p w14:paraId="7BFB8BA4" w14:textId="77777777" w:rsidR="00113F56" w:rsidRDefault="00113F56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 xml:space="preserve">(numele, prenumele 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 w:rsidR="0023495B"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14:paraId="7C290F41" w14:textId="77777777" w:rsidR="00113F56" w:rsidRDefault="00113F56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14:paraId="4E3B3A68" w14:textId="77777777" w:rsidR="00113F56" w:rsidRDefault="00113F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u w:val="single"/>
          <w:lang w:val="ro-RO"/>
        </w:rPr>
        <w:t>________________________________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14:paraId="513C831E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197EFFDA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3829FB87" w14:textId="77777777" w:rsidR="00113F56" w:rsidRDefault="0023495B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3DA33FC3" w14:textId="77777777" w:rsidR="00113F56" w:rsidRDefault="00113F56">
      <w:pPr>
        <w:tabs>
          <w:tab w:val="left" w:pos="5025"/>
          <w:tab w:val="left" w:pos="9931"/>
        </w:tabs>
        <w:jc w:val="both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ab/>
      </w:r>
      <w:r>
        <w:rPr>
          <w:rFonts w:ascii="Arial" w:hAnsi="Arial" w:cs="Arial"/>
          <w:sz w:val="26"/>
          <w:szCs w:val="26"/>
          <w:lang w:val="it-IT"/>
        </w:rPr>
        <w:tab/>
      </w:r>
    </w:p>
    <w:p w14:paraId="3AD1EDE3" w14:textId="77777777" w:rsidR="00113F56" w:rsidRDefault="00113F56">
      <w:pPr>
        <w:ind w:firstLine="720"/>
        <w:rPr>
          <w:rFonts w:ascii="Arial" w:hAnsi="Arial" w:cs="Arial"/>
          <w:b/>
          <w:sz w:val="26"/>
          <w:szCs w:val="26"/>
        </w:rPr>
      </w:pPr>
    </w:p>
    <w:p w14:paraId="229FF356" w14:textId="77777777" w:rsidR="00113F56" w:rsidRDefault="00113F5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Beneficiar</w:t>
      </w:r>
      <w:r>
        <w:rPr>
          <w:rFonts w:ascii="Arial" w:hAnsi="Arial" w:cs="Arial"/>
          <w:sz w:val="26"/>
          <w:szCs w:val="26"/>
          <w:u w:val="single"/>
        </w:rPr>
        <w:t>________________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</w:t>
      </w:r>
    </w:p>
    <w:p w14:paraId="6D46E3DC" w14:textId="77777777" w:rsidR="00113F56" w:rsidRDefault="00113F56">
      <w:pPr>
        <w:rPr>
          <w:rFonts w:ascii="Arial" w:hAnsi="Arial" w:cs="Arial"/>
          <w:b/>
          <w:sz w:val="26"/>
          <w:szCs w:val="26"/>
        </w:rPr>
      </w:pPr>
    </w:p>
    <w:p w14:paraId="53A062E9" w14:textId="77777777" w:rsidR="00113F56" w:rsidRDefault="00113F56">
      <w:pPr>
        <w:rPr>
          <w:rFonts w:ascii="Arial" w:hAnsi="Arial" w:cs="Arial"/>
          <w:b/>
          <w:sz w:val="26"/>
          <w:szCs w:val="26"/>
        </w:rPr>
      </w:pPr>
    </w:p>
    <w:p w14:paraId="4AFF6560" w14:textId="77777777" w:rsidR="00113F56" w:rsidRDefault="00D3512B">
      <w:pPr>
        <w:pStyle w:val="Heading1"/>
        <w:jc w:val="center"/>
        <w:rPr>
          <w:rFonts w:ascii="Arial" w:hAnsi="Arial" w:cs="Arial"/>
          <w:b/>
          <w:bCs/>
          <w:i w:val="0"/>
          <w:iCs w:val="0"/>
          <w:spacing w:val="-8"/>
        </w:rPr>
      </w:pPr>
      <w:bookmarkStart w:id="57" w:name="_STAT_DE_PLATA"/>
      <w:bookmarkEnd w:id="57"/>
      <w:r>
        <w:rPr>
          <w:rFonts w:ascii="Arial" w:hAnsi="Arial" w:cs="Arial"/>
          <w:b/>
          <w:bCs/>
          <w:i w:val="0"/>
          <w:iCs w:val="0"/>
          <w:spacing w:val="-8"/>
        </w:rPr>
        <w:t>STAT DE PLATĂ</w:t>
      </w:r>
    </w:p>
    <w:p w14:paraId="42E100D2" w14:textId="77777777" w:rsidR="00113F56" w:rsidRDefault="00113F56">
      <w:pPr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lang w:val="es-ES"/>
        </w:rPr>
        <w:t>cu persoanele premiate cu ocazia ac</w:t>
      </w:r>
      <w:r w:rsidR="00880A99">
        <w:rPr>
          <w:rFonts w:ascii="Arial" w:hAnsi="Arial" w:cs="Arial"/>
          <w:sz w:val="26"/>
          <w:szCs w:val="26"/>
          <w:lang w:val="es-ES"/>
        </w:rPr>
        <w:t>ţ</w:t>
      </w:r>
      <w:r>
        <w:rPr>
          <w:rFonts w:ascii="Arial" w:hAnsi="Arial" w:cs="Arial"/>
          <w:sz w:val="26"/>
          <w:szCs w:val="26"/>
          <w:lang w:val="es-ES"/>
        </w:rPr>
        <w:t>iunii/concursului</w:t>
      </w:r>
      <w:r>
        <w:rPr>
          <w:rFonts w:ascii="Arial" w:hAnsi="Arial" w:cs="Arial"/>
          <w:sz w:val="26"/>
          <w:szCs w:val="26"/>
          <w:u w:val="single"/>
          <w:lang w:val="es-ES"/>
        </w:rPr>
        <w:t>_______________</w:t>
      </w:r>
      <w:r w:rsidR="00880A99">
        <w:rPr>
          <w:rFonts w:ascii="Arial" w:hAnsi="Arial" w:cs="Arial"/>
          <w:sz w:val="26"/>
          <w:szCs w:val="26"/>
        </w:rPr>
        <w:t>care a avut loc î</w:t>
      </w:r>
      <w:r>
        <w:rPr>
          <w:rFonts w:ascii="Arial" w:hAnsi="Arial" w:cs="Arial"/>
          <w:sz w:val="26"/>
          <w:szCs w:val="26"/>
        </w:rPr>
        <w:t>n perioada(data)</w:t>
      </w:r>
      <w:r>
        <w:rPr>
          <w:rFonts w:ascii="Arial" w:hAnsi="Arial" w:cs="Arial"/>
          <w:sz w:val="26"/>
          <w:szCs w:val="26"/>
          <w:u w:val="single"/>
        </w:rPr>
        <w:t>____________</w:t>
      </w:r>
    </w:p>
    <w:p w14:paraId="4CE9562C" w14:textId="77777777" w:rsidR="00113F56" w:rsidRDefault="00880A99">
      <w:pPr>
        <w:jc w:val="center"/>
        <w:rPr>
          <w:rFonts w:ascii="Arial" w:hAnsi="Arial" w:cs="Arial"/>
          <w:sz w:val="26"/>
          <w:szCs w:val="26"/>
          <w:u w:val="single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î</w:t>
      </w:r>
      <w:r w:rsidR="00113F56">
        <w:rPr>
          <w:rFonts w:ascii="Arial" w:hAnsi="Arial" w:cs="Arial"/>
          <w:sz w:val="26"/>
          <w:szCs w:val="26"/>
          <w:lang w:val="es-ES"/>
        </w:rPr>
        <w:t xml:space="preserve">n cadrul proiectului </w:t>
      </w:r>
      <w:r w:rsidR="00113F56">
        <w:rPr>
          <w:rFonts w:ascii="Arial" w:hAnsi="Arial" w:cs="Arial"/>
          <w:sz w:val="26"/>
          <w:szCs w:val="26"/>
          <w:u w:val="single"/>
          <w:lang w:val="es-ES"/>
        </w:rPr>
        <w:t>______________________________.</w:t>
      </w:r>
    </w:p>
    <w:p w14:paraId="2E9BC6AE" w14:textId="77777777" w:rsidR="00113F56" w:rsidRDefault="00113F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2921BBE2" w14:textId="5E645CCB" w:rsidR="00113F56" w:rsidRDefault="007B4599">
      <w:pPr>
        <w:ind w:firstLine="720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44360E1" wp14:editId="4AC0B81F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9611995" cy="2146935"/>
                <wp:effectExtent l="6985" t="2540" r="1270" b="3175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995" cy="2146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2340"/>
                              <w:gridCol w:w="1420"/>
                              <w:gridCol w:w="1460"/>
                              <w:gridCol w:w="1764"/>
                              <w:gridCol w:w="1620"/>
                              <w:gridCol w:w="2304"/>
                              <w:gridCol w:w="1800"/>
                              <w:gridCol w:w="1910"/>
                            </w:tblGrid>
                            <w:tr w:rsidR="00336C1A" w14:paraId="37FB5696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E520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Nr. crt.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ADFA4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Nume/Prenume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66B1C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Suma acordată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BE3C0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Impozitul reţinut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11257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Suma netă primită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D63E8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Seria B.I./C.I.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29E97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CNP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EEFA1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DE9B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  <w:tr w:rsidR="00336C1A" w14:paraId="65AD0617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359B2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8EC94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CD01B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C7773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343EC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59706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39C88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CFBEB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D41EC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7A914953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CF85E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00DA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28EF1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688E3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246D1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7992B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FDAF3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38018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9ED65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5526A4F7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B6FC2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F50A1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1C41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1D749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0F69F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61657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7EC20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E55B2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E7E41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639EB906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38AAC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3BB46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8413E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FB776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1F999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53BEB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C79D2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E425E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8ECEC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356CC44C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2CFF2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44A107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E2760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D7381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8EED9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3DBF0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D55A9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01027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C7434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0F999639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378B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2AEDE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F5A68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03AE8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4ACD7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B8AA5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6BA53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AE387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B95FB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74B49547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24B8A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CD0ED4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BE8FE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A3E6F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E14FB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BC67EA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EB5193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A55EE1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35957B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15B882A9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CFBFE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01C52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F63B6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5168B0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29D6F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29AAC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8AAD8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30D8B5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F6737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36C1A" w14:paraId="3A3DDB19" w14:textId="77777777"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794C8F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7AE88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36A5E9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87979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CF3B52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238CEE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285FD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3B1A98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781156" w14:textId="77777777" w:rsidR="00336C1A" w:rsidRDefault="00336C1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0B132A" w14:textId="77777777" w:rsidR="00336C1A" w:rsidRDefault="00336C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0;margin-top:2.75pt;width:756.85pt;height:169.05pt;z-index:25166028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HQkAIAACU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2340"/>
                        <w:gridCol w:w="1420"/>
                        <w:gridCol w:w="1460"/>
                        <w:gridCol w:w="1764"/>
                        <w:gridCol w:w="1620"/>
                        <w:gridCol w:w="2304"/>
                        <w:gridCol w:w="1800"/>
                        <w:gridCol w:w="1910"/>
                      </w:tblGrid>
                      <w:tr w:rsidR="00336C1A" w14:paraId="37FB5696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4E520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Nr. crt.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ADFA4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Nume/Prenume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66B1C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Suma acordată</w:t>
                            </w: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BE3C0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Impozitul reţinut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11257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Suma netă primită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D63E8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Seria B.I./C.I.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29E97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CNP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EEFA1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FDE9B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Semnătura</w:t>
                            </w:r>
                          </w:p>
                        </w:tc>
                      </w:tr>
                      <w:tr w:rsidR="00336C1A" w14:paraId="65AD0617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359B2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8EC94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CD01B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C7773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343EC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59706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39C88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CFBEB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D41EC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7A914953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CF85E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500DA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28EF1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688E3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246D1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7992B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FDAF3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38018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9ED65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5526A4F7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B6FC2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F50A1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91C41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1D749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0F69F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61657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7EC20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E55B2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E7E41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639EB906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38AAC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3BB46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8413E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FB776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1F999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53BEB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C79D2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E425E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8ECEC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356CC44C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2CFF2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44A107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E2760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D7381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8EED9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3DBF0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D55A9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01027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C7434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0F999639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B378B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2AEDE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F5A68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03AE8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4ACD7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B8AA5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6BA53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AE387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1B95FB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74B49547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24B8A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CD0ED4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BE8FE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A3E6F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E14FB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BC67EA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EB5193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A55EE1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35957B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15B882A9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CFBFE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01C52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F63B6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5168B0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29D6F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29AAC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8AAD8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30D8B5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F6737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36C1A" w14:paraId="3A3DDB19" w14:textId="77777777"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794C8F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7AE88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36A5E9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87979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CF3B52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238CEE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E285FD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3B1A98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781156" w14:textId="77777777" w:rsidR="00336C1A" w:rsidRDefault="00336C1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20B132A" w14:textId="77777777" w:rsidR="00336C1A" w:rsidRDefault="00336C1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318933" w14:textId="77777777" w:rsidR="00113F56" w:rsidRDefault="0023495B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7"/>
          <w:sz w:val="24"/>
          <w:szCs w:val="24"/>
          <w:lang w:val="ro-RO"/>
        </w:rPr>
        <w:t>Preş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edintele organiza</w:t>
      </w:r>
      <w:r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ab/>
        <w:t>Responsabilul financiar al organiza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ţ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iei </w:t>
      </w:r>
    </w:p>
    <w:p w14:paraId="1D691091" w14:textId="77777777" w:rsidR="00113F56" w:rsidRDefault="0023495B">
      <w:pPr>
        <w:shd w:val="clear" w:color="auto" w:fill="FFFFFF"/>
        <w:ind w:left="108" w:hanging="108"/>
        <w:jc w:val="both"/>
        <w:rPr>
          <w:rFonts w:ascii="Arial" w:hAnsi="Arial" w:cs="Arial"/>
          <w:b/>
          <w:spacing w:val="-7"/>
          <w:sz w:val="24"/>
          <w:szCs w:val="24"/>
          <w:lang w:val="ro-RO"/>
        </w:rPr>
      </w:pPr>
      <w:r>
        <w:rPr>
          <w:rFonts w:ascii="Arial" w:hAnsi="Arial" w:cs="Arial"/>
          <w:b/>
          <w:spacing w:val="-9"/>
          <w:sz w:val="24"/>
          <w:szCs w:val="24"/>
          <w:lang w:val="ro-RO"/>
        </w:rPr>
        <w:t>(numele, prenumele ş</w:t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>i semn</w:t>
      </w:r>
      <w:r>
        <w:rPr>
          <w:rFonts w:ascii="Arial" w:hAnsi="Arial" w:cs="Arial"/>
          <w:b/>
          <w:spacing w:val="-9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>tura)</w:t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</w:r>
      <w:r w:rsidR="00113F56">
        <w:rPr>
          <w:rFonts w:ascii="Arial" w:hAnsi="Arial" w:cs="Arial"/>
          <w:b/>
          <w:spacing w:val="-9"/>
          <w:sz w:val="24"/>
          <w:szCs w:val="24"/>
          <w:lang w:val="ro-RO"/>
        </w:rPr>
        <w:tab/>
        <w:t xml:space="preserve">    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 xml:space="preserve">(numele, prenumele 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i semn</w:t>
      </w:r>
      <w:r w:rsidR="00880A99">
        <w:rPr>
          <w:rFonts w:ascii="Arial" w:hAnsi="Arial" w:cs="Arial"/>
          <w:b/>
          <w:spacing w:val="-7"/>
          <w:sz w:val="24"/>
          <w:szCs w:val="24"/>
          <w:lang w:val="ro-RO"/>
        </w:rPr>
        <w:t>ă</w:t>
      </w:r>
      <w:r w:rsidR="00113F56">
        <w:rPr>
          <w:rFonts w:ascii="Arial" w:hAnsi="Arial" w:cs="Arial"/>
          <w:b/>
          <w:spacing w:val="-7"/>
          <w:sz w:val="24"/>
          <w:szCs w:val="24"/>
          <w:lang w:val="ro-RO"/>
        </w:rPr>
        <w:t>tura)</w:t>
      </w:r>
    </w:p>
    <w:p w14:paraId="62AD5680" w14:textId="77777777" w:rsidR="00113F56" w:rsidRDefault="00113F56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14:paraId="2EDC65CF" w14:textId="77777777" w:rsidR="00113F56" w:rsidRDefault="00113F56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u w:val="single"/>
          <w:lang w:val="ro-RO"/>
        </w:rPr>
        <w:t>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u w:val="single"/>
          <w:lang w:val="ro-RO"/>
        </w:rPr>
        <w:t>_________________________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14:paraId="583A92F6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5A24BC42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4E572876" w14:textId="77777777" w:rsidR="00113F56" w:rsidRDefault="00113F56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14:paraId="00B813B5" w14:textId="77777777" w:rsidR="00113F56" w:rsidRDefault="0023495B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  <w:r>
        <w:rPr>
          <w:rFonts w:ascii="Arial" w:hAnsi="Arial" w:cs="Arial"/>
          <w:b/>
          <w:spacing w:val="-8"/>
          <w:sz w:val="24"/>
          <w:szCs w:val="24"/>
          <w:lang w:val="ro-RO"/>
        </w:rPr>
        <w:t>Ş</w:t>
      </w:r>
      <w:r w:rsidR="00113F56">
        <w:rPr>
          <w:rFonts w:ascii="Arial" w:hAnsi="Arial" w:cs="Arial"/>
          <w:b/>
          <w:spacing w:val="-8"/>
          <w:sz w:val="24"/>
          <w:szCs w:val="24"/>
          <w:lang w:val="ro-RO"/>
        </w:rPr>
        <w:t>tampila</w:t>
      </w:r>
    </w:p>
    <w:p w14:paraId="30D8BC41" w14:textId="77777777" w:rsidR="00113F56" w:rsidRDefault="00113F56">
      <w:pPr>
        <w:jc w:val="both"/>
        <w:rPr>
          <w:rFonts w:ascii="Arial" w:hAnsi="Arial" w:cs="Arial"/>
          <w:b/>
          <w:sz w:val="26"/>
          <w:szCs w:val="26"/>
          <w:lang w:val="it-IT"/>
        </w:rPr>
      </w:pPr>
    </w:p>
    <w:bookmarkEnd w:id="3"/>
    <w:bookmarkEnd w:id="5"/>
    <w:bookmarkEnd w:id="7"/>
    <w:bookmarkEnd w:id="8"/>
    <w:bookmarkEnd w:id="10"/>
    <w:bookmarkEnd w:id="12"/>
    <w:bookmarkEnd w:id="14"/>
    <w:bookmarkEnd w:id="16"/>
    <w:bookmarkEnd w:id="18"/>
    <w:bookmarkEnd w:id="20"/>
    <w:bookmarkEnd w:id="22"/>
    <w:bookmarkEnd w:id="24"/>
    <w:p w14:paraId="05BAD79E" w14:textId="77777777" w:rsidR="00113F56" w:rsidRDefault="00113F56">
      <w:pPr>
        <w:shd w:val="clear" w:color="auto" w:fill="FFFFFF"/>
        <w:jc w:val="both"/>
      </w:pPr>
    </w:p>
    <w:sectPr w:rsidR="00113F56" w:rsidSect="00D170E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800" w:right="851" w:bottom="1134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6B890" w14:textId="77777777" w:rsidR="00722857" w:rsidRDefault="00722857">
      <w:r>
        <w:separator/>
      </w:r>
    </w:p>
  </w:endnote>
  <w:endnote w:type="continuationSeparator" w:id="0">
    <w:p w14:paraId="62E313B3" w14:textId="77777777" w:rsidR="00722857" w:rsidRDefault="0072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49FA5" w14:textId="77777777" w:rsidR="00336C1A" w:rsidRDefault="00336C1A">
    <w:pPr>
      <w:pStyle w:val="Footer"/>
      <w:ind w:right="360"/>
      <w:jc w:val="both"/>
      <w:rPr>
        <w:rFonts w:ascii="Arial" w:hAnsi="Arial" w:cs="Arial"/>
        <w:b/>
      </w:rPr>
    </w:pPr>
  </w:p>
  <w:p w14:paraId="01ED4B3F" w14:textId="4B66ACF7" w:rsidR="00336C1A" w:rsidRDefault="00336C1A">
    <w:pPr>
      <w:pStyle w:val="Footer"/>
      <w:ind w:right="360"/>
      <w:jc w:val="cen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20C55FE1" wp14:editId="4035D027">
              <wp:simplePos x="0" y="0"/>
              <wp:positionH relativeFrom="column">
                <wp:posOffset>13970</wp:posOffset>
              </wp:positionH>
              <wp:positionV relativeFrom="paragraph">
                <wp:posOffset>-41275</wp:posOffset>
              </wp:positionV>
              <wp:extent cx="6123940" cy="6350"/>
              <wp:effectExtent l="9525" t="9525" r="10160" b="1270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4EE77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-3.25pt;width:482.2pt;height: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" strokeweight=".26mm">
              <v:stroke joinstyle="miter"/>
            </v:shape>
          </w:pict>
        </mc:Fallback>
      </mc:AlternateConten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Pagina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854CF">
      <w:rPr>
        <w:rStyle w:val="PageNumber"/>
        <w:rFonts w:cs="Arial"/>
        <w:noProof/>
      </w:rPr>
      <w:t>51</w:t>
    </w:r>
    <w:r>
      <w:rPr>
        <w:rStyle w:val="PageNumber"/>
        <w:rFonts w:cs="Arial"/>
      </w:rPr>
      <w:fldChar w:fldCharType="end"/>
    </w:r>
    <w:r>
      <w:rPr>
        <w:rFonts w:ascii="Arial" w:hAnsi="Arial" w:cs="Arial"/>
      </w:rPr>
      <w:t xml:space="preserve"> din </w:t>
    </w:r>
    <w:r>
      <w:rPr>
        <w:rFonts w:cs="Arial"/>
      </w:rPr>
      <w:fldChar w:fldCharType="begin"/>
    </w:r>
    <w:r>
      <w:rPr>
        <w:rFonts w:cs="Arial"/>
      </w:rPr>
      <w:instrText xml:space="preserve"> NUMPAGES \*Arabic </w:instrText>
    </w:r>
    <w:r>
      <w:rPr>
        <w:rFonts w:cs="Arial"/>
      </w:rPr>
      <w:fldChar w:fldCharType="separate"/>
    </w:r>
    <w:r w:rsidR="00F854CF">
      <w:rPr>
        <w:rFonts w:cs="Arial"/>
        <w:noProof/>
      </w:rPr>
      <w:t>61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9F30B" w14:textId="77777777" w:rsidR="00336C1A" w:rsidRDefault="00336C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EF6B" w14:textId="77777777" w:rsidR="00336C1A" w:rsidRDefault="00336C1A">
    <w:pPr>
      <w:pStyle w:val="Footer"/>
      <w:ind w:right="360"/>
      <w:jc w:val="both"/>
      <w:rPr>
        <w:rFonts w:ascii="Arial" w:hAnsi="Arial" w:cs="Arial"/>
        <w:b/>
      </w:rPr>
    </w:pPr>
  </w:p>
  <w:p w14:paraId="33ABB244" w14:textId="332BA60C" w:rsidR="00336C1A" w:rsidRDefault="00336C1A">
    <w:pPr>
      <w:pStyle w:val="Footer"/>
      <w:ind w:right="360"/>
      <w:jc w:val="cen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700778" wp14:editId="7AFC108A">
              <wp:simplePos x="0" y="0"/>
              <wp:positionH relativeFrom="column">
                <wp:posOffset>13970</wp:posOffset>
              </wp:positionH>
              <wp:positionV relativeFrom="paragraph">
                <wp:posOffset>-41275</wp:posOffset>
              </wp:positionV>
              <wp:extent cx="6123940" cy="6350"/>
              <wp:effectExtent l="9525" t="5080" r="10160" b="762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596A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.1pt;margin-top:-3.25pt;width:482.2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" strokeweight=".26mm">
              <v:stroke joinstyle="miter"/>
            </v:shape>
          </w:pict>
        </mc:Fallback>
      </mc:AlternateConten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Pagina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854CF">
      <w:rPr>
        <w:rStyle w:val="PageNumber"/>
        <w:rFonts w:cs="Arial"/>
        <w:noProof/>
      </w:rPr>
      <w:t>58</w:t>
    </w:r>
    <w:r>
      <w:rPr>
        <w:rStyle w:val="PageNumber"/>
        <w:rFonts w:cs="Arial"/>
      </w:rPr>
      <w:fldChar w:fldCharType="end"/>
    </w:r>
    <w:r>
      <w:rPr>
        <w:rFonts w:ascii="Arial" w:hAnsi="Arial" w:cs="Arial"/>
      </w:rPr>
      <w:t xml:space="preserve"> din </w:t>
    </w:r>
    <w:r>
      <w:rPr>
        <w:rFonts w:cs="Arial"/>
      </w:rPr>
      <w:fldChar w:fldCharType="begin"/>
    </w:r>
    <w:r>
      <w:rPr>
        <w:rFonts w:cs="Arial"/>
      </w:rPr>
      <w:instrText xml:space="preserve"> NUMPAGES \*Arabic </w:instrText>
    </w:r>
    <w:r>
      <w:rPr>
        <w:rFonts w:cs="Arial"/>
      </w:rPr>
      <w:fldChar w:fldCharType="separate"/>
    </w:r>
    <w:r w:rsidR="00F854CF">
      <w:rPr>
        <w:rFonts w:cs="Arial"/>
        <w:noProof/>
      </w:rPr>
      <w:t>61</w:t>
    </w:r>
    <w:r>
      <w:rPr>
        <w:rFonts w:cs="Ari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2F75" w14:textId="77777777" w:rsidR="00336C1A" w:rsidRDefault="00336C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26EFF" w14:textId="77777777" w:rsidR="00336C1A" w:rsidRDefault="00336C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F40A3" w14:textId="4BF84324" w:rsidR="00336C1A" w:rsidRDefault="00336C1A">
    <w:pPr>
      <w:pStyle w:val="Footer"/>
      <w:ind w:right="360"/>
      <w:jc w:val="both"/>
      <w:rPr>
        <w:rFonts w:ascii="Arial" w:hAnsi="Arial" w:cs="Arial"/>
        <w:b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16681EE" wp14:editId="568F212B">
              <wp:simplePos x="0" y="0"/>
              <wp:positionH relativeFrom="column">
                <wp:posOffset>1607185</wp:posOffset>
              </wp:positionH>
              <wp:positionV relativeFrom="paragraph">
                <wp:posOffset>104775</wp:posOffset>
              </wp:positionV>
              <wp:extent cx="6123940" cy="6350"/>
              <wp:effectExtent l="13970" t="6985" r="5715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94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86A1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6.55pt;margin-top:8.25pt;width:482.2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" strokeweight=".26mm">
              <v:stroke joinstyle="miter"/>
            </v:shape>
          </w:pict>
        </mc:Fallback>
      </mc:AlternateContent>
    </w:r>
  </w:p>
  <w:p w14:paraId="525F888D" w14:textId="52980855" w:rsidR="00336C1A" w:rsidRDefault="00336C1A">
    <w:pPr>
      <w:pStyle w:val="Footer"/>
      <w:ind w:right="360"/>
      <w:jc w:val="center"/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Pagina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F854CF">
      <w:rPr>
        <w:rStyle w:val="PageNumber"/>
        <w:rFonts w:cs="Arial"/>
        <w:noProof/>
      </w:rPr>
      <w:t>61</w:t>
    </w:r>
    <w:r>
      <w:rPr>
        <w:rStyle w:val="PageNumber"/>
        <w:rFonts w:cs="Arial"/>
      </w:rPr>
      <w:fldChar w:fldCharType="end"/>
    </w:r>
    <w:r>
      <w:rPr>
        <w:rFonts w:ascii="Arial" w:hAnsi="Arial" w:cs="Arial"/>
      </w:rPr>
      <w:t xml:space="preserve"> din </w:t>
    </w:r>
    <w:r>
      <w:rPr>
        <w:rFonts w:cs="Arial"/>
      </w:rPr>
      <w:fldChar w:fldCharType="begin"/>
    </w:r>
    <w:r>
      <w:rPr>
        <w:rFonts w:cs="Arial"/>
      </w:rPr>
      <w:instrText xml:space="preserve"> NUMPAGES \*Arabic </w:instrText>
    </w:r>
    <w:r>
      <w:rPr>
        <w:rFonts w:cs="Arial"/>
      </w:rPr>
      <w:fldChar w:fldCharType="separate"/>
    </w:r>
    <w:r w:rsidR="00F854CF">
      <w:rPr>
        <w:rFonts w:cs="Arial"/>
        <w:noProof/>
      </w:rPr>
      <w:t>61</w:t>
    </w:r>
    <w:r>
      <w:rPr>
        <w:rFonts w:cs="Aria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0683" w14:textId="77777777" w:rsidR="00336C1A" w:rsidRDefault="00336C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8AC0" w14:textId="77777777" w:rsidR="00722857" w:rsidRDefault="00722857">
      <w:r>
        <w:separator/>
      </w:r>
    </w:p>
  </w:footnote>
  <w:footnote w:type="continuationSeparator" w:id="0">
    <w:p w14:paraId="27153B8E" w14:textId="77777777" w:rsidR="00722857" w:rsidRDefault="0072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C0893" w14:textId="33638A90" w:rsidR="00336C1A" w:rsidRDefault="00336C1A">
    <w:pPr>
      <w:shd w:val="clear" w:color="auto" w:fill="FFFFFF"/>
      <w:rPr>
        <w:rFonts w:ascii="Arial" w:hAnsi="Arial" w:cs="Arial"/>
        <w:b/>
        <w:color w:val="000000"/>
        <w:spacing w:val="1"/>
        <w:lang w:val="it-IT"/>
      </w:rPr>
    </w:pPr>
    <w:r>
      <w:rPr>
        <w:noProof/>
        <w:lang w:val="ro-RO" w:eastAsia="ro-RO"/>
      </w:rPr>
      <w:drawing>
        <wp:anchor distT="0" distB="0" distL="114935" distR="114935" simplePos="0" relativeHeight="251656704" behindDoc="1" locked="0" layoutInCell="1" allowOverlap="1" wp14:anchorId="38AD1604" wp14:editId="6332782F">
          <wp:simplePos x="0" y="0"/>
          <wp:positionH relativeFrom="column">
            <wp:posOffset>5501640</wp:posOffset>
          </wp:positionH>
          <wp:positionV relativeFrom="paragraph">
            <wp:posOffset>45085</wp:posOffset>
          </wp:positionV>
          <wp:extent cx="333375" cy="664210"/>
          <wp:effectExtent l="1905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642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935" distR="114935" simplePos="0" relativeHeight="251653632" behindDoc="0" locked="0" layoutInCell="1" allowOverlap="1" wp14:anchorId="22399006" wp14:editId="1556EDB4">
          <wp:simplePos x="0" y="0"/>
          <wp:positionH relativeFrom="margin">
            <wp:posOffset>-48260</wp:posOffset>
          </wp:positionH>
          <wp:positionV relativeFrom="margin">
            <wp:posOffset>-718185</wp:posOffset>
          </wp:positionV>
          <wp:extent cx="843915" cy="619760"/>
          <wp:effectExtent l="1905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19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4656" behindDoc="1" locked="0" layoutInCell="1" allowOverlap="1" wp14:anchorId="42E9DCB8" wp14:editId="7C0DAAEF">
              <wp:simplePos x="0" y="0"/>
              <wp:positionH relativeFrom="column">
                <wp:posOffset>1230630</wp:posOffset>
              </wp:positionH>
              <wp:positionV relativeFrom="paragraph">
                <wp:posOffset>66040</wp:posOffset>
              </wp:positionV>
              <wp:extent cx="4215765" cy="710565"/>
              <wp:effectExtent l="6985" t="13335" r="6350" b="952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97AEA" w14:textId="3DD42F3D" w:rsidR="00336C1A" w:rsidRDefault="00336C1A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de la bugetul local al oraşului Sânnicolau Mare pentru activitati nonprofit de interes local in anul 2023</w:t>
                          </w:r>
                        </w:p>
                        <w:p w14:paraId="0E3D3B0D" w14:textId="53FAF2AB" w:rsidR="00336C1A" w:rsidRDefault="00336C1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Anexa nr.1 la Hotărârea nr. 28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/15.02.20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6.9pt;margin-top:5.2pt;width:331.95pt;height:55.95pt;z-index:-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" strokecolor="white" strokeweight=".5pt">
              <v:textbox inset="7.45pt,3.85pt,7.45pt,3.85pt">
                <w:txbxContent>
                  <w:p w14:paraId="2D897AEA" w14:textId="3DD42F3D" w:rsidR="00336C1A" w:rsidRDefault="00336C1A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Ghidul solicitantului privind regimul finantarilor nerambursabile alocate de la bugetul local al oraşului Sânnicolau Mare pentru activitati nonprofit de interes local in anul 2023</w:t>
                    </w:r>
                  </w:p>
                  <w:p w14:paraId="0E3D3B0D" w14:textId="53FAF2AB" w:rsidR="00336C1A" w:rsidRDefault="00336C1A">
                    <w:pPr>
                      <w:jc w:val="right"/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Anexa nr.1 la Hotărârea nr. 28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/15.02.20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BA4BE" w14:textId="01B6F100" w:rsidR="00336C1A" w:rsidRDefault="00336C1A" w:rsidP="00572A09">
    <w:pPr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Ghidul solicitantului privind regimul finantarilor nerambursabile alocate de la bugetul local al oraşului Sânnicolau Mare pentru activitati nonprofit de interes local in anul 2023</w:t>
    </w:r>
  </w:p>
  <w:p w14:paraId="368C0546" w14:textId="50C50FBA" w:rsidR="00336C1A" w:rsidRDefault="00336C1A" w:rsidP="00572A09">
    <w:pPr>
      <w:jc w:val="right"/>
      <w:rPr>
        <w:rFonts w:ascii="Arial" w:hAnsi="Arial" w:cs="Arial"/>
        <w:b/>
        <w:color w:val="000000"/>
        <w:lang w:val="ro-RO"/>
      </w:rPr>
    </w:pPr>
    <w:r>
      <w:rPr>
        <w:rFonts w:ascii="Arial" w:hAnsi="Arial" w:cs="Arial"/>
        <w:b/>
      </w:rPr>
      <w:t>Anexa nr.1 la Hotărârea nr.28</w:t>
    </w:r>
    <w:r>
      <w:rPr>
        <w:rFonts w:ascii="Arial" w:hAnsi="Arial" w:cs="Arial"/>
        <w:b/>
        <w:color w:val="000000"/>
      </w:rPr>
      <w:t>/ 15.02.20</w:t>
    </w:r>
    <w:r>
      <w:rPr>
        <w:rFonts w:ascii="Arial" w:hAnsi="Arial" w:cs="Arial"/>
        <w:b/>
        <w:color w:val="000000"/>
        <w:lang w:val="ro-RO"/>
      </w:rPr>
      <w:t>23</w:t>
    </w:r>
  </w:p>
  <w:p w14:paraId="34B32D71" w14:textId="77777777" w:rsidR="00336C1A" w:rsidRDefault="00336C1A">
    <w:pPr>
      <w:shd w:val="clear" w:color="auto" w:fill="FFFFFF"/>
      <w:spacing w:line="274" w:lineRule="exact"/>
      <w:ind w:left="360"/>
      <w:jc w:val="right"/>
      <w:rPr>
        <w:rFonts w:ascii="Arial" w:hAnsi="Arial" w:cs="Arial"/>
        <w:b/>
        <w:color w:val="000000"/>
        <w:spacing w:val="1"/>
        <w:sz w:val="22"/>
        <w:szCs w:val="22"/>
        <w:lang w:val="ro-RO"/>
      </w:rPr>
    </w:pPr>
    <w:r>
      <w:rPr>
        <w:noProof/>
        <w:lang w:val="ro-RO" w:eastAsia="ro-RO"/>
      </w:rPr>
      <w:drawing>
        <wp:anchor distT="0" distB="0" distL="114935" distR="114935" simplePos="0" relativeHeight="251664384" behindDoc="1" locked="0" layoutInCell="1" allowOverlap="1" wp14:anchorId="4EFBF6D5" wp14:editId="333916C8">
          <wp:simplePos x="0" y="0"/>
          <wp:positionH relativeFrom="column">
            <wp:posOffset>5654040</wp:posOffset>
          </wp:positionH>
          <wp:positionV relativeFrom="paragraph">
            <wp:posOffset>95250</wp:posOffset>
          </wp:positionV>
          <wp:extent cx="257175" cy="480695"/>
          <wp:effectExtent l="19050" t="0" r="952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4806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935" distR="114935" simplePos="0" relativeHeight="251657216" behindDoc="1" locked="0" layoutInCell="1" allowOverlap="1" wp14:anchorId="302BC27C" wp14:editId="19D0E1FF">
          <wp:simplePos x="0" y="0"/>
          <wp:positionH relativeFrom="column">
            <wp:posOffset>33020</wp:posOffset>
          </wp:positionH>
          <wp:positionV relativeFrom="paragraph">
            <wp:posOffset>37465</wp:posOffset>
          </wp:positionV>
          <wp:extent cx="642620" cy="589280"/>
          <wp:effectExtent l="1905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2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589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pacing w:val="1"/>
        <w:sz w:val="22"/>
        <w:szCs w:val="22"/>
        <w:lang w:val="it-IT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5FE7E" w14:textId="77777777" w:rsidR="00336C1A" w:rsidRDefault="00336C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961C2" w14:textId="547FA0CE" w:rsidR="00336C1A" w:rsidRPr="00EF62CE" w:rsidRDefault="00336C1A" w:rsidP="00EF62CE">
    <w:pPr>
      <w:shd w:val="clear" w:color="auto" w:fill="FFFFFF"/>
      <w:rPr>
        <w:rFonts w:ascii="Arial" w:hAnsi="Arial" w:cs="Arial"/>
        <w:b/>
        <w:color w:val="000000"/>
        <w:spacing w:val="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65D9F029" wp14:editId="251A80D8">
              <wp:simplePos x="0" y="0"/>
              <wp:positionH relativeFrom="column">
                <wp:posOffset>720090</wp:posOffset>
              </wp:positionH>
              <wp:positionV relativeFrom="paragraph">
                <wp:posOffset>59055</wp:posOffset>
              </wp:positionV>
              <wp:extent cx="4740910" cy="1171575"/>
              <wp:effectExtent l="10795" t="11430" r="10795" b="762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91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29AE1" w14:textId="3DB73E2C" w:rsidR="00336C1A" w:rsidRPr="003162AD" w:rsidRDefault="00336C1A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789C6EF8" w14:textId="55B9668F" w:rsidR="00336C1A" w:rsidRDefault="00336C1A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de la bugetul local al oraşului Sânnicolau Mare pentru activitati nonprofit de interes local in anul 2023</w:t>
                          </w:r>
                        </w:p>
                        <w:p w14:paraId="245A1A01" w14:textId="5BAB1BBD" w:rsidR="00336C1A" w:rsidRDefault="00336C1A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Anexa nr.1 la Hotărârea nr.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/   .02.20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5D9F02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56.7pt;margin-top:4.65pt;width:373.3pt;height:92.2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" strokecolor="white" strokeweight=".5pt">
              <v:textbox inset="7.45pt,3.85pt,7.45pt,3.85pt">
                <w:txbxContent>
                  <w:p w14:paraId="06229AE1" w14:textId="3DB73E2C" w:rsidR="002F6D32" w:rsidRPr="003162AD" w:rsidRDefault="002F6D32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</w:p>
                  <w:p w14:paraId="789C6EF8" w14:textId="55B9668F" w:rsidR="002F6D32" w:rsidRDefault="002F6D32" w:rsidP="003162AD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Ghidul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solicitantului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privind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regimul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finantarilor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nerambursabile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alocate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de 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bugetul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local al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oraşului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Sânnicolau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Mare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pentru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activitati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nonprof</w:t>
                    </w:r>
                    <w:r w:rsidR="007F1A6A">
                      <w:rPr>
                        <w:rFonts w:ascii="Arial" w:hAnsi="Arial" w:cs="Arial"/>
                        <w:b/>
                      </w:rPr>
                      <w:t xml:space="preserve">it de </w:t>
                    </w:r>
                    <w:proofErr w:type="spellStart"/>
                    <w:r w:rsidR="007F1A6A">
                      <w:rPr>
                        <w:rFonts w:ascii="Arial" w:hAnsi="Arial" w:cs="Arial"/>
                        <w:b/>
                      </w:rPr>
                      <w:t>interes</w:t>
                    </w:r>
                    <w:proofErr w:type="spellEnd"/>
                    <w:r w:rsidR="007F1A6A">
                      <w:rPr>
                        <w:rFonts w:ascii="Arial" w:hAnsi="Arial" w:cs="Arial"/>
                        <w:b/>
                      </w:rPr>
                      <w:t xml:space="preserve"> local in </w:t>
                    </w:r>
                    <w:proofErr w:type="spellStart"/>
                    <w:r w:rsidR="007F1A6A">
                      <w:rPr>
                        <w:rFonts w:ascii="Arial" w:hAnsi="Arial" w:cs="Arial"/>
                        <w:b/>
                      </w:rPr>
                      <w:t>anul</w:t>
                    </w:r>
                    <w:proofErr w:type="spellEnd"/>
                    <w:r w:rsidR="007F1A6A">
                      <w:rPr>
                        <w:rFonts w:ascii="Arial" w:hAnsi="Arial" w:cs="Arial"/>
                        <w:b/>
                      </w:rPr>
                      <w:t xml:space="preserve"> 202</w:t>
                    </w:r>
                    <w:r w:rsidR="001B0065">
                      <w:rPr>
                        <w:rFonts w:ascii="Arial" w:hAnsi="Arial" w:cs="Arial"/>
                        <w:b/>
                      </w:rPr>
                      <w:t>3</w:t>
                    </w:r>
                  </w:p>
                  <w:p w14:paraId="245A1A01" w14:textId="5BAB1BBD" w:rsidR="002F6D32" w:rsidRDefault="002F6D32" w:rsidP="003162AD">
                    <w:pPr>
                      <w:jc w:val="both"/>
                      <w:rPr>
                        <w:rFonts w:ascii="Arial" w:hAnsi="Arial" w:cs="Arial"/>
                        <w:b/>
                        <w:lang w:val="ro-RO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Anexa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nr.1 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Hotărârea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nr.  </w:t>
                    </w:r>
                    <w:r w:rsidR="001B0065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>/   .02.20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2</w:t>
                    </w:r>
                    <w:r w:rsidR="001B0065"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935" distR="114935" simplePos="0" relativeHeight="251658752" behindDoc="0" locked="0" layoutInCell="1" allowOverlap="1" wp14:anchorId="74DF4D74" wp14:editId="35AB3EF2">
          <wp:simplePos x="0" y="0"/>
          <wp:positionH relativeFrom="margin">
            <wp:posOffset>-48260</wp:posOffset>
          </wp:positionH>
          <wp:positionV relativeFrom="margin">
            <wp:posOffset>-718185</wp:posOffset>
          </wp:positionV>
          <wp:extent cx="843915" cy="619760"/>
          <wp:effectExtent l="1905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19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935" distR="114935" simplePos="0" relativeHeight="251660800" behindDoc="1" locked="0" layoutInCell="1" allowOverlap="1" wp14:anchorId="059AA1A9" wp14:editId="18387869">
          <wp:simplePos x="0" y="0"/>
          <wp:positionH relativeFrom="column">
            <wp:posOffset>5528310</wp:posOffset>
          </wp:positionH>
          <wp:positionV relativeFrom="paragraph">
            <wp:posOffset>11430</wp:posOffset>
          </wp:positionV>
          <wp:extent cx="454660" cy="713105"/>
          <wp:effectExtent l="1905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7131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8FCC" w14:textId="77777777" w:rsidR="00336C1A" w:rsidRDefault="00336C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BF3B1" w14:textId="77777777" w:rsidR="00336C1A" w:rsidRDefault="00336C1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016ED" w14:textId="294523E4" w:rsidR="00336C1A" w:rsidRDefault="00336C1A">
    <w:pPr>
      <w:shd w:val="clear" w:color="auto" w:fill="FFFFFF"/>
      <w:jc w:val="center"/>
      <w:rPr>
        <w:rFonts w:ascii="Arial" w:hAnsi="Arial" w:cs="Arial"/>
        <w:b/>
        <w:color w:val="000000"/>
        <w:spacing w:val="8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935" distR="114935" simplePos="0" relativeHeight="251662848" behindDoc="1" locked="0" layoutInCell="1" allowOverlap="1" wp14:anchorId="69DB70B1" wp14:editId="2ECE17FB">
              <wp:simplePos x="0" y="0"/>
              <wp:positionH relativeFrom="column">
                <wp:posOffset>2599055</wp:posOffset>
              </wp:positionH>
              <wp:positionV relativeFrom="paragraph">
                <wp:posOffset>-69214</wp:posOffset>
              </wp:positionV>
              <wp:extent cx="4937760" cy="883920"/>
              <wp:effectExtent l="0" t="0" r="15240" b="1143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C259A" w14:textId="68169BC4" w:rsidR="00336C1A" w:rsidRPr="003162AD" w:rsidRDefault="00336C1A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7D0B55F0" w14:textId="3F079145" w:rsidR="00336C1A" w:rsidRDefault="00336C1A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Ghidul solicitantului privind regimul finantarilor nerambursabile alocate de la bugetul local al oraşului Sânnicolau Mare pentru activitati nonprofit de interes local in anul 2023</w:t>
                          </w:r>
                        </w:p>
                        <w:p w14:paraId="36ECE5F4" w14:textId="13F59E3B" w:rsidR="00336C1A" w:rsidRDefault="00336C1A" w:rsidP="003162AD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Anexa nr.1 la Hotărârea nr.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/    .02.20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lang w:val="ro-RO"/>
                            </w:rPr>
                            <w:t>23</w:t>
                          </w:r>
                        </w:p>
                        <w:p w14:paraId="393E8E98" w14:textId="77777777" w:rsidR="00336C1A" w:rsidRDefault="00336C1A">
                          <w:pPr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2FF1259A" w14:textId="5586BBD8" w:rsidR="00336C1A" w:rsidRDefault="00336C1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                              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9DB70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left:0;text-align:left;margin-left:204.65pt;margin-top:-5.45pt;width:388.8pt;height:69.6pt;z-index:-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" strokecolor="white" strokeweight=".5pt">
              <v:textbox inset="7.45pt,3.85pt,7.45pt,3.85pt">
                <w:txbxContent>
                  <w:p w14:paraId="500C259A" w14:textId="68169BC4" w:rsidR="002F6D32" w:rsidRPr="003162AD" w:rsidRDefault="002F6D32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</w:p>
                  <w:p w14:paraId="7D0B55F0" w14:textId="3F079145" w:rsidR="002F6D32" w:rsidRDefault="002F6D32" w:rsidP="003162AD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Ghidul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solicitantului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privind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regimul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finantarilor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nerambursabile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alocate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de 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bugetul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local al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oraşului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Sânnicolau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Mare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pentru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activitati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nonprof</w:t>
                    </w:r>
                    <w:r w:rsidR="007F1A6A">
                      <w:rPr>
                        <w:rFonts w:ascii="Arial" w:hAnsi="Arial" w:cs="Arial"/>
                        <w:b/>
                      </w:rPr>
                      <w:t xml:space="preserve">it de </w:t>
                    </w:r>
                    <w:proofErr w:type="spellStart"/>
                    <w:r w:rsidR="007F1A6A">
                      <w:rPr>
                        <w:rFonts w:ascii="Arial" w:hAnsi="Arial" w:cs="Arial"/>
                        <w:b/>
                      </w:rPr>
                      <w:t>interes</w:t>
                    </w:r>
                    <w:proofErr w:type="spellEnd"/>
                    <w:r w:rsidR="007F1A6A">
                      <w:rPr>
                        <w:rFonts w:ascii="Arial" w:hAnsi="Arial" w:cs="Arial"/>
                        <w:b/>
                      </w:rPr>
                      <w:t xml:space="preserve"> local in </w:t>
                    </w:r>
                    <w:proofErr w:type="spellStart"/>
                    <w:r w:rsidR="007F1A6A">
                      <w:rPr>
                        <w:rFonts w:ascii="Arial" w:hAnsi="Arial" w:cs="Arial"/>
                        <w:b/>
                      </w:rPr>
                      <w:t>anul</w:t>
                    </w:r>
                    <w:proofErr w:type="spellEnd"/>
                    <w:r w:rsidR="007F1A6A">
                      <w:rPr>
                        <w:rFonts w:ascii="Arial" w:hAnsi="Arial" w:cs="Arial"/>
                        <w:b/>
                      </w:rPr>
                      <w:t xml:space="preserve"> 202</w:t>
                    </w:r>
                    <w:r w:rsidR="00E92AA4">
                      <w:rPr>
                        <w:rFonts w:ascii="Arial" w:hAnsi="Arial" w:cs="Arial"/>
                        <w:b/>
                      </w:rPr>
                      <w:t>3</w:t>
                    </w:r>
                  </w:p>
                  <w:p w14:paraId="36ECE5F4" w14:textId="13F59E3B" w:rsidR="002F6D32" w:rsidRDefault="007F1A6A" w:rsidP="003162AD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Anexa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nr.1 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Hotărârea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nr. </w:t>
                    </w:r>
                    <w:r w:rsidR="00E92AA4"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/  </w:t>
                    </w:r>
                    <w:r w:rsidR="00E92AA4">
                      <w:rPr>
                        <w:rFonts w:ascii="Arial" w:hAnsi="Arial" w:cs="Arial"/>
                        <w:b/>
                        <w:color w:val="00000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 .02</w:t>
                    </w:r>
                    <w:r w:rsidR="002F6D32">
                      <w:rPr>
                        <w:rFonts w:ascii="Arial" w:hAnsi="Arial" w:cs="Arial"/>
                        <w:b/>
                        <w:color w:val="000000"/>
                      </w:rPr>
                      <w:t>.20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2</w:t>
                    </w:r>
                    <w:r w:rsidR="00E92AA4">
                      <w:rPr>
                        <w:rFonts w:ascii="Arial" w:hAnsi="Arial" w:cs="Arial"/>
                        <w:b/>
                        <w:color w:val="000000"/>
                        <w:lang w:val="ro-RO"/>
                      </w:rPr>
                      <w:t>3</w:t>
                    </w:r>
                  </w:p>
                  <w:p w14:paraId="393E8E98" w14:textId="77777777" w:rsidR="002F6D32" w:rsidRDefault="002F6D32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</w:p>
                  <w:p w14:paraId="2FF1259A" w14:textId="5586BBD8" w:rsidR="002F6D32" w:rsidRDefault="002F6D32">
                    <w:pPr>
                      <w:jc w:val="both"/>
                      <w:rPr>
                        <w:rFonts w:ascii="Arial" w:hAnsi="Arial" w:cs="Arial"/>
                        <w:b/>
                        <w:lang w:val="ro-RO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935" distR="114935" simplePos="0" relativeHeight="251661824" behindDoc="0" locked="0" layoutInCell="1" allowOverlap="1" wp14:anchorId="227F17EF" wp14:editId="00C5F94E">
          <wp:simplePos x="0" y="0"/>
          <wp:positionH relativeFrom="margin">
            <wp:posOffset>1690370</wp:posOffset>
          </wp:positionH>
          <wp:positionV relativeFrom="margin">
            <wp:posOffset>-753110</wp:posOffset>
          </wp:positionV>
          <wp:extent cx="843915" cy="619760"/>
          <wp:effectExtent l="1905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19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pacing w:val="8"/>
        <w:lang w:val="ro-RO"/>
      </w:rPr>
      <w:t xml:space="preserve"> </w:t>
    </w:r>
  </w:p>
  <w:p w14:paraId="1CEC5EC9" w14:textId="77777777" w:rsidR="00336C1A" w:rsidRDefault="00336C1A">
    <w:pPr>
      <w:shd w:val="clear" w:color="auto" w:fill="FFFFFF"/>
      <w:ind w:left="720" w:hanging="706"/>
      <w:jc w:val="right"/>
      <w:rPr>
        <w:rFonts w:ascii="Arial" w:hAnsi="Arial" w:cs="Arial"/>
        <w:b/>
        <w:color w:val="000000"/>
        <w:spacing w:val="1"/>
        <w:lang w:val="it-IT"/>
      </w:rPr>
    </w:pPr>
    <w:r>
      <w:rPr>
        <w:noProof/>
        <w:lang w:val="ro-RO" w:eastAsia="ro-RO"/>
      </w:rPr>
      <w:drawing>
        <wp:anchor distT="0" distB="0" distL="114935" distR="114935" simplePos="0" relativeHeight="251663872" behindDoc="1" locked="0" layoutInCell="1" allowOverlap="1" wp14:anchorId="45F9D1C5" wp14:editId="1BF14165">
          <wp:simplePos x="0" y="0"/>
          <wp:positionH relativeFrom="column">
            <wp:posOffset>7889875</wp:posOffset>
          </wp:positionH>
          <wp:positionV relativeFrom="paragraph">
            <wp:posOffset>21590</wp:posOffset>
          </wp:positionV>
          <wp:extent cx="555625" cy="692785"/>
          <wp:effectExtent l="1905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92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FD12F2" w14:textId="77777777" w:rsidR="00336C1A" w:rsidRDefault="00336C1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D32AE" w14:textId="77777777" w:rsidR="00336C1A" w:rsidRDefault="00336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80"/>
      </w:pPr>
      <w:rPr>
        <w:rFonts w:cs="Arial"/>
        <w:lang w:val="ro-R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/>
        <w:b w:val="0"/>
        <w:i w:val="0"/>
        <w:sz w:val="24"/>
        <w:szCs w:val="24"/>
        <w:lang w:val="ro-R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ascii="Arial" w:hAnsi="Arial" w:cs="Arial"/>
        <w:spacing w:val="-7"/>
        <w:sz w:val="24"/>
        <w:szCs w:val="24"/>
        <w:lang w:val="ro-R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Arial"/>
        <w:lang w:val="ro-R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  <w:rPr>
        <w:rFonts w:ascii="Arial" w:hAnsi="Arial" w:cs="Arial"/>
        <w:b w:val="0"/>
        <w:spacing w:val="-13"/>
        <w:sz w:val="24"/>
        <w:szCs w:val="24"/>
        <w:lang w:val="ro-R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663"/>
      </w:pPr>
      <w:rPr>
        <w:rFonts w:ascii="Symbol" w:hAnsi="Symbol" w:cs="Arial"/>
        <w:b w:val="0"/>
        <w:bCs/>
        <w:strike w:val="0"/>
        <w:dstrike w:val="0"/>
        <w:spacing w:val="-7"/>
        <w:sz w:val="24"/>
        <w:szCs w:val="24"/>
        <w:lang w:val="ro-R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80"/>
      </w:pPr>
      <w:rPr>
        <w:rFonts w:ascii="Symbol" w:hAnsi="Symbol" w:cs="Symbol"/>
        <w:sz w:val="24"/>
        <w:szCs w:val="24"/>
        <w:lang w:val="ro-RO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olor w:val="auto"/>
        <w:spacing w:val="-11"/>
        <w:sz w:val="24"/>
        <w:szCs w:val="24"/>
        <w:lang w:val="ro-RO"/>
      </w:rPr>
    </w:lvl>
  </w:abstractNum>
  <w:abstractNum w:abstractNumId="11">
    <w:nsid w:val="0000000C"/>
    <w:multiLevelType w:val="singleLevel"/>
    <w:tmpl w:val="0000000C"/>
    <w:name w:val="WW8Num12"/>
    <w:lvl w:ilvl="0">
      <w:start w:val="1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ascii="Arial" w:hAnsi="Arial" w:cs="Arial"/>
        <w:b/>
        <w:spacing w:val="-14"/>
        <w:sz w:val="24"/>
        <w:szCs w:val="24"/>
        <w:lang w:val="ro-RO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cs="Arial"/>
        <w:lang w:val="ro-RO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80"/>
      </w:pPr>
      <w:rPr>
        <w:rFonts w:ascii="Arial" w:hAnsi="Arial" w:cs="Arial"/>
        <w:b w:val="0"/>
        <w:spacing w:val="-8"/>
        <w:sz w:val="24"/>
        <w:szCs w:val="24"/>
        <w:lang w:val="ro-RO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spacing w:val="-8"/>
        <w:sz w:val="24"/>
        <w:szCs w:val="24"/>
        <w:lang w:val="ro-R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cs="Arial"/>
        <w:lang w:val="ro-RO"/>
      </w:rPr>
    </w:lvl>
  </w:abstractNum>
  <w:abstractNum w:abstractNumId="16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lang w:val="ro-RO"/>
      </w:rPr>
    </w:lvl>
  </w:abstractNum>
  <w:abstractNum w:abstractNumId="17">
    <w:nsid w:val="00000012"/>
    <w:multiLevelType w:val="multilevel"/>
    <w:tmpl w:val="00000012"/>
    <w:name w:val="WW8Num18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spacing w:val="-13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416"/>
      </w:pPr>
      <w:rPr>
        <w:rFonts w:ascii="Arial" w:hAnsi="Arial" w:cs="Arial"/>
        <w:b/>
        <w:spacing w:val="-1"/>
        <w:sz w:val="24"/>
        <w:szCs w:val="24"/>
        <w:lang w:val="ro-RO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  <w:lang w:val="ro-RO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ascii="Arial" w:hAnsi="Arial" w:cs="Arial"/>
        <w:b w:val="0"/>
        <w:spacing w:val="-10"/>
        <w:sz w:val="24"/>
        <w:szCs w:val="24"/>
        <w:lang w:val="ro-RO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cs="Times New Roman"/>
        <w:lang w:val="ro-RO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lang w:val="ro-RO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it-IT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496"/>
        </w:tabs>
        <w:ind w:left="1496" w:hanging="1212"/>
      </w:pPr>
      <w:rPr>
        <w:rFonts w:ascii="Arial" w:hAnsi="Arial" w:cs="Arial"/>
        <w:bCs/>
        <w:lang w:val="ro-RO"/>
      </w:rPr>
    </w:lvl>
  </w:abstractNum>
  <w:abstractNum w:abstractNumId="25">
    <w:nsid w:val="0000001A"/>
    <w:multiLevelType w:val="singleLevel"/>
    <w:tmpl w:val="0000001A"/>
    <w:name w:val="WW8Num26"/>
    <w:lvl w:ilvl="0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/>
        <w:spacing w:val="-3"/>
        <w:sz w:val="24"/>
        <w:szCs w:val="24"/>
        <w:lang w:val="ro-RO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trike w:val="0"/>
        <w:dstrike w:val="0"/>
        <w:color w:val="auto"/>
        <w:spacing w:val="-7"/>
        <w:sz w:val="24"/>
        <w:szCs w:val="24"/>
        <w:lang w:val="ro-RO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2"/>
        <w:sz w:val="22"/>
        <w:szCs w:val="22"/>
        <w:lang w:val="fr-C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  <w:lang w:val="ro-R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  <w:lang w:val="it-IT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2"/>
        <w:sz w:val="24"/>
        <w:szCs w:val="24"/>
        <w:lang w:val="ro-RO"/>
      </w:rPr>
    </w:lvl>
    <w:lvl w:ilvl="1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720"/>
        </w:tabs>
        <w:ind w:left="2700" w:hanging="720"/>
      </w:pPr>
      <w:rPr>
        <w:rFonts w:cs="Arial"/>
        <w:lang w:val="ro-R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val="ro-RO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pacing w:val="-3"/>
        <w:sz w:val="24"/>
        <w:szCs w:val="24"/>
        <w:lang w:val="ro-RO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67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lang w:val="ro-RO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  <w:lang w:val="ro-RO"/>
      </w:rPr>
    </w:lvl>
  </w:abstractNum>
  <w:abstractNum w:abstractNumId="36">
    <w:nsid w:val="00000025"/>
    <w:multiLevelType w:val="singleLevel"/>
    <w:tmpl w:val="00000025"/>
    <w:name w:val="WW8Num37"/>
    <w:lvl w:ilvl="0">
      <w:start w:val="5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trike w:val="0"/>
        <w:dstrike w:val="0"/>
        <w:spacing w:val="2"/>
        <w:sz w:val="24"/>
        <w:szCs w:val="24"/>
        <w:lang w:val="ro-RO"/>
      </w:rPr>
    </w:lvl>
  </w:abstractNum>
  <w:abstractNum w:abstractNumId="37">
    <w:nsid w:val="00000026"/>
    <w:multiLevelType w:val="singleLevel"/>
    <w:tmpl w:val="00000026"/>
    <w:name w:val="WW8Num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 w:val="0"/>
        <w:i w:val="0"/>
        <w:color w:val="auto"/>
        <w:spacing w:val="-14"/>
        <w:sz w:val="24"/>
        <w:szCs w:val="24"/>
        <w:lang w:val="ro-RO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/>
        <w:spacing w:val="-15"/>
        <w:sz w:val="24"/>
        <w:szCs w:val="24"/>
        <w:lang w:val="ro-R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75"/>
    <w:rsid w:val="00027B70"/>
    <w:rsid w:val="000311B7"/>
    <w:rsid w:val="000720BB"/>
    <w:rsid w:val="000D14BF"/>
    <w:rsid w:val="000F0079"/>
    <w:rsid w:val="000F0B60"/>
    <w:rsid w:val="00113F56"/>
    <w:rsid w:val="001B0065"/>
    <w:rsid w:val="0023495B"/>
    <w:rsid w:val="00234CBD"/>
    <w:rsid w:val="002538A0"/>
    <w:rsid w:val="00287720"/>
    <w:rsid w:val="00292B45"/>
    <w:rsid w:val="00292F31"/>
    <w:rsid w:val="002E4F94"/>
    <w:rsid w:val="002F5D31"/>
    <w:rsid w:val="002F6D32"/>
    <w:rsid w:val="003162AD"/>
    <w:rsid w:val="00336C1A"/>
    <w:rsid w:val="003430FC"/>
    <w:rsid w:val="00351286"/>
    <w:rsid w:val="00391A42"/>
    <w:rsid w:val="003C0B75"/>
    <w:rsid w:val="003F1FB6"/>
    <w:rsid w:val="0049000E"/>
    <w:rsid w:val="004A12D7"/>
    <w:rsid w:val="004A1C12"/>
    <w:rsid w:val="004C043B"/>
    <w:rsid w:val="00552745"/>
    <w:rsid w:val="00572A09"/>
    <w:rsid w:val="005803CD"/>
    <w:rsid w:val="006816E8"/>
    <w:rsid w:val="0069148A"/>
    <w:rsid w:val="006C1187"/>
    <w:rsid w:val="006D0577"/>
    <w:rsid w:val="00722857"/>
    <w:rsid w:val="00760415"/>
    <w:rsid w:val="00763F03"/>
    <w:rsid w:val="00794E55"/>
    <w:rsid w:val="007B4599"/>
    <w:rsid w:val="007F1A6A"/>
    <w:rsid w:val="007F3CED"/>
    <w:rsid w:val="008307C1"/>
    <w:rsid w:val="00834B07"/>
    <w:rsid w:val="0085030B"/>
    <w:rsid w:val="00877713"/>
    <w:rsid w:val="00880A99"/>
    <w:rsid w:val="008A3941"/>
    <w:rsid w:val="008B2796"/>
    <w:rsid w:val="008D466B"/>
    <w:rsid w:val="008F3948"/>
    <w:rsid w:val="008F6621"/>
    <w:rsid w:val="009110B7"/>
    <w:rsid w:val="00935859"/>
    <w:rsid w:val="00940068"/>
    <w:rsid w:val="0094735A"/>
    <w:rsid w:val="00987FFD"/>
    <w:rsid w:val="009B4C74"/>
    <w:rsid w:val="009B4E58"/>
    <w:rsid w:val="009C5EFE"/>
    <w:rsid w:val="009F0C69"/>
    <w:rsid w:val="00AA58A8"/>
    <w:rsid w:val="00AB3A0E"/>
    <w:rsid w:val="00AB6AE1"/>
    <w:rsid w:val="00AD2D1D"/>
    <w:rsid w:val="00B82044"/>
    <w:rsid w:val="00B90C47"/>
    <w:rsid w:val="00BB3969"/>
    <w:rsid w:val="00BB5820"/>
    <w:rsid w:val="00BE3852"/>
    <w:rsid w:val="00BF5536"/>
    <w:rsid w:val="00C10943"/>
    <w:rsid w:val="00CC3B8E"/>
    <w:rsid w:val="00CE1C1C"/>
    <w:rsid w:val="00D170E6"/>
    <w:rsid w:val="00D3512B"/>
    <w:rsid w:val="00D4080B"/>
    <w:rsid w:val="00D5456D"/>
    <w:rsid w:val="00D63D4F"/>
    <w:rsid w:val="00DF0CCA"/>
    <w:rsid w:val="00DF562C"/>
    <w:rsid w:val="00E42E29"/>
    <w:rsid w:val="00E86ED4"/>
    <w:rsid w:val="00E92AA4"/>
    <w:rsid w:val="00E96242"/>
    <w:rsid w:val="00EF62CE"/>
    <w:rsid w:val="00F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654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0E6"/>
    <w:pPr>
      <w:widowControl w:val="0"/>
      <w:suppressAutoHyphens/>
      <w:autoSpaceDE w:val="0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jc w:val="both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70E6"/>
    <w:rPr>
      <w:rFonts w:ascii="Symbol" w:hAnsi="Symbol" w:cs="Symbol"/>
    </w:rPr>
  </w:style>
  <w:style w:type="character" w:customStyle="1" w:styleId="WW8Num2z0">
    <w:name w:val="WW8Num2z0"/>
    <w:rsid w:val="00D170E6"/>
  </w:style>
  <w:style w:type="character" w:customStyle="1" w:styleId="WW8Num3z0">
    <w:name w:val="WW8Num3z0"/>
    <w:rsid w:val="00D170E6"/>
    <w:rPr>
      <w:rFonts w:cs="Arial"/>
      <w:lang w:val="ro-RO"/>
    </w:rPr>
  </w:style>
  <w:style w:type="character" w:customStyle="1" w:styleId="WW8Num3z1">
    <w:name w:val="WW8Num3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0">
    <w:name w:val="WW8Num4z0"/>
    <w:rsid w:val="00D170E6"/>
    <w:rPr>
      <w:rFonts w:ascii="Arial" w:hAnsi="Arial" w:cs="Arial"/>
      <w:spacing w:val="-7"/>
      <w:sz w:val="24"/>
      <w:szCs w:val="24"/>
      <w:lang w:val="ro-RO"/>
    </w:rPr>
  </w:style>
  <w:style w:type="character" w:customStyle="1" w:styleId="WW8Num5z0">
    <w:name w:val="WW8Num5z0"/>
    <w:rsid w:val="00D170E6"/>
    <w:rPr>
      <w:rFonts w:ascii="Arial" w:hAnsi="Arial" w:cs="Arial"/>
      <w:sz w:val="24"/>
      <w:szCs w:val="24"/>
    </w:rPr>
  </w:style>
  <w:style w:type="character" w:customStyle="1" w:styleId="WW8Num6z0">
    <w:name w:val="WW8Num6z0"/>
    <w:rsid w:val="00D170E6"/>
    <w:rPr>
      <w:rFonts w:cs="Arial"/>
      <w:lang w:val="ro-RO"/>
    </w:rPr>
  </w:style>
  <w:style w:type="character" w:customStyle="1" w:styleId="WW8Num7z0">
    <w:name w:val="WW8Num7z0"/>
    <w:rsid w:val="00D170E6"/>
    <w:rPr>
      <w:rFonts w:ascii="Arial" w:hAnsi="Arial" w:cs="Arial"/>
      <w:b w:val="0"/>
      <w:spacing w:val="-13"/>
      <w:sz w:val="24"/>
      <w:szCs w:val="24"/>
      <w:lang w:val="ro-RO"/>
    </w:rPr>
  </w:style>
  <w:style w:type="character" w:customStyle="1" w:styleId="WW8Num8z0">
    <w:name w:val="WW8Num8z0"/>
    <w:rsid w:val="00D170E6"/>
    <w:rPr>
      <w:rFonts w:ascii="Arial" w:hAnsi="Arial" w:cs="Arial"/>
      <w:b w:val="0"/>
      <w:bCs/>
      <w:strike w:val="0"/>
      <w:dstrike w:val="0"/>
      <w:spacing w:val="-7"/>
      <w:sz w:val="24"/>
      <w:szCs w:val="24"/>
      <w:lang w:val="ro-RO"/>
    </w:rPr>
  </w:style>
  <w:style w:type="character" w:customStyle="1" w:styleId="WW8Num9z0">
    <w:name w:val="WW8Num9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10z0">
    <w:name w:val="WW8Num10z0"/>
    <w:rsid w:val="00D170E6"/>
    <w:rPr>
      <w:rFonts w:ascii="Arial" w:hAnsi="Arial" w:cs="Arial"/>
      <w:spacing w:val="-4"/>
      <w:sz w:val="24"/>
      <w:szCs w:val="24"/>
      <w:lang w:val="ro-RO"/>
    </w:rPr>
  </w:style>
  <w:style w:type="character" w:customStyle="1" w:styleId="WW8Num10z1">
    <w:name w:val="WW8Num10z1"/>
    <w:rsid w:val="00D170E6"/>
  </w:style>
  <w:style w:type="character" w:customStyle="1" w:styleId="WW8Num10z2">
    <w:name w:val="WW8Num10z2"/>
    <w:rsid w:val="00D170E6"/>
  </w:style>
  <w:style w:type="character" w:customStyle="1" w:styleId="WW8Num10z3">
    <w:name w:val="WW8Num10z3"/>
    <w:rsid w:val="00D170E6"/>
  </w:style>
  <w:style w:type="character" w:customStyle="1" w:styleId="WW8Num11z0">
    <w:name w:val="WW8Num11z0"/>
    <w:rsid w:val="00D170E6"/>
    <w:rPr>
      <w:rFonts w:ascii="Arial" w:hAnsi="Arial" w:cs="Arial"/>
      <w:b w:val="0"/>
      <w:i w:val="0"/>
      <w:color w:val="auto"/>
      <w:spacing w:val="-11"/>
      <w:sz w:val="24"/>
      <w:szCs w:val="24"/>
      <w:lang w:val="ro-RO"/>
    </w:rPr>
  </w:style>
  <w:style w:type="character" w:customStyle="1" w:styleId="WW8Num12z0">
    <w:name w:val="WW8Num12z0"/>
    <w:rsid w:val="00D170E6"/>
    <w:rPr>
      <w:rFonts w:ascii="Arial" w:hAnsi="Arial" w:cs="Arial"/>
      <w:b/>
      <w:spacing w:val="-14"/>
      <w:sz w:val="24"/>
      <w:szCs w:val="24"/>
      <w:lang w:val="ro-RO"/>
    </w:rPr>
  </w:style>
  <w:style w:type="character" w:customStyle="1" w:styleId="WW8Num13z0">
    <w:name w:val="WW8Num13z0"/>
    <w:rsid w:val="00D170E6"/>
    <w:rPr>
      <w:rFonts w:ascii="Arial" w:hAnsi="Arial" w:cs="Arial"/>
    </w:rPr>
  </w:style>
  <w:style w:type="character" w:customStyle="1" w:styleId="WW8Num13z2">
    <w:name w:val="WW8Num13z2"/>
    <w:rsid w:val="00D170E6"/>
    <w:rPr>
      <w:rFonts w:ascii="Wingdings" w:hAnsi="Wingdings" w:cs="Wingdings"/>
    </w:rPr>
  </w:style>
  <w:style w:type="character" w:customStyle="1" w:styleId="WW8Num13z3">
    <w:name w:val="WW8Num13z3"/>
    <w:rsid w:val="00D170E6"/>
    <w:rPr>
      <w:rFonts w:ascii="Symbol" w:hAnsi="Symbol" w:cs="Symbol"/>
    </w:rPr>
  </w:style>
  <w:style w:type="character" w:customStyle="1" w:styleId="WW8Num14z0">
    <w:name w:val="WW8Num14z0"/>
    <w:rsid w:val="00D170E6"/>
    <w:rPr>
      <w:rFonts w:cs="Arial"/>
      <w:lang w:val="ro-RO"/>
    </w:rPr>
  </w:style>
  <w:style w:type="character" w:customStyle="1" w:styleId="WW8Num15z0">
    <w:name w:val="WW8Num15z0"/>
    <w:rsid w:val="00D170E6"/>
    <w:rPr>
      <w:rFonts w:ascii="Arial" w:hAnsi="Arial" w:cs="Arial"/>
      <w:b w:val="0"/>
      <w:spacing w:val="-8"/>
      <w:sz w:val="24"/>
      <w:szCs w:val="24"/>
      <w:lang w:val="ro-RO"/>
    </w:rPr>
  </w:style>
  <w:style w:type="character" w:customStyle="1" w:styleId="WW8Num16z0">
    <w:name w:val="WW8Num16z0"/>
    <w:rsid w:val="00D170E6"/>
    <w:rPr>
      <w:rFonts w:cs="Arial"/>
      <w:lang w:val="ro-RO"/>
    </w:rPr>
  </w:style>
  <w:style w:type="character" w:customStyle="1" w:styleId="WW8Num17z0">
    <w:name w:val="WW8Num17z0"/>
    <w:rsid w:val="00D170E6"/>
    <w:rPr>
      <w:rFonts w:cs="Arial"/>
      <w:b w:val="0"/>
      <w:lang w:val="ro-RO"/>
    </w:rPr>
  </w:style>
  <w:style w:type="character" w:customStyle="1" w:styleId="WW8Num18z0">
    <w:name w:val="WW8Num18z0"/>
    <w:rsid w:val="00D170E6"/>
    <w:rPr>
      <w:rFonts w:ascii="Arial" w:hAnsi="Arial" w:cs="Arial"/>
      <w:b/>
      <w:spacing w:val="-13"/>
      <w:sz w:val="24"/>
      <w:szCs w:val="24"/>
      <w:lang w:val="ro-RO"/>
    </w:rPr>
  </w:style>
  <w:style w:type="character" w:customStyle="1" w:styleId="WW8Num18z1">
    <w:name w:val="WW8Num18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18z2">
    <w:name w:val="WW8Num18z2"/>
    <w:rsid w:val="00D170E6"/>
    <w:rPr>
      <w:rFonts w:ascii="Wingdings" w:hAnsi="Wingdings" w:cs="Wingdings"/>
    </w:rPr>
  </w:style>
  <w:style w:type="character" w:customStyle="1" w:styleId="WW8Num18z3">
    <w:name w:val="WW8Num18z3"/>
    <w:rsid w:val="00D170E6"/>
    <w:rPr>
      <w:rFonts w:ascii="Symbol" w:hAnsi="Symbol" w:cs="Symbol"/>
    </w:rPr>
  </w:style>
  <w:style w:type="character" w:customStyle="1" w:styleId="WW8Num19z0">
    <w:name w:val="WW8Num19z0"/>
    <w:rsid w:val="00D170E6"/>
    <w:rPr>
      <w:rFonts w:ascii="Arial" w:hAnsi="Arial" w:cs="Arial"/>
      <w:b/>
      <w:spacing w:val="-1"/>
      <w:sz w:val="24"/>
      <w:szCs w:val="24"/>
      <w:lang w:val="ro-RO"/>
    </w:rPr>
  </w:style>
  <w:style w:type="character" w:customStyle="1" w:styleId="WW8Num20z0">
    <w:name w:val="WW8Num20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20z1">
    <w:name w:val="WW8Num20z1"/>
    <w:rsid w:val="00D170E6"/>
    <w:rPr>
      <w:rFonts w:ascii="Courier New" w:hAnsi="Courier New" w:cs="Courier New"/>
    </w:rPr>
  </w:style>
  <w:style w:type="character" w:customStyle="1" w:styleId="WW8Num21z0">
    <w:name w:val="WW8Num21z0"/>
    <w:rsid w:val="00D170E6"/>
    <w:rPr>
      <w:rFonts w:ascii="Arial" w:hAnsi="Arial" w:cs="Arial"/>
      <w:b w:val="0"/>
      <w:spacing w:val="-10"/>
      <w:sz w:val="24"/>
      <w:szCs w:val="24"/>
      <w:lang w:val="ro-RO"/>
    </w:rPr>
  </w:style>
  <w:style w:type="character" w:customStyle="1" w:styleId="WW8Num22z0">
    <w:name w:val="WW8Num22z0"/>
    <w:rsid w:val="00D170E6"/>
    <w:rPr>
      <w:rFonts w:ascii="Times New Roman" w:eastAsia="Times New Roman" w:hAnsi="Times New Roman" w:cs="Times New Roman"/>
      <w:lang w:val="ro-RO"/>
    </w:rPr>
  </w:style>
  <w:style w:type="character" w:customStyle="1" w:styleId="WW8Num23z0">
    <w:name w:val="WW8Num23z0"/>
    <w:rsid w:val="00D170E6"/>
    <w:rPr>
      <w:rFonts w:cs="Arial"/>
      <w:lang w:val="ro-RO"/>
    </w:rPr>
  </w:style>
  <w:style w:type="character" w:customStyle="1" w:styleId="WW8Num24z0">
    <w:name w:val="WW8Num24z0"/>
    <w:rsid w:val="00D170E6"/>
    <w:rPr>
      <w:lang w:val="it-IT"/>
    </w:rPr>
  </w:style>
  <w:style w:type="character" w:customStyle="1" w:styleId="WW8Num25z0">
    <w:name w:val="WW8Num25z0"/>
    <w:rsid w:val="00D170E6"/>
    <w:rPr>
      <w:rFonts w:ascii="Arial" w:hAnsi="Arial" w:cs="Arial"/>
      <w:bCs/>
      <w:lang w:val="ro-RO"/>
    </w:rPr>
  </w:style>
  <w:style w:type="character" w:customStyle="1" w:styleId="WW8Num26z0">
    <w:name w:val="WW8Num26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28z0">
    <w:name w:val="WW8Num28z0"/>
    <w:rsid w:val="00D170E6"/>
    <w:rPr>
      <w:rFonts w:ascii="Arial" w:hAnsi="Arial" w:cs="Arial"/>
      <w:b w:val="0"/>
      <w:strike w:val="0"/>
      <w:dstrike w:val="0"/>
      <w:color w:val="auto"/>
      <w:spacing w:val="-7"/>
      <w:sz w:val="24"/>
      <w:szCs w:val="24"/>
      <w:lang w:val="ro-RO"/>
    </w:rPr>
  </w:style>
  <w:style w:type="character" w:customStyle="1" w:styleId="WW8Num29z0">
    <w:name w:val="WW8Num29z0"/>
    <w:rsid w:val="00D170E6"/>
    <w:rPr>
      <w:rFonts w:ascii="Arial" w:hAnsi="Arial" w:cs="Arial"/>
      <w:spacing w:val="2"/>
      <w:sz w:val="22"/>
      <w:szCs w:val="22"/>
      <w:lang w:val="fr-CH"/>
    </w:rPr>
  </w:style>
  <w:style w:type="character" w:customStyle="1" w:styleId="WW8Num29z4">
    <w:name w:val="WW8Num29z4"/>
    <w:rsid w:val="00D170E6"/>
    <w:rPr>
      <w:rFonts w:cs="Arial"/>
      <w:lang w:val="ro-RO"/>
    </w:rPr>
  </w:style>
  <w:style w:type="character" w:customStyle="1" w:styleId="WW8Num30z0">
    <w:name w:val="WW8Num30z0"/>
    <w:rsid w:val="00D170E6"/>
    <w:rPr>
      <w:rFonts w:ascii="Arial" w:hAnsi="Arial" w:cs="Arial"/>
      <w:b w:val="0"/>
      <w:sz w:val="24"/>
      <w:szCs w:val="24"/>
      <w:lang w:val="it-IT"/>
    </w:rPr>
  </w:style>
  <w:style w:type="character" w:customStyle="1" w:styleId="WW8Num31z0">
    <w:name w:val="WW8Num31z0"/>
    <w:rsid w:val="00D170E6"/>
    <w:rPr>
      <w:rFonts w:ascii="Arial" w:hAnsi="Arial" w:cs="Arial"/>
      <w:spacing w:val="2"/>
      <w:sz w:val="24"/>
      <w:szCs w:val="24"/>
      <w:lang w:val="ro-RO"/>
    </w:rPr>
  </w:style>
  <w:style w:type="character" w:customStyle="1" w:styleId="WW8Num31z2">
    <w:name w:val="WW8Num31z2"/>
    <w:rsid w:val="00D170E6"/>
    <w:rPr>
      <w:rFonts w:cs="Arial"/>
      <w:lang w:val="ro-RO"/>
    </w:rPr>
  </w:style>
  <w:style w:type="character" w:customStyle="1" w:styleId="WW8Num32z0">
    <w:name w:val="WW8Num32z0"/>
    <w:rsid w:val="00D170E6"/>
    <w:rPr>
      <w:rFonts w:ascii="Times New Roman" w:eastAsia="Times New Roman" w:hAnsi="Times New Roman" w:cs="Times New Roman"/>
      <w:b w:val="0"/>
      <w:color w:val="auto"/>
      <w:sz w:val="24"/>
      <w:szCs w:val="24"/>
      <w:lang w:val="ro-RO"/>
    </w:rPr>
  </w:style>
  <w:style w:type="character" w:customStyle="1" w:styleId="WW8Num32z1">
    <w:name w:val="WW8Num32z1"/>
    <w:rsid w:val="00D170E6"/>
    <w:rPr>
      <w:rFonts w:ascii="Courier New" w:hAnsi="Courier New" w:cs="Courier New"/>
    </w:rPr>
  </w:style>
  <w:style w:type="character" w:customStyle="1" w:styleId="WW8Num32z2">
    <w:name w:val="WW8Num32z2"/>
    <w:rsid w:val="00D170E6"/>
    <w:rPr>
      <w:rFonts w:ascii="Wingdings" w:hAnsi="Wingdings" w:cs="Wingdings"/>
    </w:rPr>
  </w:style>
  <w:style w:type="character" w:customStyle="1" w:styleId="WW8Num32z3">
    <w:name w:val="WW8Num32z3"/>
    <w:rsid w:val="00D170E6"/>
    <w:rPr>
      <w:rFonts w:ascii="Symbol" w:hAnsi="Symbol" w:cs="Symbol"/>
    </w:rPr>
  </w:style>
  <w:style w:type="character" w:customStyle="1" w:styleId="WW8Num33z0">
    <w:name w:val="WW8Num33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35z0">
    <w:name w:val="WW8Num35z0"/>
    <w:rsid w:val="00D170E6"/>
    <w:rPr>
      <w:rFonts w:ascii="Arial" w:hAnsi="Arial" w:cs="Arial"/>
      <w:lang w:val="ro-RO"/>
    </w:rPr>
  </w:style>
  <w:style w:type="character" w:customStyle="1" w:styleId="WW8Num36z0">
    <w:name w:val="WW8Num36z0"/>
    <w:rsid w:val="00D170E6"/>
    <w:rPr>
      <w:rFonts w:ascii="Arial" w:hAnsi="Arial" w:cs="Arial"/>
      <w:sz w:val="24"/>
      <w:szCs w:val="24"/>
      <w:lang w:val="ro-RO"/>
    </w:rPr>
  </w:style>
  <w:style w:type="character" w:customStyle="1" w:styleId="WW8Num37z0">
    <w:name w:val="WW8Num37z0"/>
    <w:rsid w:val="00D170E6"/>
    <w:rPr>
      <w:rFonts w:ascii="Arial" w:hAnsi="Arial" w:cs="Arial"/>
      <w:b w:val="0"/>
      <w:strike w:val="0"/>
      <w:dstrike w:val="0"/>
      <w:spacing w:val="2"/>
      <w:sz w:val="24"/>
      <w:szCs w:val="24"/>
      <w:lang w:val="ro-RO"/>
    </w:rPr>
  </w:style>
  <w:style w:type="character" w:customStyle="1" w:styleId="WW8Num38z0">
    <w:name w:val="WW8Num38z0"/>
    <w:rsid w:val="00D170E6"/>
    <w:rPr>
      <w:rFonts w:ascii="Arial" w:hAnsi="Arial" w:cs="Arial"/>
      <w:b w:val="0"/>
      <w:i w:val="0"/>
      <w:color w:val="auto"/>
      <w:spacing w:val="-14"/>
      <w:sz w:val="24"/>
      <w:szCs w:val="24"/>
      <w:lang w:val="ro-RO"/>
    </w:rPr>
  </w:style>
  <w:style w:type="character" w:customStyle="1" w:styleId="WW8Num39z0">
    <w:name w:val="WW8Num39z0"/>
    <w:rsid w:val="00D170E6"/>
    <w:rPr>
      <w:rFonts w:ascii="Arial" w:hAnsi="Arial" w:cs="Arial"/>
      <w:spacing w:val="-15"/>
      <w:sz w:val="24"/>
      <w:szCs w:val="24"/>
      <w:lang w:val="ro-RO"/>
    </w:rPr>
  </w:style>
  <w:style w:type="character" w:customStyle="1" w:styleId="Absatz-Standardschriftart">
    <w:name w:val="Absatz-Standardschriftart"/>
    <w:rsid w:val="00D170E6"/>
  </w:style>
  <w:style w:type="character" w:customStyle="1" w:styleId="WW-Absatz-Standardschriftart">
    <w:name w:val="WW-Absatz-Standardschriftart"/>
    <w:rsid w:val="00D170E6"/>
  </w:style>
  <w:style w:type="character" w:customStyle="1" w:styleId="WW-Absatz-Standardschriftart1">
    <w:name w:val="WW-Absatz-Standardschriftart1"/>
    <w:rsid w:val="00D170E6"/>
  </w:style>
  <w:style w:type="character" w:customStyle="1" w:styleId="WW-Absatz-Standardschriftart11">
    <w:name w:val="WW-Absatz-Standardschriftart11"/>
    <w:rsid w:val="00D170E6"/>
  </w:style>
  <w:style w:type="character" w:customStyle="1" w:styleId="WW-Absatz-Standardschriftart111">
    <w:name w:val="WW-Absatz-Standardschriftart111"/>
    <w:rsid w:val="00D170E6"/>
  </w:style>
  <w:style w:type="character" w:customStyle="1" w:styleId="WW-Absatz-Standardschriftart1111">
    <w:name w:val="WW-Absatz-Standardschriftart1111"/>
    <w:rsid w:val="00D170E6"/>
  </w:style>
  <w:style w:type="character" w:customStyle="1" w:styleId="WW-Absatz-Standardschriftart11111">
    <w:name w:val="WW-Absatz-Standardschriftart11111"/>
    <w:rsid w:val="00D170E6"/>
  </w:style>
  <w:style w:type="character" w:customStyle="1" w:styleId="WW-Absatz-Standardschriftart111111">
    <w:name w:val="WW-Absatz-Standardschriftart111111"/>
    <w:rsid w:val="00D170E6"/>
  </w:style>
  <w:style w:type="character" w:customStyle="1" w:styleId="WW-Absatz-Standardschriftart1111111">
    <w:name w:val="WW-Absatz-Standardschriftart1111111"/>
    <w:rsid w:val="00D170E6"/>
  </w:style>
  <w:style w:type="character" w:customStyle="1" w:styleId="WW-Absatz-Standardschriftart11111111">
    <w:name w:val="WW-Absatz-Standardschriftart11111111"/>
    <w:rsid w:val="00D170E6"/>
  </w:style>
  <w:style w:type="character" w:customStyle="1" w:styleId="WW-Absatz-Standardschriftart111111111">
    <w:name w:val="WW-Absatz-Standardschriftart111111111"/>
    <w:rsid w:val="00D170E6"/>
  </w:style>
  <w:style w:type="character" w:customStyle="1" w:styleId="WW-Absatz-Standardschriftart1111111111">
    <w:name w:val="WW-Absatz-Standardschriftart1111111111"/>
    <w:rsid w:val="00D170E6"/>
  </w:style>
  <w:style w:type="character" w:customStyle="1" w:styleId="WW-Absatz-Standardschriftart11111111111">
    <w:name w:val="WW-Absatz-Standardschriftart11111111111"/>
    <w:rsid w:val="00D170E6"/>
  </w:style>
  <w:style w:type="character" w:customStyle="1" w:styleId="WW-Absatz-Standardschriftart111111111111">
    <w:name w:val="WW-Absatz-Standardschriftart111111111111"/>
    <w:rsid w:val="00D170E6"/>
  </w:style>
  <w:style w:type="character" w:customStyle="1" w:styleId="WW-Absatz-Standardschriftart1111111111111">
    <w:name w:val="WW-Absatz-Standardschriftart1111111111111"/>
    <w:rsid w:val="00D170E6"/>
  </w:style>
  <w:style w:type="character" w:customStyle="1" w:styleId="WW-Absatz-Standardschriftart11111111111111">
    <w:name w:val="WW-Absatz-Standardschriftart11111111111111"/>
    <w:rsid w:val="00D170E6"/>
  </w:style>
  <w:style w:type="character" w:customStyle="1" w:styleId="WW-Absatz-Standardschriftart111111111111111">
    <w:name w:val="WW-Absatz-Standardschriftart111111111111111"/>
    <w:rsid w:val="00D170E6"/>
  </w:style>
  <w:style w:type="character" w:customStyle="1" w:styleId="WW-Absatz-Standardschriftart1111111111111111">
    <w:name w:val="WW-Absatz-Standardschriftart1111111111111111"/>
    <w:rsid w:val="00D170E6"/>
  </w:style>
  <w:style w:type="character" w:customStyle="1" w:styleId="WW-Absatz-Standardschriftart11111111111111111">
    <w:name w:val="WW-Absatz-Standardschriftart11111111111111111"/>
    <w:rsid w:val="00D170E6"/>
  </w:style>
  <w:style w:type="character" w:customStyle="1" w:styleId="WW-Absatz-Standardschriftart111111111111111111">
    <w:name w:val="WW-Absatz-Standardschriftart111111111111111111"/>
    <w:rsid w:val="00D170E6"/>
  </w:style>
  <w:style w:type="character" w:customStyle="1" w:styleId="WW-Absatz-Standardschriftart1111111111111111111">
    <w:name w:val="WW-Absatz-Standardschriftart1111111111111111111"/>
    <w:rsid w:val="00D170E6"/>
  </w:style>
  <w:style w:type="character" w:customStyle="1" w:styleId="WW-Absatz-Standardschriftart11111111111111111111">
    <w:name w:val="WW-Absatz-Standardschriftart11111111111111111111"/>
    <w:rsid w:val="00D170E6"/>
  </w:style>
  <w:style w:type="character" w:customStyle="1" w:styleId="WW-Absatz-Standardschriftart111111111111111111111">
    <w:name w:val="WW-Absatz-Standardschriftart111111111111111111111"/>
    <w:rsid w:val="00D170E6"/>
  </w:style>
  <w:style w:type="character" w:customStyle="1" w:styleId="WW-Absatz-Standardschriftart1111111111111111111111">
    <w:name w:val="WW-Absatz-Standardschriftart1111111111111111111111"/>
    <w:rsid w:val="00D170E6"/>
  </w:style>
  <w:style w:type="character" w:customStyle="1" w:styleId="WW-Absatz-Standardschriftart11111111111111111111111">
    <w:name w:val="WW-Absatz-Standardschriftart11111111111111111111111"/>
    <w:rsid w:val="00D170E6"/>
  </w:style>
  <w:style w:type="character" w:customStyle="1" w:styleId="WW-DefaultParagraphFont">
    <w:name w:val="WW-Default Paragraph Font"/>
    <w:rsid w:val="00D170E6"/>
  </w:style>
  <w:style w:type="character" w:customStyle="1" w:styleId="WW8Num1z1">
    <w:name w:val="WW8Num1z1"/>
    <w:rsid w:val="00D170E6"/>
  </w:style>
  <w:style w:type="character" w:customStyle="1" w:styleId="WW8Num1z2">
    <w:name w:val="WW8Num1z2"/>
    <w:rsid w:val="00D170E6"/>
  </w:style>
  <w:style w:type="character" w:customStyle="1" w:styleId="WW8Num1z3">
    <w:name w:val="WW8Num1z3"/>
    <w:rsid w:val="00D170E6"/>
  </w:style>
  <w:style w:type="character" w:customStyle="1" w:styleId="WW8Num1z4">
    <w:name w:val="WW8Num1z4"/>
    <w:rsid w:val="00D170E6"/>
  </w:style>
  <w:style w:type="character" w:customStyle="1" w:styleId="WW8Num1z5">
    <w:name w:val="WW8Num1z5"/>
    <w:rsid w:val="00D170E6"/>
  </w:style>
  <w:style w:type="character" w:customStyle="1" w:styleId="WW8Num1z6">
    <w:name w:val="WW8Num1z6"/>
    <w:rsid w:val="00D170E6"/>
  </w:style>
  <w:style w:type="character" w:customStyle="1" w:styleId="WW8Num1z7">
    <w:name w:val="WW8Num1z7"/>
    <w:rsid w:val="00D170E6"/>
  </w:style>
  <w:style w:type="character" w:customStyle="1" w:styleId="WW8Num1z8">
    <w:name w:val="WW8Num1z8"/>
    <w:rsid w:val="00D170E6"/>
  </w:style>
  <w:style w:type="character" w:customStyle="1" w:styleId="WW8Num3z2">
    <w:name w:val="WW8Num3z2"/>
    <w:rsid w:val="00D170E6"/>
  </w:style>
  <w:style w:type="character" w:customStyle="1" w:styleId="WW8Num3z3">
    <w:name w:val="WW8Num3z3"/>
    <w:rsid w:val="00D170E6"/>
  </w:style>
  <w:style w:type="character" w:customStyle="1" w:styleId="WW8Num3z4">
    <w:name w:val="WW8Num3z4"/>
    <w:rsid w:val="00D170E6"/>
  </w:style>
  <w:style w:type="character" w:customStyle="1" w:styleId="WW8Num3z5">
    <w:name w:val="WW8Num3z5"/>
    <w:rsid w:val="00D170E6"/>
  </w:style>
  <w:style w:type="character" w:customStyle="1" w:styleId="WW8Num3z6">
    <w:name w:val="WW8Num3z6"/>
    <w:rsid w:val="00D170E6"/>
  </w:style>
  <w:style w:type="character" w:customStyle="1" w:styleId="WW8Num3z7">
    <w:name w:val="WW8Num3z7"/>
    <w:rsid w:val="00D170E6"/>
  </w:style>
  <w:style w:type="character" w:customStyle="1" w:styleId="WW8Num3z8">
    <w:name w:val="WW8Num3z8"/>
    <w:rsid w:val="00D170E6"/>
  </w:style>
  <w:style w:type="character" w:customStyle="1" w:styleId="WW8Num13z4">
    <w:name w:val="WW8Num13z4"/>
    <w:rsid w:val="00D170E6"/>
  </w:style>
  <w:style w:type="character" w:customStyle="1" w:styleId="WW8Num13z5">
    <w:name w:val="WW8Num13z5"/>
    <w:rsid w:val="00D170E6"/>
  </w:style>
  <w:style w:type="character" w:customStyle="1" w:styleId="WW8Num13z6">
    <w:name w:val="WW8Num13z6"/>
    <w:rsid w:val="00D170E6"/>
  </w:style>
  <w:style w:type="character" w:customStyle="1" w:styleId="WW8Num13z7">
    <w:name w:val="WW8Num13z7"/>
    <w:rsid w:val="00D170E6"/>
  </w:style>
  <w:style w:type="character" w:customStyle="1" w:styleId="WW8Num13z8">
    <w:name w:val="WW8Num13z8"/>
    <w:rsid w:val="00D170E6"/>
  </w:style>
  <w:style w:type="character" w:customStyle="1" w:styleId="WW8Num15z2">
    <w:name w:val="WW8Num15z2"/>
    <w:rsid w:val="00D170E6"/>
  </w:style>
  <w:style w:type="character" w:customStyle="1" w:styleId="WW8Num15z3">
    <w:name w:val="WW8Num15z3"/>
    <w:rsid w:val="00D170E6"/>
  </w:style>
  <w:style w:type="character" w:customStyle="1" w:styleId="WW8Num15z4">
    <w:name w:val="WW8Num15z4"/>
    <w:rsid w:val="00D170E6"/>
  </w:style>
  <w:style w:type="character" w:customStyle="1" w:styleId="WW8Num15z5">
    <w:name w:val="WW8Num15z5"/>
    <w:rsid w:val="00D170E6"/>
  </w:style>
  <w:style w:type="character" w:customStyle="1" w:styleId="WW8Num15z6">
    <w:name w:val="WW8Num15z6"/>
    <w:rsid w:val="00D170E6"/>
  </w:style>
  <w:style w:type="character" w:customStyle="1" w:styleId="WW8Num15z7">
    <w:name w:val="WW8Num15z7"/>
    <w:rsid w:val="00D170E6"/>
  </w:style>
  <w:style w:type="character" w:customStyle="1" w:styleId="WW8Num15z8">
    <w:name w:val="WW8Num15z8"/>
    <w:rsid w:val="00D170E6"/>
  </w:style>
  <w:style w:type="character" w:customStyle="1" w:styleId="WW8Num27z0">
    <w:name w:val="WW8Num27z0"/>
    <w:rsid w:val="00D170E6"/>
  </w:style>
  <w:style w:type="character" w:customStyle="1" w:styleId="WW8Num29z1">
    <w:name w:val="WW8Num29z1"/>
    <w:rsid w:val="00D170E6"/>
  </w:style>
  <w:style w:type="character" w:customStyle="1" w:styleId="WW8Num29z2">
    <w:name w:val="WW8Num29z2"/>
    <w:rsid w:val="00D170E6"/>
  </w:style>
  <w:style w:type="character" w:customStyle="1" w:styleId="WW8Num29z3">
    <w:name w:val="WW8Num29z3"/>
    <w:rsid w:val="00D170E6"/>
  </w:style>
  <w:style w:type="character" w:customStyle="1" w:styleId="WW8Num29z5">
    <w:name w:val="WW8Num29z5"/>
    <w:rsid w:val="00D170E6"/>
  </w:style>
  <w:style w:type="character" w:customStyle="1" w:styleId="WW8Num29z6">
    <w:name w:val="WW8Num29z6"/>
    <w:rsid w:val="00D170E6"/>
  </w:style>
  <w:style w:type="character" w:customStyle="1" w:styleId="WW8Num29z7">
    <w:name w:val="WW8Num29z7"/>
    <w:rsid w:val="00D170E6"/>
  </w:style>
  <w:style w:type="character" w:customStyle="1" w:styleId="WW8Num29z8">
    <w:name w:val="WW8Num29z8"/>
    <w:rsid w:val="00D170E6"/>
  </w:style>
  <w:style w:type="character" w:customStyle="1" w:styleId="WW8Num31z1">
    <w:name w:val="WW8Num31z1"/>
    <w:rsid w:val="00D170E6"/>
  </w:style>
  <w:style w:type="character" w:customStyle="1" w:styleId="WW8Num31z3">
    <w:name w:val="WW8Num31z3"/>
    <w:rsid w:val="00D170E6"/>
  </w:style>
  <w:style w:type="character" w:customStyle="1" w:styleId="WW8Num31z4">
    <w:name w:val="WW8Num31z4"/>
    <w:rsid w:val="00D170E6"/>
  </w:style>
  <w:style w:type="character" w:customStyle="1" w:styleId="WW8Num31z5">
    <w:name w:val="WW8Num31z5"/>
    <w:rsid w:val="00D170E6"/>
  </w:style>
  <w:style w:type="character" w:customStyle="1" w:styleId="WW8Num31z6">
    <w:name w:val="WW8Num31z6"/>
    <w:rsid w:val="00D170E6"/>
  </w:style>
  <w:style w:type="character" w:customStyle="1" w:styleId="WW8Num31z7">
    <w:name w:val="WW8Num31z7"/>
    <w:rsid w:val="00D170E6"/>
  </w:style>
  <w:style w:type="character" w:customStyle="1" w:styleId="WW8Num31z8">
    <w:name w:val="WW8Num31z8"/>
    <w:rsid w:val="00D170E6"/>
  </w:style>
  <w:style w:type="character" w:customStyle="1" w:styleId="WW8Num32z4">
    <w:name w:val="WW8Num32z4"/>
    <w:rsid w:val="00D170E6"/>
  </w:style>
  <w:style w:type="character" w:customStyle="1" w:styleId="WW8Num32z5">
    <w:name w:val="WW8Num32z5"/>
    <w:rsid w:val="00D170E6"/>
  </w:style>
  <w:style w:type="character" w:customStyle="1" w:styleId="WW8Num32z6">
    <w:name w:val="WW8Num32z6"/>
    <w:rsid w:val="00D170E6"/>
  </w:style>
  <w:style w:type="character" w:customStyle="1" w:styleId="WW8Num32z7">
    <w:name w:val="WW8Num32z7"/>
    <w:rsid w:val="00D170E6"/>
  </w:style>
  <w:style w:type="character" w:customStyle="1" w:styleId="WW8Num32z8">
    <w:name w:val="WW8Num32z8"/>
    <w:rsid w:val="00D170E6"/>
  </w:style>
  <w:style w:type="character" w:customStyle="1" w:styleId="WW8Num33z1">
    <w:name w:val="WW8Num33z1"/>
    <w:rsid w:val="00D170E6"/>
  </w:style>
  <w:style w:type="character" w:customStyle="1" w:styleId="WW8Num33z2">
    <w:name w:val="WW8Num33z2"/>
    <w:rsid w:val="00D170E6"/>
  </w:style>
  <w:style w:type="character" w:customStyle="1" w:styleId="WW8Num33z3">
    <w:name w:val="WW8Num33z3"/>
    <w:rsid w:val="00D170E6"/>
  </w:style>
  <w:style w:type="character" w:customStyle="1" w:styleId="WW8Num33z4">
    <w:name w:val="WW8Num33z4"/>
    <w:rsid w:val="00D170E6"/>
  </w:style>
  <w:style w:type="character" w:customStyle="1" w:styleId="WW8Num33z5">
    <w:name w:val="WW8Num33z5"/>
    <w:rsid w:val="00D170E6"/>
  </w:style>
  <w:style w:type="character" w:customStyle="1" w:styleId="WW8Num33z6">
    <w:name w:val="WW8Num33z6"/>
    <w:rsid w:val="00D170E6"/>
  </w:style>
  <w:style w:type="character" w:customStyle="1" w:styleId="WW8Num33z7">
    <w:name w:val="WW8Num33z7"/>
    <w:rsid w:val="00D170E6"/>
  </w:style>
  <w:style w:type="character" w:customStyle="1" w:styleId="WW8Num33z8">
    <w:name w:val="WW8Num33z8"/>
    <w:rsid w:val="00D170E6"/>
  </w:style>
  <w:style w:type="character" w:customStyle="1" w:styleId="WW8Num34z0">
    <w:name w:val="WW8Num34z0"/>
    <w:rsid w:val="00D170E6"/>
  </w:style>
  <w:style w:type="character" w:customStyle="1" w:styleId="WW8Num4z1">
    <w:name w:val="WW8Num4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2">
    <w:name w:val="WW8Num4z2"/>
    <w:rsid w:val="00D170E6"/>
  </w:style>
  <w:style w:type="character" w:customStyle="1" w:styleId="WW8Num4z3">
    <w:name w:val="WW8Num4z3"/>
    <w:rsid w:val="00D170E6"/>
  </w:style>
  <w:style w:type="character" w:customStyle="1" w:styleId="WW8Num4z4">
    <w:name w:val="WW8Num4z4"/>
    <w:rsid w:val="00D170E6"/>
  </w:style>
  <w:style w:type="character" w:customStyle="1" w:styleId="WW8Num4z5">
    <w:name w:val="WW8Num4z5"/>
    <w:rsid w:val="00D170E6"/>
  </w:style>
  <w:style w:type="character" w:customStyle="1" w:styleId="WW8Num4z6">
    <w:name w:val="WW8Num4z6"/>
    <w:rsid w:val="00D170E6"/>
  </w:style>
  <w:style w:type="character" w:customStyle="1" w:styleId="WW8Num4z7">
    <w:name w:val="WW8Num4z7"/>
    <w:rsid w:val="00D170E6"/>
  </w:style>
  <w:style w:type="character" w:customStyle="1" w:styleId="WW8Num4z8">
    <w:name w:val="WW8Num4z8"/>
    <w:rsid w:val="00D170E6"/>
  </w:style>
  <w:style w:type="character" w:customStyle="1" w:styleId="WW8Num5z1">
    <w:name w:val="WW8Num5z1"/>
    <w:rsid w:val="00D170E6"/>
  </w:style>
  <w:style w:type="character" w:customStyle="1" w:styleId="WW8Num5z2">
    <w:name w:val="WW8Num5z2"/>
    <w:rsid w:val="00D170E6"/>
  </w:style>
  <w:style w:type="character" w:customStyle="1" w:styleId="WW8Num5z3">
    <w:name w:val="WW8Num5z3"/>
    <w:rsid w:val="00D170E6"/>
  </w:style>
  <w:style w:type="character" w:customStyle="1" w:styleId="WW8Num5z4">
    <w:name w:val="WW8Num5z4"/>
    <w:rsid w:val="00D170E6"/>
  </w:style>
  <w:style w:type="character" w:customStyle="1" w:styleId="WW8Num5z5">
    <w:name w:val="WW8Num5z5"/>
    <w:rsid w:val="00D170E6"/>
  </w:style>
  <w:style w:type="character" w:customStyle="1" w:styleId="WW8Num5z6">
    <w:name w:val="WW8Num5z6"/>
    <w:rsid w:val="00D170E6"/>
  </w:style>
  <w:style w:type="character" w:customStyle="1" w:styleId="WW8Num5z7">
    <w:name w:val="WW8Num5z7"/>
    <w:rsid w:val="00D170E6"/>
  </w:style>
  <w:style w:type="character" w:customStyle="1" w:styleId="WW8Num5z8">
    <w:name w:val="WW8Num5z8"/>
    <w:rsid w:val="00D170E6"/>
  </w:style>
  <w:style w:type="character" w:customStyle="1" w:styleId="WW8Num6z1">
    <w:name w:val="WW8Num6z1"/>
    <w:rsid w:val="00D170E6"/>
  </w:style>
  <w:style w:type="character" w:customStyle="1" w:styleId="WW8Num6z2">
    <w:name w:val="WW8Num6z2"/>
    <w:rsid w:val="00D170E6"/>
  </w:style>
  <w:style w:type="character" w:customStyle="1" w:styleId="WW8Num6z3">
    <w:name w:val="WW8Num6z3"/>
    <w:rsid w:val="00D170E6"/>
  </w:style>
  <w:style w:type="character" w:customStyle="1" w:styleId="WW8Num6z4">
    <w:name w:val="WW8Num6z4"/>
    <w:rsid w:val="00D170E6"/>
  </w:style>
  <w:style w:type="character" w:customStyle="1" w:styleId="WW8Num6z5">
    <w:name w:val="WW8Num6z5"/>
    <w:rsid w:val="00D170E6"/>
  </w:style>
  <w:style w:type="character" w:customStyle="1" w:styleId="WW8Num6z6">
    <w:name w:val="WW8Num6z6"/>
    <w:rsid w:val="00D170E6"/>
  </w:style>
  <w:style w:type="character" w:customStyle="1" w:styleId="WW8Num6z7">
    <w:name w:val="WW8Num6z7"/>
    <w:rsid w:val="00D170E6"/>
  </w:style>
  <w:style w:type="character" w:customStyle="1" w:styleId="WW8Num6z8">
    <w:name w:val="WW8Num6z8"/>
    <w:rsid w:val="00D170E6"/>
  </w:style>
  <w:style w:type="character" w:customStyle="1" w:styleId="WW8Num8z1">
    <w:name w:val="WW8Num8z1"/>
    <w:rsid w:val="00D170E6"/>
  </w:style>
  <w:style w:type="character" w:customStyle="1" w:styleId="WW8Num8z2">
    <w:name w:val="WW8Num8z2"/>
    <w:rsid w:val="00D170E6"/>
  </w:style>
  <w:style w:type="character" w:customStyle="1" w:styleId="WW8Num8z3">
    <w:name w:val="WW8Num8z3"/>
    <w:rsid w:val="00D170E6"/>
  </w:style>
  <w:style w:type="character" w:customStyle="1" w:styleId="WW8Num8z4">
    <w:name w:val="WW8Num8z4"/>
    <w:rsid w:val="00D170E6"/>
  </w:style>
  <w:style w:type="character" w:customStyle="1" w:styleId="WW8Num8z5">
    <w:name w:val="WW8Num8z5"/>
    <w:rsid w:val="00D170E6"/>
  </w:style>
  <w:style w:type="character" w:customStyle="1" w:styleId="WW8Num8z6">
    <w:name w:val="WW8Num8z6"/>
    <w:rsid w:val="00D170E6"/>
  </w:style>
  <w:style w:type="character" w:customStyle="1" w:styleId="WW8Num8z7">
    <w:name w:val="WW8Num8z7"/>
    <w:rsid w:val="00D170E6"/>
  </w:style>
  <w:style w:type="character" w:customStyle="1" w:styleId="WW8Num8z8">
    <w:name w:val="WW8Num8z8"/>
    <w:rsid w:val="00D170E6"/>
  </w:style>
  <w:style w:type="character" w:customStyle="1" w:styleId="WW8Num9z1">
    <w:name w:val="WW8Num9z1"/>
    <w:rsid w:val="00D170E6"/>
  </w:style>
  <w:style w:type="character" w:customStyle="1" w:styleId="WW8Num9z2">
    <w:name w:val="WW8Num9z2"/>
    <w:rsid w:val="00D170E6"/>
  </w:style>
  <w:style w:type="character" w:customStyle="1" w:styleId="WW8Num9z3">
    <w:name w:val="WW8Num9z3"/>
    <w:rsid w:val="00D170E6"/>
  </w:style>
  <w:style w:type="character" w:customStyle="1" w:styleId="WW8Num9z4">
    <w:name w:val="WW8Num9z4"/>
    <w:rsid w:val="00D170E6"/>
  </w:style>
  <w:style w:type="character" w:customStyle="1" w:styleId="WW8Num9z5">
    <w:name w:val="WW8Num9z5"/>
    <w:rsid w:val="00D170E6"/>
  </w:style>
  <w:style w:type="character" w:customStyle="1" w:styleId="WW8Num9z6">
    <w:name w:val="WW8Num9z6"/>
    <w:rsid w:val="00D170E6"/>
  </w:style>
  <w:style w:type="character" w:customStyle="1" w:styleId="WW8Num9z7">
    <w:name w:val="WW8Num9z7"/>
    <w:rsid w:val="00D170E6"/>
  </w:style>
  <w:style w:type="character" w:customStyle="1" w:styleId="WW8Num9z8">
    <w:name w:val="WW8Num9z8"/>
    <w:rsid w:val="00D170E6"/>
  </w:style>
  <w:style w:type="character" w:customStyle="1" w:styleId="WW8Num10z4">
    <w:name w:val="WW8Num10z4"/>
    <w:rsid w:val="00D170E6"/>
  </w:style>
  <w:style w:type="character" w:customStyle="1" w:styleId="WW8Num10z5">
    <w:name w:val="WW8Num10z5"/>
    <w:rsid w:val="00D170E6"/>
  </w:style>
  <w:style w:type="character" w:customStyle="1" w:styleId="WW8Num10z6">
    <w:name w:val="WW8Num10z6"/>
    <w:rsid w:val="00D170E6"/>
  </w:style>
  <w:style w:type="character" w:customStyle="1" w:styleId="WW8Num10z7">
    <w:name w:val="WW8Num10z7"/>
    <w:rsid w:val="00D170E6"/>
  </w:style>
  <w:style w:type="character" w:customStyle="1" w:styleId="WW8Num10z8">
    <w:name w:val="WW8Num10z8"/>
    <w:rsid w:val="00D170E6"/>
  </w:style>
  <w:style w:type="character" w:customStyle="1" w:styleId="WW8Num11z1">
    <w:name w:val="WW8Num11z1"/>
    <w:rsid w:val="00D170E6"/>
    <w:rPr>
      <w:rFonts w:ascii="Courier New" w:hAnsi="Courier New" w:cs="Courier New"/>
    </w:rPr>
  </w:style>
  <w:style w:type="character" w:customStyle="1" w:styleId="WW8Num11z2">
    <w:name w:val="WW8Num11z2"/>
    <w:rsid w:val="00D170E6"/>
    <w:rPr>
      <w:rFonts w:ascii="Wingdings" w:hAnsi="Wingdings" w:cs="Wingdings"/>
    </w:rPr>
  </w:style>
  <w:style w:type="character" w:customStyle="1" w:styleId="WW8Num11z3">
    <w:name w:val="WW8Num11z3"/>
    <w:rsid w:val="00D170E6"/>
    <w:rPr>
      <w:rFonts w:ascii="Symbol" w:hAnsi="Symbol" w:cs="Symbol"/>
    </w:rPr>
  </w:style>
  <w:style w:type="character" w:customStyle="1" w:styleId="WW8Num13z1">
    <w:name w:val="WW8Num13z1"/>
    <w:rsid w:val="00D170E6"/>
    <w:rPr>
      <w:rFonts w:ascii="Courier New" w:hAnsi="Courier New" w:cs="Courier New"/>
    </w:rPr>
  </w:style>
  <w:style w:type="character" w:customStyle="1" w:styleId="WW8Num14z1">
    <w:name w:val="WW8Num14z1"/>
    <w:rsid w:val="00D170E6"/>
  </w:style>
  <w:style w:type="character" w:customStyle="1" w:styleId="WW8Num14z2">
    <w:name w:val="WW8Num14z2"/>
    <w:rsid w:val="00D170E6"/>
  </w:style>
  <w:style w:type="character" w:customStyle="1" w:styleId="WW8Num14z3">
    <w:name w:val="WW8Num14z3"/>
    <w:rsid w:val="00D170E6"/>
  </w:style>
  <w:style w:type="character" w:customStyle="1" w:styleId="WW8Num14z4">
    <w:name w:val="WW8Num14z4"/>
    <w:rsid w:val="00D170E6"/>
  </w:style>
  <w:style w:type="character" w:customStyle="1" w:styleId="WW8Num14z5">
    <w:name w:val="WW8Num14z5"/>
    <w:rsid w:val="00D170E6"/>
  </w:style>
  <w:style w:type="character" w:customStyle="1" w:styleId="WW8Num14z6">
    <w:name w:val="WW8Num14z6"/>
    <w:rsid w:val="00D170E6"/>
  </w:style>
  <w:style w:type="character" w:customStyle="1" w:styleId="WW8Num14z7">
    <w:name w:val="WW8Num14z7"/>
    <w:rsid w:val="00D170E6"/>
  </w:style>
  <w:style w:type="character" w:customStyle="1" w:styleId="WW8Num14z8">
    <w:name w:val="WW8Num14z8"/>
    <w:rsid w:val="00D170E6"/>
  </w:style>
  <w:style w:type="character" w:customStyle="1" w:styleId="WW8Num16z1">
    <w:name w:val="WW8Num16z1"/>
    <w:rsid w:val="00D170E6"/>
  </w:style>
  <w:style w:type="character" w:customStyle="1" w:styleId="WW8Num16z2">
    <w:name w:val="WW8Num16z2"/>
    <w:rsid w:val="00D170E6"/>
  </w:style>
  <w:style w:type="character" w:customStyle="1" w:styleId="WW8Num16z3">
    <w:name w:val="WW8Num16z3"/>
    <w:rsid w:val="00D170E6"/>
  </w:style>
  <w:style w:type="character" w:customStyle="1" w:styleId="WW8Num16z4">
    <w:name w:val="WW8Num16z4"/>
    <w:rsid w:val="00D170E6"/>
  </w:style>
  <w:style w:type="character" w:customStyle="1" w:styleId="WW8Num16z5">
    <w:name w:val="WW8Num16z5"/>
    <w:rsid w:val="00D170E6"/>
  </w:style>
  <w:style w:type="character" w:customStyle="1" w:styleId="WW8Num16z6">
    <w:name w:val="WW8Num16z6"/>
    <w:rsid w:val="00D170E6"/>
  </w:style>
  <w:style w:type="character" w:customStyle="1" w:styleId="WW8Num16z7">
    <w:name w:val="WW8Num16z7"/>
    <w:rsid w:val="00D170E6"/>
  </w:style>
  <w:style w:type="character" w:customStyle="1" w:styleId="WW8Num16z8">
    <w:name w:val="WW8Num16z8"/>
    <w:rsid w:val="00D170E6"/>
  </w:style>
  <w:style w:type="character" w:customStyle="1" w:styleId="WW8Num17z1">
    <w:name w:val="WW8Num17z1"/>
    <w:rsid w:val="00D170E6"/>
    <w:rPr>
      <w:rFonts w:ascii="Arial" w:hAnsi="Arial" w:cs="Arial"/>
      <w:b w:val="0"/>
    </w:rPr>
  </w:style>
  <w:style w:type="character" w:customStyle="1" w:styleId="WW8Num17z2">
    <w:name w:val="WW8Num17z2"/>
    <w:rsid w:val="00D170E6"/>
    <w:rPr>
      <w:rFonts w:ascii="Wingdings" w:hAnsi="Wingdings" w:cs="Wingdings"/>
    </w:rPr>
  </w:style>
  <w:style w:type="character" w:customStyle="1" w:styleId="WW8Num17z3">
    <w:name w:val="WW8Num17z3"/>
    <w:rsid w:val="00D170E6"/>
    <w:rPr>
      <w:rFonts w:ascii="Symbol" w:hAnsi="Symbol" w:cs="Symbol"/>
    </w:rPr>
  </w:style>
  <w:style w:type="character" w:customStyle="1" w:styleId="WW8Num17z4">
    <w:name w:val="WW8Num17z4"/>
    <w:rsid w:val="00D170E6"/>
    <w:rPr>
      <w:rFonts w:ascii="Courier New" w:hAnsi="Courier New" w:cs="Courier New"/>
    </w:rPr>
  </w:style>
  <w:style w:type="character" w:customStyle="1" w:styleId="WW8Num19z2">
    <w:name w:val="WW8Num19z2"/>
    <w:rsid w:val="00D170E6"/>
  </w:style>
  <w:style w:type="character" w:customStyle="1" w:styleId="WW8Num19z3">
    <w:name w:val="WW8Num19z3"/>
    <w:rsid w:val="00D170E6"/>
  </w:style>
  <w:style w:type="character" w:customStyle="1" w:styleId="WW8Num19z4">
    <w:name w:val="WW8Num19z4"/>
    <w:rsid w:val="00D170E6"/>
  </w:style>
  <w:style w:type="character" w:customStyle="1" w:styleId="WW8Num19z5">
    <w:name w:val="WW8Num19z5"/>
    <w:rsid w:val="00D170E6"/>
  </w:style>
  <w:style w:type="character" w:customStyle="1" w:styleId="WW8Num19z6">
    <w:name w:val="WW8Num19z6"/>
    <w:rsid w:val="00D170E6"/>
  </w:style>
  <w:style w:type="character" w:customStyle="1" w:styleId="WW8Num19z7">
    <w:name w:val="WW8Num19z7"/>
    <w:rsid w:val="00D170E6"/>
  </w:style>
  <w:style w:type="character" w:customStyle="1" w:styleId="WW8Num19z8">
    <w:name w:val="WW8Num19z8"/>
    <w:rsid w:val="00D170E6"/>
  </w:style>
  <w:style w:type="character" w:customStyle="1" w:styleId="WW8Num20z2">
    <w:name w:val="WW8Num20z2"/>
    <w:rsid w:val="00D170E6"/>
    <w:rPr>
      <w:rFonts w:ascii="Wingdings" w:hAnsi="Wingdings" w:cs="Wingdings"/>
    </w:rPr>
  </w:style>
  <w:style w:type="character" w:customStyle="1" w:styleId="WW8Num22z1">
    <w:name w:val="WW8Num22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22z2">
    <w:name w:val="WW8Num22z2"/>
    <w:rsid w:val="00D170E6"/>
    <w:rPr>
      <w:rFonts w:ascii="Wingdings" w:hAnsi="Wingdings" w:cs="Wingdings"/>
    </w:rPr>
  </w:style>
  <w:style w:type="character" w:customStyle="1" w:styleId="WW8Num22z3">
    <w:name w:val="WW8Num22z3"/>
    <w:rsid w:val="00D170E6"/>
    <w:rPr>
      <w:rFonts w:ascii="Symbol" w:hAnsi="Symbol" w:cs="Symbol"/>
    </w:rPr>
  </w:style>
  <w:style w:type="character" w:customStyle="1" w:styleId="WW8Num23z1">
    <w:name w:val="WW8Num23z1"/>
    <w:rsid w:val="00D170E6"/>
  </w:style>
  <w:style w:type="character" w:customStyle="1" w:styleId="WW8Num23z2">
    <w:name w:val="WW8Num23z2"/>
    <w:rsid w:val="00D170E6"/>
  </w:style>
  <w:style w:type="character" w:customStyle="1" w:styleId="WW8Num23z3">
    <w:name w:val="WW8Num23z3"/>
    <w:rsid w:val="00D170E6"/>
  </w:style>
  <w:style w:type="character" w:customStyle="1" w:styleId="WW8Num23z4">
    <w:name w:val="WW8Num23z4"/>
    <w:rsid w:val="00D170E6"/>
  </w:style>
  <w:style w:type="character" w:customStyle="1" w:styleId="WW8Num23z5">
    <w:name w:val="WW8Num23z5"/>
    <w:rsid w:val="00D170E6"/>
  </w:style>
  <w:style w:type="character" w:customStyle="1" w:styleId="WW8Num23z6">
    <w:name w:val="WW8Num23z6"/>
    <w:rsid w:val="00D170E6"/>
  </w:style>
  <w:style w:type="character" w:customStyle="1" w:styleId="WW8Num23z7">
    <w:name w:val="WW8Num23z7"/>
    <w:rsid w:val="00D170E6"/>
  </w:style>
  <w:style w:type="character" w:customStyle="1" w:styleId="WW8Num23z8">
    <w:name w:val="WW8Num23z8"/>
    <w:rsid w:val="00D170E6"/>
  </w:style>
  <w:style w:type="character" w:customStyle="1" w:styleId="WW8Num25z1">
    <w:name w:val="WW8Num25z1"/>
    <w:rsid w:val="00D170E6"/>
  </w:style>
  <w:style w:type="character" w:customStyle="1" w:styleId="WW8Num25z2">
    <w:name w:val="WW8Num25z2"/>
    <w:rsid w:val="00D170E6"/>
  </w:style>
  <w:style w:type="character" w:customStyle="1" w:styleId="WW8Num25z3">
    <w:name w:val="WW8Num25z3"/>
    <w:rsid w:val="00D170E6"/>
  </w:style>
  <w:style w:type="character" w:customStyle="1" w:styleId="WW8Num25z4">
    <w:name w:val="WW8Num25z4"/>
    <w:rsid w:val="00D170E6"/>
  </w:style>
  <w:style w:type="character" w:customStyle="1" w:styleId="WW8Num25z5">
    <w:name w:val="WW8Num25z5"/>
    <w:rsid w:val="00D170E6"/>
  </w:style>
  <w:style w:type="character" w:customStyle="1" w:styleId="WW8Num25z6">
    <w:name w:val="WW8Num25z6"/>
    <w:rsid w:val="00D170E6"/>
  </w:style>
  <w:style w:type="character" w:customStyle="1" w:styleId="WW8Num25z7">
    <w:name w:val="WW8Num25z7"/>
    <w:rsid w:val="00D170E6"/>
  </w:style>
  <w:style w:type="character" w:customStyle="1" w:styleId="WW8Num25z8">
    <w:name w:val="WW8Num25z8"/>
    <w:rsid w:val="00D170E6"/>
  </w:style>
  <w:style w:type="character" w:customStyle="1" w:styleId="WW8Num26z1">
    <w:name w:val="WW8Num26z1"/>
    <w:rsid w:val="00D170E6"/>
  </w:style>
  <w:style w:type="character" w:customStyle="1" w:styleId="WW8Num27z1">
    <w:name w:val="WW8Num27z1"/>
    <w:rsid w:val="00D170E6"/>
  </w:style>
  <w:style w:type="character" w:customStyle="1" w:styleId="WW8Num27z2">
    <w:name w:val="WW8Num27z2"/>
    <w:rsid w:val="00D170E6"/>
  </w:style>
  <w:style w:type="character" w:customStyle="1" w:styleId="WW8Num27z3">
    <w:name w:val="WW8Num27z3"/>
    <w:rsid w:val="00D170E6"/>
  </w:style>
  <w:style w:type="character" w:customStyle="1" w:styleId="WW8Num27z4">
    <w:name w:val="WW8Num27z4"/>
    <w:rsid w:val="00D170E6"/>
  </w:style>
  <w:style w:type="character" w:customStyle="1" w:styleId="WW8Num27z5">
    <w:name w:val="WW8Num27z5"/>
    <w:rsid w:val="00D170E6"/>
  </w:style>
  <w:style w:type="character" w:customStyle="1" w:styleId="WW8Num27z6">
    <w:name w:val="WW8Num27z6"/>
    <w:rsid w:val="00D170E6"/>
  </w:style>
  <w:style w:type="character" w:customStyle="1" w:styleId="WW8Num27z7">
    <w:name w:val="WW8Num27z7"/>
    <w:rsid w:val="00D170E6"/>
  </w:style>
  <w:style w:type="character" w:customStyle="1" w:styleId="WW8Num27z8">
    <w:name w:val="WW8Num27z8"/>
    <w:rsid w:val="00D170E6"/>
  </w:style>
  <w:style w:type="character" w:customStyle="1" w:styleId="WW8Num28z1">
    <w:name w:val="WW8Num28z1"/>
    <w:rsid w:val="00D170E6"/>
  </w:style>
  <w:style w:type="character" w:customStyle="1" w:styleId="WW8Num28z2">
    <w:name w:val="WW8Num28z2"/>
    <w:rsid w:val="00D170E6"/>
  </w:style>
  <w:style w:type="character" w:customStyle="1" w:styleId="WW8Num28z3">
    <w:name w:val="WW8Num28z3"/>
    <w:rsid w:val="00D170E6"/>
  </w:style>
  <w:style w:type="character" w:customStyle="1" w:styleId="WW8Num28z4">
    <w:name w:val="WW8Num28z4"/>
    <w:rsid w:val="00D170E6"/>
  </w:style>
  <w:style w:type="character" w:customStyle="1" w:styleId="WW8Num28z5">
    <w:name w:val="WW8Num28z5"/>
    <w:rsid w:val="00D170E6"/>
  </w:style>
  <w:style w:type="character" w:customStyle="1" w:styleId="WW8Num28z6">
    <w:name w:val="WW8Num28z6"/>
    <w:rsid w:val="00D170E6"/>
  </w:style>
  <w:style w:type="character" w:customStyle="1" w:styleId="WW8Num28z7">
    <w:name w:val="WW8Num28z7"/>
    <w:rsid w:val="00D170E6"/>
  </w:style>
  <w:style w:type="character" w:customStyle="1" w:styleId="WW8Num28z8">
    <w:name w:val="WW8Num28z8"/>
    <w:rsid w:val="00D170E6"/>
  </w:style>
  <w:style w:type="character" w:customStyle="1" w:styleId="WW8Num30z1">
    <w:name w:val="WW8Num30z1"/>
    <w:rsid w:val="00D170E6"/>
  </w:style>
  <w:style w:type="character" w:customStyle="1" w:styleId="WW8Num30z2">
    <w:name w:val="WW8Num30z2"/>
    <w:rsid w:val="00D170E6"/>
  </w:style>
  <w:style w:type="character" w:customStyle="1" w:styleId="WW8Num30z3">
    <w:name w:val="WW8Num30z3"/>
    <w:rsid w:val="00D170E6"/>
  </w:style>
  <w:style w:type="character" w:customStyle="1" w:styleId="WW8Num30z4">
    <w:name w:val="WW8Num30z4"/>
    <w:rsid w:val="00D170E6"/>
  </w:style>
  <w:style w:type="character" w:customStyle="1" w:styleId="WW8Num30z5">
    <w:name w:val="WW8Num30z5"/>
    <w:rsid w:val="00D170E6"/>
  </w:style>
  <w:style w:type="character" w:customStyle="1" w:styleId="WW8Num30z6">
    <w:name w:val="WW8Num30z6"/>
    <w:rsid w:val="00D170E6"/>
  </w:style>
  <w:style w:type="character" w:customStyle="1" w:styleId="WW8Num30z7">
    <w:name w:val="WW8Num30z7"/>
    <w:rsid w:val="00D170E6"/>
  </w:style>
  <w:style w:type="character" w:customStyle="1" w:styleId="WW8Num30z8">
    <w:name w:val="WW8Num30z8"/>
    <w:rsid w:val="00D170E6"/>
  </w:style>
  <w:style w:type="character" w:customStyle="1" w:styleId="WW8Num34z1">
    <w:name w:val="WW8Num34z1"/>
    <w:rsid w:val="00D170E6"/>
  </w:style>
  <w:style w:type="character" w:customStyle="1" w:styleId="WW8Num34z2">
    <w:name w:val="WW8Num34z2"/>
    <w:rsid w:val="00D170E6"/>
  </w:style>
  <w:style w:type="character" w:customStyle="1" w:styleId="WW8Num34z3">
    <w:name w:val="WW8Num34z3"/>
    <w:rsid w:val="00D170E6"/>
  </w:style>
  <w:style w:type="character" w:customStyle="1" w:styleId="WW8Num34z4">
    <w:name w:val="WW8Num34z4"/>
    <w:rsid w:val="00D170E6"/>
  </w:style>
  <w:style w:type="character" w:customStyle="1" w:styleId="WW8Num34z5">
    <w:name w:val="WW8Num34z5"/>
    <w:rsid w:val="00D170E6"/>
  </w:style>
  <w:style w:type="character" w:customStyle="1" w:styleId="WW8Num34z6">
    <w:name w:val="WW8Num34z6"/>
    <w:rsid w:val="00D170E6"/>
  </w:style>
  <w:style w:type="character" w:customStyle="1" w:styleId="WW8Num34z7">
    <w:name w:val="WW8Num34z7"/>
    <w:rsid w:val="00D170E6"/>
  </w:style>
  <w:style w:type="character" w:customStyle="1" w:styleId="WW8Num34z8">
    <w:name w:val="WW8Num34z8"/>
    <w:rsid w:val="00D170E6"/>
  </w:style>
  <w:style w:type="character" w:customStyle="1" w:styleId="WW8Num36z1">
    <w:name w:val="WW8Num36z1"/>
    <w:rsid w:val="00D170E6"/>
  </w:style>
  <w:style w:type="character" w:customStyle="1" w:styleId="WW8Num36z2">
    <w:name w:val="WW8Num36z2"/>
    <w:rsid w:val="00D170E6"/>
  </w:style>
  <w:style w:type="character" w:customStyle="1" w:styleId="WW8Num36z3">
    <w:name w:val="WW8Num36z3"/>
    <w:rsid w:val="00D170E6"/>
  </w:style>
  <w:style w:type="character" w:customStyle="1" w:styleId="WW8Num36z4">
    <w:name w:val="WW8Num36z4"/>
    <w:rsid w:val="00D170E6"/>
  </w:style>
  <w:style w:type="character" w:customStyle="1" w:styleId="WW8Num36z5">
    <w:name w:val="WW8Num36z5"/>
    <w:rsid w:val="00D170E6"/>
  </w:style>
  <w:style w:type="character" w:customStyle="1" w:styleId="WW8Num36z6">
    <w:name w:val="WW8Num36z6"/>
    <w:rsid w:val="00D170E6"/>
  </w:style>
  <w:style w:type="character" w:customStyle="1" w:styleId="WW8Num36z7">
    <w:name w:val="WW8Num36z7"/>
    <w:rsid w:val="00D170E6"/>
  </w:style>
  <w:style w:type="character" w:customStyle="1" w:styleId="WW8Num36z8">
    <w:name w:val="WW8Num36z8"/>
    <w:rsid w:val="00D170E6"/>
  </w:style>
  <w:style w:type="character" w:customStyle="1" w:styleId="WW8Num37z1">
    <w:name w:val="WW8Num37z1"/>
    <w:rsid w:val="00D170E6"/>
    <w:rPr>
      <w:rFonts w:cs="Arial"/>
      <w:color w:val="auto"/>
    </w:rPr>
  </w:style>
  <w:style w:type="character" w:customStyle="1" w:styleId="WW8Num37z2">
    <w:name w:val="WW8Num37z2"/>
    <w:rsid w:val="00D170E6"/>
    <w:rPr>
      <w:rFonts w:ascii="Arial" w:hAnsi="Arial" w:cs="Arial"/>
      <w:b/>
      <w:spacing w:val="-2"/>
      <w:sz w:val="24"/>
      <w:szCs w:val="24"/>
      <w:lang w:val="ro-RO"/>
    </w:rPr>
  </w:style>
  <w:style w:type="character" w:customStyle="1" w:styleId="WW8Num37z3">
    <w:name w:val="WW8Num37z3"/>
    <w:rsid w:val="00D170E6"/>
  </w:style>
  <w:style w:type="character" w:customStyle="1" w:styleId="WW8Num37z4">
    <w:name w:val="WW8Num37z4"/>
    <w:rsid w:val="00D170E6"/>
  </w:style>
  <w:style w:type="character" w:customStyle="1" w:styleId="WW8Num37z5">
    <w:name w:val="WW8Num37z5"/>
    <w:rsid w:val="00D170E6"/>
  </w:style>
  <w:style w:type="character" w:customStyle="1" w:styleId="WW8Num37z6">
    <w:name w:val="WW8Num37z6"/>
    <w:rsid w:val="00D170E6"/>
  </w:style>
  <w:style w:type="character" w:customStyle="1" w:styleId="WW8Num37z7">
    <w:name w:val="WW8Num37z7"/>
    <w:rsid w:val="00D170E6"/>
  </w:style>
  <w:style w:type="character" w:customStyle="1" w:styleId="WW8Num37z8">
    <w:name w:val="WW8Num37z8"/>
    <w:rsid w:val="00D170E6"/>
  </w:style>
  <w:style w:type="character" w:customStyle="1" w:styleId="WW8Num38z1">
    <w:name w:val="WW8Num38z1"/>
    <w:rsid w:val="00D170E6"/>
  </w:style>
  <w:style w:type="character" w:customStyle="1" w:styleId="WW8Num38z2">
    <w:name w:val="WW8Num38z2"/>
    <w:rsid w:val="00D170E6"/>
  </w:style>
  <w:style w:type="character" w:customStyle="1" w:styleId="WW8Num38z3">
    <w:name w:val="WW8Num38z3"/>
    <w:rsid w:val="00D170E6"/>
  </w:style>
  <w:style w:type="character" w:customStyle="1" w:styleId="WW8Num38z4">
    <w:name w:val="WW8Num38z4"/>
    <w:rsid w:val="00D170E6"/>
  </w:style>
  <w:style w:type="character" w:customStyle="1" w:styleId="WW8Num38z5">
    <w:name w:val="WW8Num38z5"/>
    <w:rsid w:val="00D170E6"/>
  </w:style>
  <w:style w:type="character" w:customStyle="1" w:styleId="WW8Num38z6">
    <w:name w:val="WW8Num38z6"/>
    <w:rsid w:val="00D170E6"/>
  </w:style>
  <w:style w:type="character" w:customStyle="1" w:styleId="WW8Num38z7">
    <w:name w:val="WW8Num38z7"/>
    <w:rsid w:val="00D170E6"/>
  </w:style>
  <w:style w:type="character" w:customStyle="1" w:styleId="WW8Num38z8">
    <w:name w:val="WW8Num38z8"/>
    <w:rsid w:val="00D170E6"/>
  </w:style>
  <w:style w:type="character" w:customStyle="1" w:styleId="WW8Num39z1">
    <w:name w:val="WW8Num39z1"/>
    <w:rsid w:val="00D170E6"/>
  </w:style>
  <w:style w:type="character" w:customStyle="1" w:styleId="WW8Num39z2">
    <w:name w:val="WW8Num39z2"/>
    <w:rsid w:val="00D170E6"/>
  </w:style>
  <w:style w:type="character" w:customStyle="1" w:styleId="WW8Num39z3">
    <w:name w:val="WW8Num39z3"/>
    <w:rsid w:val="00D170E6"/>
  </w:style>
  <w:style w:type="character" w:customStyle="1" w:styleId="WW8Num39z4">
    <w:name w:val="WW8Num39z4"/>
    <w:rsid w:val="00D170E6"/>
  </w:style>
  <w:style w:type="character" w:customStyle="1" w:styleId="WW8Num39z5">
    <w:name w:val="WW8Num39z5"/>
    <w:rsid w:val="00D170E6"/>
  </w:style>
  <w:style w:type="character" w:customStyle="1" w:styleId="WW8Num39z6">
    <w:name w:val="WW8Num39z6"/>
    <w:rsid w:val="00D170E6"/>
  </w:style>
  <w:style w:type="character" w:customStyle="1" w:styleId="WW8Num39z7">
    <w:name w:val="WW8Num39z7"/>
    <w:rsid w:val="00D170E6"/>
  </w:style>
  <w:style w:type="character" w:customStyle="1" w:styleId="WW8Num39z8">
    <w:name w:val="WW8Num39z8"/>
    <w:rsid w:val="00D170E6"/>
  </w:style>
  <w:style w:type="character" w:customStyle="1" w:styleId="WW8Num40z0">
    <w:name w:val="WW8Num40z0"/>
    <w:rsid w:val="00D170E6"/>
    <w:rPr>
      <w:rFonts w:ascii="Symbol" w:hAnsi="Symbol" w:cs="Symbol"/>
    </w:rPr>
  </w:style>
  <w:style w:type="character" w:customStyle="1" w:styleId="WW8Num40z1">
    <w:name w:val="WW8Num40z1"/>
    <w:rsid w:val="00D170E6"/>
  </w:style>
  <w:style w:type="character" w:customStyle="1" w:styleId="WW8Num40z2">
    <w:name w:val="WW8Num40z2"/>
    <w:rsid w:val="00D170E6"/>
  </w:style>
  <w:style w:type="character" w:customStyle="1" w:styleId="WW8Num40z3">
    <w:name w:val="WW8Num40z3"/>
    <w:rsid w:val="00D170E6"/>
  </w:style>
  <w:style w:type="character" w:customStyle="1" w:styleId="WW8Num40z4">
    <w:name w:val="WW8Num40z4"/>
    <w:rsid w:val="00D170E6"/>
  </w:style>
  <w:style w:type="character" w:customStyle="1" w:styleId="WW8Num40z5">
    <w:name w:val="WW8Num40z5"/>
    <w:rsid w:val="00D170E6"/>
  </w:style>
  <w:style w:type="character" w:customStyle="1" w:styleId="WW8Num40z6">
    <w:name w:val="WW8Num40z6"/>
    <w:rsid w:val="00D170E6"/>
  </w:style>
  <w:style w:type="character" w:customStyle="1" w:styleId="WW8Num40z7">
    <w:name w:val="WW8Num40z7"/>
    <w:rsid w:val="00D170E6"/>
  </w:style>
  <w:style w:type="character" w:customStyle="1" w:styleId="WW8Num40z8">
    <w:name w:val="WW8Num40z8"/>
    <w:rsid w:val="00D170E6"/>
  </w:style>
  <w:style w:type="character" w:customStyle="1" w:styleId="WW8Num41z0">
    <w:name w:val="WW8Num41z0"/>
    <w:rsid w:val="00D170E6"/>
  </w:style>
  <w:style w:type="character" w:customStyle="1" w:styleId="WW8Num41z1">
    <w:name w:val="WW8Num41z1"/>
    <w:rsid w:val="00D170E6"/>
  </w:style>
  <w:style w:type="character" w:customStyle="1" w:styleId="WW8Num41z2">
    <w:name w:val="WW8Num41z2"/>
    <w:rsid w:val="00D170E6"/>
  </w:style>
  <w:style w:type="character" w:customStyle="1" w:styleId="WW8Num41z3">
    <w:name w:val="WW8Num41z3"/>
    <w:rsid w:val="00D170E6"/>
  </w:style>
  <w:style w:type="character" w:customStyle="1" w:styleId="WW8Num41z4">
    <w:name w:val="WW8Num41z4"/>
    <w:rsid w:val="00D170E6"/>
  </w:style>
  <w:style w:type="character" w:customStyle="1" w:styleId="WW8Num41z5">
    <w:name w:val="WW8Num41z5"/>
    <w:rsid w:val="00D170E6"/>
  </w:style>
  <w:style w:type="character" w:customStyle="1" w:styleId="WW8Num41z6">
    <w:name w:val="WW8Num41z6"/>
    <w:rsid w:val="00D170E6"/>
  </w:style>
  <w:style w:type="character" w:customStyle="1" w:styleId="WW8Num41z7">
    <w:name w:val="WW8Num41z7"/>
    <w:rsid w:val="00D170E6"/>
  </w:style>
  <w:style w:type="character" w:customStyle="1" w:styleId="WW8Num41z8">
    <w:name w:val="WW8Num41z8"/>
    <w:rsid w:val="00D170E6"/>
  </w:style>
  <w:style w:type="character" w:customStyle="1" w:styleId="WW8Num42z0">
    <w:name w:val="WW8Num42z0"/>
    <w:rsid w:val="00D170E6"/>
  </w:style>
  <w:style w:type="character" w:customStyle="1" w:styleId="WW8Num42z1">
    <w:name w:val="WW8Num42z1"/>
    <w:rsid w:val="00D170E6"/>
  </w:style>
  <w:style w:type="character" w:customStyle="1" w:styleId="WW8Num42z2">
    <w:name w:val="WW8Num42z2"/>
    <w:rsid w:val="00D170E6"/>
  </w:style>
  <w:style w:type="character" w:customStyle="1" w:styleId="WW8Num42z3">
    <w:name w:val="WW8Num42z3"/>
    <w:rsid w:val="00D170E6"/>
  </w:style>
  <w:style w:type="character" w:customStyle="1" w:styleId="WW8Num42z4">
    <w:name w:val="WW8Num42z4"/>
    <w:rsid w:val="00D170E6"/>
  </w:style>
  <w:style w:type="character" w:customStyle="1" w:styleId="WW8Num42z5">
    <w:name w:val="WW8Num42z5"/>
    <w:rsid w:val="00D170E6"/>
  </w:style>
  <w:style w:type="character" w:customStyle="1" w:styleId="WW8Num42z6">
    <w:name w:val="WW8Num42z6"/>
    <w:rsid w:val="00D170E6"/>
  </w:style>
  <w:style w:type="character" w:customStyle="1" w:styleId="WW8Num42z7">
    <w:name w:val="WW8Num42z7"/>
    <w:rsid w:val="00D170E6"/>
  </w:style>
  <w:style w:type="character" w:customStyle="1" w:styleId="WW8Num42z8">
    <w:name w:val="WW8Num42z8"/>
    <w:rsid w:val="00D170E6"/>
  </w:style>
  <w:style w:type="character" w:customStyle="1" w:styleId="WW8Num43z0">
    <w:name w:val="WW8Num43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4z0">
    <w:name w:val="WW8Num44z0"/>
    <w:rsid w:val="00D170E6"/>
    <w:rPr>
      <w:rFonts w:ascii="Arial" w:hAnsi="Arial" w:cs="Arial"/>
      <w:spacing w:val="-14"/>
      <w:sz w:val="24"/>
      <w:szCs w:val="24"/>
      <w:lang w:val="ro-RO"/>
    </w:rPr>
  </w:style>
  <w:style w:type="character" w:customStyle="1" w:styleId="WW8Num44z1">
    <w:name w:val="WW8Num44z1"/>
    <w:rsid w:val="00D170E6"/>
  </w:style>
  <w:style w:type="character" w:customStyle="1" w:styleId="WW8Num44z3">
    <w:name w:val="WW8Num44z3"/>
    <w:rsid w:val="00D170E6"/>
  </w:style>
  <w:style w:type="character" w:customStyle="1" w:styleId="WW8Num44z4">
    <w:name w:val="WW8Num44z4"/>
    <w:rsid w:val="00D170E6"/>
  </w:style>
  <w:style w:type="character" w:customStyle="1" w:styleId="WW8Num44z5">
    <w:name w:val="WW8Num44z5"/>
    <w:rsid w:val="00D170E6"/>
  </w:style>
  <w:style w:type="character" w:customStyle="1" w:styleId="WW8Num44z6">
    <w:name w:val="WW8Num44z6"/>
    <w:rsid w:val="00D170E6"/>
  </w:style>
  <w:style w:type="character" w:customStyle="1" w:styleId="WW8Num44z7">
    <w:name w:val="WW8Num44z7"/>
    <w:rsid w:val="00D170E6"/>
  </w:style>
  <w:style w:type="character" w:customStyle="1" w:styleId="WW8Num44z8">
    <w:name w:val="WW8Num44z8"/>
    <w:rsid w:val="00D170E6"/>
  </w:style>
  <w:style w:type="character" w:customStyle="1" w:styleId="WW8Num45z0">
    <w:name w:val="WW8Num45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6z0">
    <w:name w:val="WW8Num46z0"/>
    <w:rsid w:val="00D170E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1">
    <w:name w:val="WW8Num46z1"/>
    <w:rsid w:val="00D170E6"/>
    <w:rPr>
      <w:rFonts w:ascii="Courier New" w:hAnsi="Courier New" w:cs="Courier New"/>
    </w:rPr>
  </w:style>
  <w:style w:type="character" w:customStyle="1" w:styleId="WW8Num46z2">
    <w:name w:val="WW8Num46z2"/>
    <w:rsid w:val="00D170E6"/>
    <w:rPr>
      <w:rFonts w:ascii="Wingdings" w:hAnsi="Wingdings" w:cs="Wingdings"/>
    </w:rPr>
  </w:style>
  <w:style w:type="character" w:customStyle="1" w:styleId="WW8Num46z3">
    <w:name w:val="WW8Num46z3"/>
    <w:rsid w:val="00D170E6"/>
    <w:rPr>
      <w:rFonts w:ascii="Symbol" w:hAnsi="Symbol" w:cs="Symbol"/>
    </w:rPr>
  </w:style>
  <w:style w:type="character" w:customStyle="1" w:styleId="WW8Num47z0">
    <w:name w:val="WW8Num47z0"/>
    <w:rsid w:val="00D170E6"/>
    <w:rPr>
      <w:rFonts w:ascii="Arial" w:hAnsi="Arial" w:cs="Arial"/>
      <w:b w:val="0"/>
      <w:spacing w:val="-7"/>
      <w:sz w:val="24"/>
      <w:szCs w:val="24"/>
      <w:lang w:val="ro-RO"/>
    </w:rPr>
  </w:style>
  <w:style w:type="character" w:customStyle="1" w:styleId="WW8Num47z1">
    <w:name w:val="WW8Num47z1"/>
    <w:rsid w:val="00D170E6"/>
    <w:rPr>
      <w:b/>
    </w:rPr>
  </w:style>
  <w:style w:type="character" w:customStyle="1" w:styleId="WW8Num47z2">
    <w:name w:val="WW8Num47z2"/>
    <w:rsid w:val="00D170E6"/>
  </w:style>
  <w:style w:type="character" w:customStyle="1" w:styleId="WW8Num47z3">
    <w:name w:val="WW8Num47z3"/>
    <w:rsid w:val="00D170E6"/>
  </w:style>
  <w:style w:type="character" w:customStyle="1" w:styleId="WW8Num47z4">
    <w:name w:val="WW8Num47z4"/>
    <w:rsid w:val="00D170E6"/>
  </w:style>
  <w:style w:type="character" w:customStyle="1" w:styleId="WW8Num47z5">
    <w:name w:val="WW8Num47z5"/>
    <w:rsid w:val="00D170E6"/>
  </w:style>
  <w:style w:type="character" w:customStyle="1" w:styleId="WW8Num47z6">
    <w:name w:val="WW8Num47z6"/>
    <w:rsid w:val="00D170E6"/>
  </w:style>
  <w:style w:type="character" w:customStyle="1" w:styleId="WW8Num47z7">
    <w:name w:val="WW8Num47z7"/>
    <w:rsid w:val="00D170E6"/>
  </w:style>
  <w:style w:type="character" w:customStyle="1" w:styleId="WW8Num47z8">
    <w:name w:val="WW8Num47z8"/>
    <w:rsid w:val="00D170E6"/>
  </w:style>
  <w:style w:type="character" w:customStyle="1" w:styleId="WW8NumSt11z0">
    <w:name w:val="WW8NumSt11z0"/>
    <w:rsid w:val="00D170E6"/>
    <w:rPr>
      <w:rFonts w:ascii="Arial" w:hAnsi="Arial" w:cs="Arial"/>
    </w:rPr>
  </w:style>
  <w:style w:type="character" w:customStyle="1" w:styleId="WW-DefaultParagraphFont1">
    <w:name w:val="WW-Default Paragraph Font1"/>
    <w:rsid w:val="00D170E6"/>
  </w:style>
  <w:style w:type="character" w:styleId="PageNumber">
    <w:name w:val="page number"/>
    <w:basedOn w:val="WW-DefaultParagraphFont1"/>
    <w:rsid w:val="00D170E6"/>
  </w:style>
  <w:style w:type="character" w:customStyle="1" w:styleId="HeaderChar">
    <w:name w:val="Header Char"/>
    <w:rsid w:val="00D170E6"/>
    <w:rPr>
      <w:lang w:val="en-US"/>
    </w:rPr>
  </w:style>
  <w:style w:type="character" w:customStyle="1" w:styleId="FootnoteCharacters">
    <w:name w:val="Footnote Characters"/>
    <w:rsid w:val="00D170E6"/>
    <w:rPr>
      <w:vertAlign w:val="superscript"/>
    </w:rPr>
  </w:style>
  <w:style w:type="character" w:customStyle="1" w:styleId="FootnoteTextChar">
    <w:name w:val="Footnote Text Char"/>
    <w:rsid w:val="00D170E6"/>
    <w:rPr>
      <w:lang w:val="en-GB" w:eastAsia="ar-SA" w:bidi="ar-SA"/>
    </w:rPr>
  </w:style>
  <w:style w:type="character" w:customStyle="1" w:styleId="CaracterCaracter10">
    <w:name w:val="Caracter Caracter10"/>
    <w:rsid w:val="00D170E6"/>
    <w:rPr>
      <w:sz w:val="24"/>
      <w:szCs w:val="24"/>
      <w:lang w:val="hu-HU" w:eastAsia="ar-SA" w:bidi="ar-SA"/>
    </w:rPr>
  </w:style>
  <w:style w:type="character" w:styleId="Hyperlink">
    <w:name w:val="Hyperlink"/>
    <w:rsid w:val="00D170E6"/>
    <w:rPr>
      <w:color w:val="0000FF"/>
      <w:u w:val="single"/>
    </w:rPr>
  </w:style>
  <w:style w:type="character" w:styleId="CommentReference">
    <w:name w:val="annotation reference"/>
    <w:rsid w:val="00D170E6"/>
    <w:rPr>
      <w:sz w:val="16"/>
      <w:szCs w:val="16"/>
    </w:rPr>
  </w:style>
  <w:style w:type="character" w:customStyle="1" w:styleId="FooterChar">
    <w:name w:val="Footer Char"/>
    <w:basedOn w:val="WW-DefaultParagraphFont1"/>
    <w:rsid w:val="00D170E6"/>
  </w:style>
  <w:style w:type="character" w:customStyle="1" w:styleId="CaracterCaracter8">
    <w:name w:val="Caracter Caracter8"/>
    <w:rsid w:val="00D170E6"/>
    <w:rPr>
      <w:rFonts w:ascii="Garamond" w:eastAsia="Times New Roman" w:hAnsi="Garamond" w:cs="Times New Roman"/>
      <w:sz w:val="26"/>
      <w:szCs w:val="20"/>
      <w:lang w:val="en-AU"/>
    </w:rPr>
  </w:style>
  <w:style w:type="character" w:customStyle="1" w:styleId="CaracterCaracter6">
    <w:name w:val="Caracter Caracter6"/>
    <w:rsid w:val="00D170E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tyleNotItalic">
    <w:name w:val="Style Not Italic"/>
    <w:basedOn w:val="WW-DefaultParagraphFont1"/>
    <w:rsid w:val="00D170E6"/>
  </w:style>
  <w:style w:type="character" w:styleId="FollowedHyperlink">
    <w:name w:val="FollowedHyperlink"/>
    <w:rsid w:val="00D170E6"/>
    <w:rPr>
      <w:color w:val="800080"/>
      <w:u w:val="single"/>
    </w:rPr>
  </w:style>
  <w:style w:type="character" w:customStyle="1" w:styleId="Heading1Char">
    <w:name w:val="Heading 1 Char"/>
    <w:rsid w:val="00D170E6"/>
    <w:rPr>
      <w:i/>
      <w:iCs/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D170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170E6"/>
    <w:pPr>
      <w:spacing w:after="120"/>
    </w:pPr>
  </w:style>
  <w:style w:type="paragraph" w:styleId="List">
    <w:name w:val="List"/>
    <w:basedOn w:val="BodyText"/>
    <w:rsid w:val="00D170E6"/>
    <w:rPr>
      <w:rFonts w:cs="Mangal"/>
    </w:rPr>
  </w:style>
  <w:style w:type="paragraph" w:styleId="Caption">
    <w:name w:val="caption"/>
    <w:basedOn w:val="Normal"/>
    <w:next w:val="Normal"/>
    <w:qFormat/>
    <w:rsid w:val="00D170E6"/>
    <w:rPr>
      <w:b/>
      <w:bCs/>
    </w:rPr>
  </w:style>
  <w:style w:type="paragraph" w:customStyle="1" w:styleId="Index">
    <w:name w:val="Index"/>
    <w:basedOn w:val="Normal"/>
    <w:rsid w:val="00D170E6"/>
    <w:pPr>
      <w:suppressLineNumbers/>
    </w:pPr>
    <w:rPr>
      <w:rFonts w:cs="Mangal"/>
    </w:rPr>
  </w:style>
  <w:style w:type="paragraph" w:styleId="BalloonText">
    <w:name w:val="Balloon Text"/>
    <w:basedOn w:val="Normal"/>
    <w:rsid w:val="00D170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170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70E6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D170E6"/>
    <w:pPr>
      <w:widowControl/>
      <w:autoSpaceDE/>
      <w:jc w:val="both"/>
    </w:pPr>
    <w:rPr>
      <w:rFonts w:ascii="Arial" w:hAnsi="Arial" w:cs="Arial"/>
      <w:sz w:val="24"/>
      <w:lang w:val="ro-RO"/>
    </w:rPr>
  </w:style>
  <w:style w:type="paragraph" w:styleId="HTMLPreformatted">
    <w:name w:val="HTML Preformatted"/>
    <w:basedOn w:val="Normal"/>
    <w:rsid w:val="00D17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styleId="BodyText3">
    <w:name w:val="Body Text 3"/>
    <w:basedOn w:val="Normal"/>
    <w:rsid w:val="00D170E6"/>
    <w:pPr>
      <w:widowControl/>
      <w:autoSpaceDE/>
      <w:spacing w:after="120"/>
    </w:pPr>
    <w:rPr>
      <w:sz w:val="16"/>
      <w:szCs w:val="16"/>
    </w:rPr>
  </w:style>
  <w:style w:type="paragraph" w:customStyle="1" w:styleId="CharCharCaracterCaracterChar">
    <w:name w:val="Char Char Caracter Caracte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BodyTextIndent2">
    <w:name w:val="Body Text Indent 2"/>
    <w:basedOn w:val="Normal"/>
    <w:rsid w:val="00D170E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0E6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D170E6"/>
    <w:pPr>
      <w:widowControl/>
      <w:autoSpaceDE/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Heading"/>
    <w:next w:val="BodyText"/>
    <w:qFormat/>
    <w:rsid w:val="00D170E6"/>
    <w:pPr>
      <w:jc w:val="center"/>
    </w:pPr>
    <w:rPr>
      <w:i/>
      <w:iCs/>
    </w:rPr>
  </w:style>
  <w:style w:type="paragraph" w:styleId="BodyTextIndent">
    <w:name w:val="Body Text Indent"/>
    <w:basedOn w:val="Normal"/>
    <w:rsid w:val="00D170E6"/>
    <w:pPr>
      <w:widowControl/>
      <w:autoSpaceDE/>
      <w:ind w:firstLine="36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BodyText2">
    <w:name w:val="Body Text 2"/>
    <w:basedOn w:val="Normal"/>
    <w:rsid w:val="00D170E6"/>
    <w:pPr>
      <w:widowControl/>
      <w:autoSpaceDE/>
      <w:jc w:val="both"/>
    </w:pPr>
    <w:rPr>
      <w:color w:val="000000"/>
      <w:sz w:val="24"/>
      <w:szCs w:val="22"/>
    </w:rPr>
  </w:style>
  <w:style w:type="paragraph" w:customStyle="1" w:styleId="CharChar">
    <w:name w:val="Cha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FootnoteText">
    <w:name w:val="footnote text"/>
    <w:basedOn w:val="Normal"/>
    <w:rsid w:val="00D170E6"/>
    <w:pPr>
      <w:widowControl/>
      <w:autoSpaceDE/>
    </w:pPr>
    <w:rPr>
      <w:lang w:val="en-GB"/>
    </w:rPr>
  </w:style>
  <w:style w:type="paragraph" w:styleId="NormalWeb">
    <w:name w:val="Normal (Web)"/>
    <w:basedOn w:val="Normal"/>
    <w:rsid w:val="00D170E6"/>
    <w:pPr>
      <w:widowControl/>
      <w:autoSpaceDE/>
      <w:spacing w:before="280" w:after="280"/>
    </w:pPr>
    <w:rPr>
      <w:sz w:val="24"/>
      <w:szCs w:val="24"/>
    </w:rPr>
  </w:style>
  <w:style w:type="paragraph" w:customStyle="1" w:styleId="SubTitle2">
    <w:name w:val="SubTitle 2"/>
    <w:basedOn w:val="Normal"/>
    <w:rsid w:val="00D170E6"/>
    <w:pPr>
      <w:widowControl/>
      <w:autoSpaceDE/>
      <w:spacing w:after="240"/>
      <w:jc w:val="center"/>
    </w:pPr>
    <w:rPr>
      <w:b/>
      <w:sz w:val="32"/>
      <w:lang w:val="en-GB"/>
    </w:rPr>
  </w:style>
  <w:style w:type="paragraph" w:customStyle="1" w:styleId="CaracterCaracterCharChar">
    <w:name w:val="Caracter Caracter 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CommentText">
    <w:name w:val="annotation text"/>
    <w:basedOn w:val="Normal"/>
    <w:rsid w:val="00D170E6"/>
  </w:style>
  <w:style w:type="paragraph" w:styleId="CommentSubject">
    <w:name w:val="annotation subject"/>
    <w:basedOn w:val="CommentText"/>
    <w:next w:val="CommentText"/>
    <w:rsid w:val="00D170E6"/>
    <w:rPr>
      <w:b/>
      <w:bCs/>
    </w:rPr>
  </w:style>
  <w:style w:type="paragraph" w:styleId="NoSpacing">
    <w:name w:val="No Spacing"/>
    <w:qFormat/>
    <w:rsid w:val="00D170E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rsid w:val="00D170E6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styleId="ListBullet2">
    <w:name w:val="List Bullet 2"/>
    <w:basedOn w:val="Normal"/>
    <w:rsid w:val="00D170E6"/>
    <w:pPr>
      <w:widowControl/>
      <w:tabs>
        <w:tab w:val="num" w:pos="928"/>
      </w:tabs>
      <w:autoSpaceDE/>
      <w:ind w:left="928" w:hanging="360"/>
    </w:pPr>
    <w:rPr>
      <w:sz w:val="24"/>
      <w:szCs w:val="24"/>
      <w:lang w:val="ro-RO"/>
    </w:rPr>
  </w:style>
  <w:style w:type="paragraph" w:customStyle="1" w:styleId="CVTitle">
    <w:name w:val="CV Title"/>
    <w:basedOn w:val="Normal"/>
    <w:rsid w:val="00D170E6"/>
    <w:pPr>
      <w:widowControl/>
      <w:autoSpaceDE/>
      <w:ind w:left="113" w:right="113"/>
      <w:jc w:val="right"/>
    </w:pPr>
    <w:rPr>
      <w:rFonts w:ascii="Arial Narrow" w:hAnsi="Arial Narrow" w:cs="Arial Narrow"/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170E6"/>
    <w:pPr>
      <w:widowControl/>
      <w:autoSpaceDE/>
      <w:spacing w:before="74"/>
      <w:ind w:left="113" w:right="113"/>
      <w:jc w:val="right"/>
    </w:pPr>
    <w:rPr>
      <w:rFonts w:ascii="Arial Narrow" w:hAnsi="Arial Narrow" w:cs="Arial Narrow"/>
      <w:b/>
      <w:sz w:val="24"/>
      <w:lang w:val="ro-RO"/>
    </w:rPr>
  </w:style>
  <w:style w:type="paragraph" w:customStyle="1" w:styleId="CVHeading2">
    <w:name w:val="CV Heading 2"/>
    <w:basedOn w:val="CVHeading1"/>
    <w:next w:val="Normal"/>
    <w:rsid w:val="00D170E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170E6"/>
    <w:pPr>
      <w:spacing w:before="74"/>
    </w:pPr>
  </w:style>
  <w:style w:type="paragraph" w:customStyle="1" w:styleId="CVHeading3">
    <w:name w:val="CV Heading 3"/>
    <w:basedOn w:val="Normal"/>
    <w:next w:val="Normal"/>
    <w:rsid w:val="00D170E6"/>
    <w:pPr>
      <w:widowControl/>
      <w:autoSpaceDE/>
      <w:ind w:left="113" w:right="113"/>
      <w:jc w:val="right"/>
      <w:textAlignment w:val="center"/>
    </w:pPr>
    <w:rPr>
      <w:rFonts w:ascii="Arial Narrow" w:hAnsi="Arial Narrow" w:cs="Arial Narrow"/>
      <w:lang w:val="ro-RO"/>
    </w:rPr>
  </w:style>
  <w:style w:type="paragraph" w:customStyle="1" w:styleId="CVHeading3-FirstLine">
    <w:name w:val="CV Heading 3 - First Line"/>
    <w:basedOn w:val="CVHeading3"/>
    <w:next w:val="CVHeading3"/>
    <w:rsid w:val="00D170E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170E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170E6"/>
    <w:pPr>
      <w:widowControl/>
      <w:autoSpaceDE/>
      <w:ind w:left="28"/>
      <w:jc w:val="center"/>
    </w:pPr>
    <w:rPr>
      <w:rFonts w:ascii="Arial Narrow" w:hAnsi="Arial Narrow" w:cs="Arial Narrow"/>
      <w:sz w:val="18"/>
      <w:lang w:val="ro-RO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170E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170E6"/>
    <w:rPr>
      <w:i/>
    </w:rPr>
  </w:style>
  <w:style w:type="paragraph" w:customStyle="1" w:styleId="LevelAssessment-Heading1">
    <w:name w:val="Level Assessment - Heading 1"/>
    <w:basedOn w:val="LevelAssessment-Code"/>
    <w:rsid w:val="00D170E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170E6"/>
    <w:pPr>
      <w:widowControl/>
      <w:autoSpaceDE/>
      <w:ind w:left="57" w:right="57"/>
      <w:jc w:val="center"/>
    </w:pPr>
    <w:rPr>
      <w:rFonts w:ascii="Arial Narrow" w:hAnsi="Arial Narrow" w:cs="Arial Narrow"/>
      <w:sz w:val="18"/>
    </w:rPr>
  </w:style>
  <w:style w:type="paragraph" w:customStyle="1" w:styleId="LevelAssessment-Note">
    <w:name w:val="Level Assessment - Note"/>
    <w:basedOn w:val="LevelAssessment-Code"/>
    <w:rsid w:val="00D170E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4"/>
      <w:lang w:val="ro-RO"/>
    </w:rPr>
  </w:style>
  <w:style w:type="paragraph" w:customStyle="1" w:styleId="CVMedium-FirstLine">
    <w:name w:val="CV Medium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2"/>
      <w:lang w:val="ro-RO"/>
    </w:rPr>
  </w:style>
  <w:style w:type="paragraph" w:customStyle="1" w:styleId="CVNormal">
    <w:name w:val="CV Normal"/>
    <w:basedOn w:val="Normal"/>
    <w:rsid w:val="00D170E6"/>
    <w:pPr>
      <w:widowControl/>
      <w:autoSpaceDE/>
      <w:ind w:left="113" w:right="113"/>
    </w:pPr>
    <w:rPr>
      <w:rFonts w:ascii="Arial Narrow" w:hAnsi="Arial Narrow" w:cs="Arial Narrow"/>
      <w:lang w:val="ro-RO"/>
    </w:rPr>
  </w:style>
  <w:style w:type="paragraph" w:customStyle="1" w:styleId="CVSpacer">
    <w:name w:val="CV Spacer"/>
    <w:basedOn w:val="CVNormal"/>
    <w:rsid w:val="00D170E6"/>
    <w:rPr>
      <w:sz w:val="4"/>
    </w:rPr>
  </w:style>
  <w:style w:type="paragraph" w:customStyle="1" w:styleId="CVNormal-FirstLine">
    <w:name w:val="CV Normal - First Line"/>
    <w:basedOn w:val="CVNormal"/>
    <w:next w:val="CVNormal"/>
    <w:rsid w:val="00D170E6"/>
    <w:pPr>
      <w:spacing w:before="74"/>
    </w:pPr>
  </w:style>
  <w:style w:type="paragraph" w:customStyle="1" w:styleId="CharChar5">
    <w:name w:val="Char Char5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customStyle="1" w:styleId="CharChar4">
    <w:name w:val="Char Char4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customStyle="1" w:styleId="CharChar0">
    <w:name w:val="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TOC2">
    <w:name w:val="toc 2"/>
    <w:basedOn w:val="Normal"/>
    <w:next w:val="Normal"/>
    <w:rsid w:val="00D170E6"/>
    <w:pPr>
      <w:ind w:left="200"/>
    </w:pPr>
  </w:style>
  <w:style w:type="paragraph" w:styleId="Index1">
    <w:name w:val="index 1"/>
    <w:basedOn w:val="Normal"/>
    <w:next w:val="Normal"/>
    <w:rsid w:val="00D170E6"/>
    <w:pPr>
      <w:ind w:left="200" w:hanging="200"/>
    </w:pPr>
  </w:style>
  <w:style w:type="paragraph" w:styleId="TOC1">
    <w:name w:val="toc 1"/>
    <w:basedOn w:val="Normal"/>
    <w:next w:val="Normal"/>
    <w:rsid w:val="00D170E6"/>
  </w:style>
  <w:style w:type="paragraph" w:styleId="TOCHeading">
    <w:name w:val="TOC Heading"/>
    <w:basedOn w:val="Heading1"/>
    <w:next w:val="Normal"/>
    <w:qFormat/>
    <w:rsid w:val="00D170E6"/>
    <w:pPr>
      <w:keepLines/>
      <w:tabs>
        <w:tab w:val="clear" w:pos="0"/>
      </w:tabs>
      <w:spacing w:before="240" w:line="252" w:lineRule="auto"/>
      <w:ind w:firstLine="0"/>
    </w:pPr>
    <w:rPr>
      <w:rFonts w:ascii="Calibri Light" w:hAnsi="Calibri Light"/>
      <w:i w:val="0"/>
      <w:iCs w:val="0"/>
      <w:color w:val="2E74B5"/>
      <w:sz w:val="32"/>
      <w:szCs w:val="32"/>
    </w:rPr>
  </w:style>
  <w:style w:type="paragraph" w:styleId="TOC3">
    <w:name w:val="toc 3"/>
    <w:basedOn w:val="Normal"/>
    <w:next w:val="Normal"/>
    <w:rsid w:val="00D170E6"/>
    <w:pPr>
      <w:widowControl/>
      <w:autoSpaceDE/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Framecontents">
    <w:name w:val="Frame contents"/>
    <w:basedOn w:val="BodyText"/>
    <w:rsid w:val="00D170E6"/>
  </w:style>
  <w:style w:type="paragraph" w:customStyle="1" w:styleId="TableContents">
    <w:name w:val="Table Contents"/>
    <w:basedOn w:val="Normal"/>
    <w:rsid w:val="00D170E6"/>
    <w:pPr>
      <w:suppressLineNumbers/>
    </w:pPr>
  </w:style>
  <w:style w:type="paragraph" w:customStyle="1" w:styleId="TableHeading">
    <w:name w:val="Table Heading"/>
    <w:basedOn w:val="TableContents"/>
    <w:rsid w:val="00D170E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0E6"/>
    <w:pPr>
      <w:widowControl w:val="0"/>
      <w:suppressAutoHyphens/>
      <w:autoSpaceDE w:val="0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D170E6"/>
    <w:pPr>
      <w:keepNext/>
      <w:widowControl/>
      <w:tabs>
        <w:tab w:val="num" w:pos="0"/>
      </w:tabs>
      <w:autoSpaceDE/>
      <w:ind w:firstLine="720"/>
      <w:jc w:val="both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70E6"/>
    <w:rPr>
      <w:rFonts w:ascii="Symbol" w:hAnsi="Symbol" w:cs="Symbol"/>
    </w:rPr>
  </w:style>
  <w:style w:type="character" w:customStyle="1" w:styleId="WW8Num2z0">
    <w:name w:val="WW8Num2z0"/>
    <w:rsid w:val="00D170E6"/>
  </w:style>
  <w:style w:type="character" w:customStyle="1" w:styleId="WW8Num3z0">
    <w:name w:val="WW8Num3z0"/>
    <w:rsid w:val="00D170E6"/>
    <w:rPr>
      <w:rFonts w:cs="Arial"/>
      <w:lang w:val="ro-RO"/>
    </w:rPr>
  </w:style>
  <w:style w:type="character" w:customStyle="1" w:styleId="WW8Num3z1">
    <w:name w:val="WW8Num3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0">
    <w:name w:val="WW8Num4z0"/>
    <w:rsid w:val="00D170E6"/>
    <w:rPr>
      <w:rFonts w:ascii="Arial" w:hAnsi="Arial" w:cs="Arial"/>
      <w:spacing w:val="-7"/>
      <w:sz w:val="24"/>
      <w:szCs w:val="24"/>
      <w:lang w:val="ro-RO"/>
    </w:rPr>
  </w:style>
  <w:style w:type="character" w:customStyle="1" w:styleId="WW8Num5z0">
    <w:name w:val="WW8Num5z0"/>
    <w:rsid w:val="00D170E6"/>
    <w:rPr>
      <w:rFonts w:ascii="Arial" w:hAnsi="Arial" w:cs="Arial"/>
      <w:sz w:val="24"/>
      <w:szCs w:val="24"/>
    </w:rPr>
  </w:style>
  <w:style w:type="character" w:customStyle="1" w:styleId="WW8Num6z0">
    <w:name w:val="WW8Num6z0"/>
    <w:rsid w:val="00D170E6"/>
    <w:rPr>
      <w:rFonts w:cs="Arial"/>
      <w:lang w:val="ro-RO"/>
    </w:rPr>
  </w:style>
  <w:style w:type="character" w:customStyle="1" w:styleId="WW8Num7z0">
    <w:name w:val="WW8Num7z0"/>
    <w:rsid w:val="00D170E6"/>
    <w:rPr>
      <w:rFonts w:ascii="Arial" w:hAnsi="Arial" w:cs="Arial"/>
      <w:b w:val="0"/>
      <w:spacing w:val="-13"/>
      <w:sz w:val="24"/>
      <w:szCs w:val="24"/>
      <w:lang w:val="ro-RO"/>
    </w:rPr>
  </w:style>
  <w:style w:type="character" w:customStyle="1" w:styleId="WW8Num8z0">
    <w:name w:val="WW8Num8z0"/>
    <w:rsid w:val="00D170E6"/>
    <w:rPr>
      <w:rFonts w:ascii="Arial" w:hAnsi="Arial" w:cs="Arial"/>
      <w:b w:val="0"/>
      <w:bCs/>
      <w:strike w:val="0"/>
      <w:dstrike w:val="0"/>
      <w:spacing w:val="-7"/>
      <w:sz w:val="24"/>
      <w:szCs w:val="24"/>
      <w:lang w:val="ro-RO"/>
    </w:rPr>
  </w:style>
  <w:style w:type="character" w:customStyle="1" w:styleId="WW8Num9z0">
    <w:name w:val="WW8Num9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10z0">
    <w:name w:val="WW8Num10z0"/>
    <w:rsid w:val="00D170E6"/>
    <w:rPr>
      <w:rFonts w:ascii="Arial" w:hAnsi="Arial" w:cs="Arial"/>
      <w:spacing w:val="-4"/>
      <w:sz w:val="24"/>
      <w:szCs w:val="24"/>
      <w:lang w:val="ro-RO"/>
    </w:rPr>
  </w:style>
  <w:style w:type="character" w:customStyle="1" w:styleId="WW8Num10z1">
    <w:name w:val="WW8Num10z1"/>
    <w:rsid w:val="00D170E6"/>
  </w:style>
  <w:style w:type="character" w:customStyle="1" w:styleId="WW8Num10z2">
    <w:name w:val="WW8Num10z2"/>
    <w:rsid w:val="00D170E6"/>
  </w:style>
  <w:style w:type="character" w:customStyle="1" w:styleId="WW8Num10z3">
    <w:name w:val="WW8Num10z3"/>
    <w:rsid w:val="00D170E6"/>
  </w:style>
  <w:style w:type="character" w:customStyle="1" w:styleId="WW8Num11z0">
    <w:name w:val="WW8Num11z0"/>
    <w:rsid w:val="00D170E6"/>
    <w:rPr>
      <w:rFonts w:ascii="Arial" w:hAnsi="Arial" w:cs="Arial"/>
      <w:b w:val="0"/>
      <w:i w:val="0"/>
      <w:color w:val="auto"/>
      <w:spacing w:val="-11"/>
      <w:sz w:val="24"/>
      <w:szCs w:val="24"/>
      <w:lang w:val="ro-RO"/>
    </w:rPr>
  </w:style>
  <w:style w:type="character" w:customStyle="1" w:styleId="WW8Num12z0">
    <w:name w:val="WW8Num12z0"/>
    <w:rsid w:val="00D170E6"/>
    <w:rPr>
      <w:rFonts w:ascii="Arial" w:hAnsi="Arial" w:cs="Arial"/>
      <w:b/>
      <w:spacing w:val="-14"/>
      <w:sz w:val="24"/>
      <w:szCs w:val="24"/>
      <w:lang w:val="ro-RO"/>
    </w:rPr>
  </w:style>
  <w:style w:type="character" w:customStyle="1" w:styleId="WW8Num13z0">
    <w:name w:val="WW8Num13z0"/>
    <w:rsid w:val="00D170E6"/>
    <w:rPr>
      <w:rFonts w:ascii="Arial" w:hAnsi="Arial" w:cs="Arial"/>
    </w:rPr>
  </w:style>
  <w:style w:type="character" w:customStyle="1" w:styleId="WW8Num13z2">
    <w:name w:val="WW8Num13z2"/>
    <w:rsid w:val="00D170E6"/>
    <w:rPr>
      <w:rFonts w:ascii="Wingdings" w:hAnsi="Wingdings" w:cs="Wingdings"/>
    </w:rPr>
  </w:style>
  <w:style w:type="character" w:customStyle="1" w:styleId="WW8Num13z3">
    <w:name w:val="WW8Num13z3"/>
    <w:rsid w:val="00D170E6"/>
    <w:rPr>
      <w:rFonts w:ascii="Symbol" w:hAnsi="Symbol" w:cs="Symbol"/>
    </w:rPr>
  </w:style>
  <w:style w:type="character" w:customStyle="1" w:styleId="WW8Num14z0">
    <w:name w:val="WW8Num14z0"/>
    <w:rsid w:val="00D170E6"/>
    <w:rPr>
      <w:rFonts w:cs="Arial"/>
      <w:lang w:val="ro-RO"/>
    </w:rPr>
  </w:style>
  <w:style w:type="character" w:customStyle="1" w:styleId="WW8Num15z0">
    <w:name w:val="WW8Num15z0"/>
    <w:rsid w:val="00D170E6"/>
    <w:rPr>
      <w:rFonts w:ascii="Arial" w:hAnsi="Arial" w:cs="Arial"/>
      <w:b w:val="0"/>
      <w:spacing w:val="-8"/>
      <w:sz w:val="24"/>
      <w:szCs w:val="24"/>
      <w:lang w:val="ro-RO"/>
    </w:rPr>
  </w:style>
  <w:style w:type="character" w:customStyle="1" w:styleId="WW8Num16z0">
    <w:name w:val="WW8Num16z0"/>
    <w:rsid w:val="00D170E6"/>
    <w:rPr>
      <w:rFonts w:cs="Arial"/>
      <w:lang w:val="ro-RO"/>
    </w:rPr>
  </w:style>
  <w:style w:type="character" w:customStyle="1" w:styleId="WW8Num17z0">
    <w:name w:val="WW8Num17z0"/>
    <w:rsid w:val="00D170E6"/>
    <w:rPr>
      <w:rFonts w:cs="Arial"/>
      <w:b w:val="0"/>
      <w:lang w:val="ro-RO"/>
    </w:rPr>
  </w:style>
  <w:style w:type="character" w:customStyle="1" w:styleId="WW8Num18z0">
    <w:name w:val="WW8Num18z0"/>
    <w:rsid w:val="00D170E6"/>
    <w:rPr>
      <w:rFonts w:ascii="Arial" w:hAnsi="Arial" w:cs="Arial"/>
      <w:b/>
      <w:spacing w:val="-13"/>
      <w:sz w:val="24"/>
      <w:szCs w:val="24"/>
      <w:lang w:val="ro-RO"/>
    </w:rPr>
  </w:style>
  <w:style w:type="character" w:customStyle="1" w:styleId="WW8Num18z1">
    <w:name w:val="WW8Num18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18z2">
    <w:name w:val="WW8Num18z2"/>
    <w:rsid w:val="00D170E6"/>
    <w:rPr>
      <w:rFonts w:ascii="Wingdings" w:hAnsi="Wingdings" w:cs="Wingdings"/>
    </w:rPr>
  </w:style>
  <w:style w:type="character" w:customStyle="1" w:styleId="WW8Num18z3">
    <w:name w:val="WW8Num18z3"/>
    <w:rsid w:val="00D170E6"/>
    <w:rPr>
      <w:rFonts w:ascii="Symbol" w:hAnsi="Symbol" w:cs="Symbol"/>
    </w:rPr>
  </w:style>
  <w:style w:type="character" w:customStyle="1" w:styleId="WW8Num19z0">
    <w:name w:val="WW8Num19z0"/>
    <w:rsid w:val="00D170E6"/>
    <w:rPr>
      <w:rFonts w:ascii="Arial" w:hAnsi="Arial" w:cs="Arial"/>
      <w:b/>
      <w:spacing w:val="-1"/>
      <w:sz w:val="24"/>
      <w:szCs w:val="24"/>
      <w:lang w:val="ro-RO"/>
    </w:rPr>
  </w:style>
  <w:style w:type="character" w:customStyle="1" w:styleId="WW8Num20z0">
    <w:name w:val="WW8Num20z0"/>
    <w:rsid w:val="00D170E6"/>
    <w:rPr>
      <w:rFonts w:ascii="Symbol" w:hAnsi="Symbol" w:cs="Symbol"/>
      <w:sz w:val="24"/>
      <w:szCs w:val="24"/>
      <w:lang w:val="ro-RO"/>
    </w:rPr>
  </w:style>
  <w:style w:type="character" w:customStyle="1" w:styleId="WW8Num20z1">
    <w:name w:val="WW8Num20z1"/>
    <w:rsid w:val="00D170E6"/>
    <w:rPr>
      <w:rFonts w:ascii="Courier New" w:hAnsi="Courier New" w:cs="Courier New"/>
    </w:rPr>
  </w:style>
  <w:style w:type="character" w:customStyle="1" w:styleId="WW8Num21z0">
    <w:name w:val="WW8Num21z0"/>
    <w:rsid w:val="00D170E6"/>
    <w:rPr>
      <w:rFonts w:ascii="Arial" w:hAnsi="Arial" w:cs="Arial"/>
      <w:b w:val="0"/>
      <w:spacing w:val="-10"/>
      <w:sz w:val="24"/>
      <w:szCs w:val="24"/>
      <w:lang w:val="ro-RO"/>
    </w:rPr>
  </w:style>
  <w:style w:type="character" w:customStyle="1" w:styleId="WW8Num22z0">
    <w:name w:val="WW8Num22z0"/>
    <w:rsid w:val="00D170E6"/>
    <w:rPr>
      <w:rFonts w:ascii="Times New Roman" w:eastAsia="Times New Roman" w:hAnsi="Times New Roman" w:cs="Times New Roman"/>
      <w:lang w:val="ro-RO"/>
    </w:rPr>
  </w:style>
  <w:style w:type="character" w:customStyle="1" w:styleId="WW8Num23z0">
    <w:name w:val="WW8Num23z0"/>
    <w:rsid w:val="00D170E6"/>
    <w:rPr>
      <w:rFonts w:cs="Arial"/>
      <w:lang w:val="ro-RO"/>
    </w:rPr>
  </w:style>
  <w:style w:type="character" w:customStyle="1" w:styleId="WW8Num24z0">
    <w:name w:val="WW8Num24z0"/>
    <w:rsid w:val="00D170E6"/>
    <w:rPr>
      <w:lang w:val="it-IT"/>
    </w:rPr>
  </w:style>
  <w:style w:type="character" w:customStyle="1" w:styleId="WW8Num25z0">
    <w:name w:val="WW8Num25z0"/>
    <w:rsid w:val="00D170E6"/>
    <w:rPr>
      <w:rFonts w:ascii="Arial" w:hAnsi="Arial" w:cs="Arial"/>
      <w:bCs/>
      <w:lang w:val="ro-RO"/>
    </w:rPr>
  </w:style>
  <w:style w:type="character" w:customStyle="1" w:styleId="WW8Num26z0">
    <w:name w:val="WW8Num26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28z0">
    <w:name w:val="WW8Num28z0"/>
    <w:rsid w:val="00D170E6"/>
    <w:rPr>
      <w:rFonts w:ascii="Arial" w:hAnsi="Arial" w:cs="Arial"/>
      <w:b w:val="0"/>
      <w:strike w:val="0"/>
      <w:dstrike w:val="0"/>
      <w:color w:val="auto"/>
      <w:spacing w:val="-7"/>
      <w:sz w:val="24"/>
      <w:szCs w:val="24"/>
      <w:lang w:val="ro-RO"/>
    </w:rPr>
  </w:style>
  <w:style w:type="character" w:customStyle="1" w:styleId="WW8Num29z0">
    <w:name w:val="WW8Num29z0"/>
    <w:rsid w:val="00D170E6"/>
    <w:rPr>
      <w:rFonts w:ascii="Arial" w:hAnsi="Arial" w:cs="Arial"/>
      <w:spacing w:val="2"/>
      <w:sz w:val="22"/>
      <w:szCs w:val="22"/>
      <w:lang w:val="fr-CH"/>
    </w:rPr>
  </w:style>
  <w:style w:type="character" w:customStyle="1" w:styleId="WW8Num29z4">
    <w:name w:val="WW8Num29z4"/>
    <w:rsid w:val="00D170E6"/>
    <w:rPr>
      <w:rFonts w:cs="Arial"/>
      <w:lang w:val="ro-RO"/>
    </w:rPr>
  </w:style>
  <w:style w:type="character" w:customStyle="1" w:styleId="WW8Num30z0">
    <w:name w:val="WW8Num30z0"/>
    <w:rsid w:val="00D170E6"/>
    <w:rPr>
      <w:rFonts w:ascii="Arial" w:hAnsi="Arial" w:cs="Arial"/>
      <w:b w:val="0"/>
      <w:sz w:val="24"/>
      <w:szCs w:val="24"/>
      <w:lang w:val="it-IT"/>
    </w:rPr>
  </w:style>
  <w:style w:type="character" w:customStyle="1" w:styleId="WW8Num31z0">
    <w:name w:val="WW8Num31z0"/>
    <w:rsid w:val="00D170E6"/>
    <w:rPr>
      <w:rFonts w:ascii="Arial" w:hAnsi="Arial" w:cs="Arial"/>
      <w:spacing w:val="2"/>
      <w:sz w:val="24"/>
      <w:szCs w:val="24"/>
      <w:lang w:val="ro-RO"/>
    </w:rPr>
  </w:style>
  <w:style w:type="character" w:customStyle="1" w:styleId="WW8Num31z2">
    <w:name w:val="WW8Num31z2"/>
    <w:rsid w:val="00D170E6"/>
    <w:rPr>
      <w:rFonts w:cs="Arial"/>
      <w:lang w:val="ro-RO"/>
    </w:rPr>
  </w:style>
  <w:style w:type="character" w:customStyle="1" w:styleId="WW8Num32z0">
    <w:name w:val="WW8Num32z0"/>
    <w:rsid w:val="00D170E6"/>
    <w:rPr>
      <w:rFonts w:ascii="Times New Roman" w:eastAsia="Times New Roman" w:hAnsi="Times New Roman" w:cs="Times New Roman"/>
      <w:b w:val="0"/>
      <w:color w:val="auto"/>
      <w:sz w:val="24"/>
      <w:szCs w:val="24"/>
      <w:lang w:val="ro-RO"/>
    </w:rPr>
  </w:style>
  <w:style w:type="character" w:customStyle="1" w:styleId="WW8Num32z1">
    <w:name w:val="WW8Num32z1"/>
    <w:rsid w:val="00D170E6"/>
    <w:rPr>
      <w:rFonts w:ascii="Courier New" w:hAnsi="Courier New" w:cs="Courier New"/>
    </w:rPr>
  </w:style>
  <w:style w:type="character" w:customStyle="1" w:styleId="WW8Num32z2">
    <w:name w:val="WW8Num32z2"/>
    <w:rsid w:val="00D170E6"/>
    <w:rPr>
      <w:rFonts w:ascii="Wingdings" w:hAnsi="Wingdings" w:cs="Wingdings"/>
    </w:rPr>
  </w:style>
  <w:style w:type="character" w:customStyle="1" w:styleId="WW8Num32z3">
    <w:name w:val="WW8Num32z3"/>
    <w:rsid w:val="00D170E6"/>
    <w:rPr>
      <w:rFonts w:ascii="Symbol" w:hAnsi="Symbol" w:cs="Symbol"/>
    </w:rPr>
  </w:style>
  <w:style w:type="character" w:customStyle="1" w:styleId="WW8Num33z0">
    <w:name w:val="WW8Num33z0"/>
    <w:rsid w:val="00D170E6"/>
    <w:rPr>
      <w:rFonts w:ascii="Arial" w:hAnsi="Arial" w:cs="Arial"/>
      <w:b/>
      <w:spacing w:val="-3"/>
      <w:sz w:val="24"/>
      <w:szCs w:val="24"/>
      <w:lang w:val="ro-RO"/>
    </w:rPr>
  </w:style>
  <w:style w:type="character" w:customStyle="1" w:styleId="WW8Num35z0">
    <w:name w:val="WW8Num35z0"/>
    <w:rsid w:val="00D170E6"/>
    <w:rPr>
      <w:rFonts w:ascii="Arial" w:hAnsi="Arial" w:cs="Arial"/>
      <w:lang w:val="ro-RO"/>
    </w:rPr>
  </w:style>
  <w:style w:type="character" w:customStyle="1" w:styleId="WW8Num36z0">
    <w:name w:val="WW8Num36z0"/>
    <w:rsid w:val="00D170E6"/>
    <w:rPr>
      <w:rFonts w:ascii="Arial" w:hAnsi="Arial" w:cs="Arial"/>
      <w:sz w:val="24"/>
      <w:szCs w:val="24"/>
      <w:lang w:val="ro-RO"/>
    </w:rPr>
  </w:style>
  <w:style w:type="character" w:customStyle="1" w:styleId="WW8Num37z0">
    <w:name w:val="WW8Num37z0"/>
    <w:rsid w:val="00D170E6"/>
    <w:rPr>
      <w:rFonts w:ascii="Arial" w:hAnsi="Arial" w:cs="Arial"/>
      <w:b w:val="0"/>
      <w:strike w:val="0"/>
      <w:dstrike w:val="0"/>
      <w:spacing w:val="2"/>
      <w:sz w:val="24"/>
      <w:szCs w:val="24"/>
      <w:lang w:val="ro-RO"/>
    </w:rPr>
  </w:style>
  <w:style w:type="character" w:customStyle="1" w:styleId="WW8Num38z0">
    <w:name w:val="WW8Num38z0"/>
    <w:rsid w:val="00D170E6"/>
    <w:rPr>
      <w:rFonts w:ascii="Arial" w:hAnsi="Arial" w:cs="Arial"/>
      <w:b w:val="0"/>
      <w:i w:val="0"/>
      <w:color w:val="auto"/>
      <w:spacing w:val="-14"/>
      <w:sz w:val="24"/>
      <w:szCs w:val="24"/>
      <w:lang w:val="ro-RO"/>
    </w:rPr>
  </w:style>
  <w:style w:type="character" w:customStyle="1" w:styleId="WW8Num39z0">
    <w:name w:val="WW8Num39z0"/>
    <w:rsid w:val="00D170E6"/>
    <w:rPr>
      <w:rFonts w:ascii="Arial" w:hAnsi="Arial" w:cs="Arial"/>
      <w:spacing w:val="-15"/>
      <w:sz w:val="24"/>
      <w:szCs w:val="24"/>
      <w:lang w:val="ro-RO"/>
    </w:rPr>
  </w:style>
  <w:style w:type="character" w:customStyle="1" w:styleId="Absatz-Standardschriftart">
    <w:name w:val="Absatz-Standardschriftart"/>
    <w:rsid w:val="00D170E6"/>
  </w:style>
  <w:style w:type="character" w:customStyle="1" w:styleId="WW-Absatz-Standardschriftart">
    <w:name w:val="WW-Absatz-Standardschriftart"/>
    <w:rsid w:val="00D170E6"/>
  </w:style>
  <w:style w:type="character" w:customStyle="1" w:styleId="WW-Absatz-Standardschriftart1">
    <w:name w:val="WW-Absatz-Standardschriftart1"/>
    <w:rsid w:val="00D170E6"/>
  </w:style>
  <w:style w:type="character" w:customStyle="1" w:styleId="WW-Absatz-Standardschriftart11">
    <w:name w:val="WW-Absatz-Standardschriftart11"/>
    <w:rsid w:val="00D170E6"/>
  </w:style>
  <w:style w:type="character" w:customStyle="1" w:styleId="WW-Absatz-Standardschriftart111">
    <w:name w:val="WW-Absatz-Standardschriftart111"/>
    <w:rsid w:val="00D170E6"/>
  </w:style>
  <w:style w:type="character" w:customStyle="1" w:styleId="WW-Absatz-Standardschriftart1111">
    <w:name w:val="WW-Absatz-Standardschriftart1111"/>
    <w:rsid w:val="00D170E6"/>
  </w:style>
  <w:style w:type="character" w:customStyle="1" w:styleId="WW-Absatz-Standardschriftart11111">
    <w:name w:val="WW-Absatz-Standardschriftart11111"/>
    <w:rsid w:val="00D170E6"/>
  </w:style>
  <w:style w:type="character" w:customStyle="1" w:styleId="WW-Absatz-Standardschriftart111111">
    <w:name w:val="WW-Absatz-Standardschriftart111111"/>
    <w:rsid w:val="00D170E6"/>
  </w:style>
  <w:style w:type="character" w:customStyle="1" w:styleId="WW-Absatz-Standardschriftart1111111">
    <w:name w:val="WW-Absatz-Standardschriftart1111111"/>
    <w:rsid w:val="00D170E6"/>
  </w:style>
  <w:style w:type="character" w:customStyle="1" w:styleId="WW-Absatz-Standardschriftart11111111">
    <w:name w:val="WW-Absatz-Standardschriftart11111111"/>
    <w:rsid w:val="00D170E6"/>
  </w:style>
  <w:style w:type="character" w:customStyle="1" w:styleId="WW-Absatz-Standardschriftart111111111">
    <w:name w:val="WW-Absatz-Standardschriftart111111111"/>
    <w:rsid w:val="00D170E6"/>
  </w:style>
  <w:style w:type="character" w:customStyle="1" w:styleId="WW-Absatz-Standardschriftart1111111111">
    <w:name w:val="WW-Absatz-Standardschriftart1111111111"/>
    <w:rsid w:val="00D170E6"/>
  </w:style>
  <w:style w:type="character" w:customStyle="1" w:styleId="WW-Absatz-Standardschriftart11111111111">
    <w:name w:val="WW-Absatz-Standardschriftart11111111111"/>
    <w:rsid w:val="00D170E6"/>
  </w:style>
  <w:style w:type="character" w:customStyle="1" w:styleId="WW-Absatz-Standardschriftart111111111111">
    <w:name w:val="WW-Absatz-Standardschriftart111111111111"/>
    <w:rsid w:val="00D170E6"/>
  </w:style>
  <w:style w:type="character" w:customStyle="1" w:styleId="WW-Absatz-Standardschriftart1111111111111">
    <w:name w:val="WW-Absatz-Standardschriftart1111111111111"/>
    <w:rsid w:val="00D170E6"/>
  </w:style>
  <w:style w:type="character" w:customStyle="1" w:styleId="WW-Absatz-Standardschriftart11111111111111">
    <w:name w:val="WW-Absatz-Standardschriftart11111111111111"/>
    <w:rsid w:val="00D170E6"/>
  </w:style>
  <w:style w:type="character" w:customStyle="1" w:styleId="WW-Absatz-Standardschriftart111111111111111">
    <w:name w:val="WW-Absatz-Standardschriftart111111111111111"/>
    <w:rsid w:val="00D170E6"/>
  </w:style>
  <w:style w:type="character" w:customStyle="1" w:styleId="WW-Absatz-Standardschriftart1111111111111111">
    <w:name w:val="WW-Absatz-Standardschriftart1111111111111111"/>
    <w:rsid w:val="00D170E6"/>
  </w:style>
  <w:style w:type="character" w:customStyle="1" w:styleId="WW-Absatz-Standardschriftart11111111111111111">
    <w:name w:val="WW-Absatz-Standardschriftart11111111111111111"/>
    <w:rsid w:val="00D170E6"/>
  </w:style>
  <w:style w:type="character" w:customStyle="1" w:styleId="WW-Absatz-Standardschriftart111111111111111111">
    <w:name w:val="WW-Absatz-Standardschriftart111111111111111111"/>
    <w:rsid w:val="00D170E6"/>
  </w:style>
  <w:style w:type="character" w:customStyle="1" w:styleId="WW-Absatz-Standardschriftart1111111111111111111">
    <w:name w:val="WW-Absatz-Standardschriftart1111111111111111111"/>
    <w:rsid w:val="00D170E6"/>
  </w:style>
  <w:style w:type="character" w:customStyle="1" w:styleId="WW-Absatz-Standardschriftart11111111111111111111">
    <w:name w:val="WW-Absatz-Standardschriftart11111111111111111111"/>
    <w:rsid w:val="00D170E6"/>
  </w:style>
  <w:style w:type="character" w:customStyle="1" w:styleId="WW-Absatz-Standardschriftart111111111111111111111">
    <w:name w:val="WW-Absatz-Standardschriftart111111111111111111111"/>
    <w:rsid w:val="00D170E6"/>
  </w:style>
  <w:style w:type="character" w:customStyle="1" w:styleId="WW-Absatz-Standardschriftart1111111111111111111111">
    <w:name w:val="WW-Absatz-Standardschriftart1111111111111111111111"/>
    <w:rsid w:val="00D170E6"/>
  </w:style>
  <w:style w:type="character" w:customStyle="1" w:styleId="WW-Absatz-Standardschriftart11111111111111111111111">
    <w:name w:val="WW-Absatz-Standardschriftart11111111111111111111111"/>
    <w:rsid w:val="00D170E6"/>
  </w:style>
  <w:style w:type="character" w:customStyle="1" w:styleId="WW-DefaultParagraphFont">
    <w:name w:val="WW-Default Paragraph Font"/>
    <w:rsid w:val="00D170E6"/>
  </w:style>
  <w:style w:type="character" w:customStyle="1" w:styleId="WW8Num1z1">
    <w:name w:val="WW8Num1z1"/>
    <w:rsid w:val="00D170E6"/>
  </w:style>
  <w:style w:type="character" w:customStyle="1" w:styleId="WW8Num1z2">
    <w:name w:val="WW8Num1z2"/>
    <w:rsid w:val="00D170E6"/>
  </w:style>
  <w:style w:type="character" w:customStyle="1" w:styleId="WW8Num1z3">
    <w:name w:val="WW8Num1z3"/>
    <w:rsid w:val="00D170E6"/>
  </w:style>
  <w:style w:type="character" w:customStyle="1" w:styleId="WW8Num1z4">
    <w:name w:val="WW8Num1z4"/>
    <w:rsid w:val="00D170E6"/>
  </w:style>
  <w:style w:type="character" w:customStyle="1" w:styleId="WW8Num1z5">
    <w:name w:val="WW8Num1z5"/>
    <w:rsid w:val="00D170E6"/>
  </w:style>
  <w:style w:type="character" w:customStyle="1" w:styleId="WW8Num1z6">
    <w:name w:val="WW8Num1z6"/>
    <w:rsid w:val="00D170E6"/>
  </w:style>
  <w:style w:type="character" w:customStyle="1" w:styleId="WW8Num1z7">
    <w:name w:val="WW8Num1z7"/>
    <w:rsid w:val="00D170E6"/>
  </w:style>
  <w:style w:type="character" w:customStyle="1" w:styleId="WW8Num1z8">
    <w:name w:val="WW8Num1z8"/>
    <w:rsid w:val="00D170E6"/>
  </w:style>
  <w:style w:type="character" w:customStyle="1" w:styleId="WW8Num3z2">
    <w:name w:val="WW8Num3z2"/>
    <w:rsid w:val="00D170E6"/>
  </w:style>
  <w:style w:type="character" w:customStyle="1" w:styleId="WW8Num3z3">
    <w:name w:val="WW8Num3z3"/>
    <w:rsid w:val="00D170E6"/>
  </w:style>
  <w:style w:type="character" w:customStyle="1" w:styleId="WW8Num3z4">
    <w:name w:val="WW8Num3z4"/>
    <w:rsid w:val="00D170E6"/>
  </w:style>
  <w:style w:type="character" w:customStyle="1" w:styleId="WW8Num3z5">
    <w:name w:val="WW8Num3z5"/>
    <w:rsid w:val="00D170E6"/>
  </w:style>
  <w:style w:type="character" w:customStyle="1" w:styleId="WW8Num3z6">
    <w:name w:val="WW8Num3z6"/>
    <w:rsid w:val="00D170E6"/>
  </w:style>
  <w:style w:type="character" w:customStyle="1" w:styleId="WW8Num3z7">
    <w:name w:val="WW8Num3z7"/>
    <w:rsid w:val="00D170E6"/>
  </w:style>
  <w:style w:type="character" w:customStyle="1" w:styleId="WW8Num3z8">
    <w:name w:val="WW8Num3z8"/>
    <w:rsid w:val="00D170E6"/>
  </w:style>
  <w:style w:type="character" w:customStyle="1" w:styleId="WW8Num13z4">
    <w:name w:val="WW8Num13z4"/>
    <w:rsid w:val="00D170E6"/>
  </w:style>
  <w:style w:type="character" w:customStyle="1" w:styleId="WW8Num13z5">
    <w:name w:val="WW8Num13z5"/>
    <w:rsid w:val="00D170E6"/>
  </w:style>
  <w:style w:type="character" w:customStyle="1" w:styleId="WW8Num13z6">
    <w:name w:val="WW8Num13z6"/>
    <w:rsid w:val="00D170E6"/>
  </w:style>
  <w:style w:type="character" w:customStyle="1" w:styleId="WW8Num13z7">
    <w:name w:val="WW8Num13z7"/>
    <w:rsid w:val="00D170E6"/>
  </w:style>
  <w:style w:type="character" w:customStyle="1" w:styleId="WW8Num13z8">
    <w:name w:val="WW8Num13z8"/>
    <w:rsid w:val="00D170E6"/>
  </w:style>
  <w:style w:type="character" w:customStyle="1" w:styleId="WW8Num15z2">
    <w:name w:val="WW8Num15z2"/>
    <w:rsid w:val="00D170E6"/>
  </w:style>
  <w:style w:type="character" w:customStyle="1" w:styleId="WW8Num15z3">
    <w:name w:val="WW8Num15z3"/>
    <w:rsid w:val="00D170E6"/>
  </w:style>
  <w:style w:type="character" w:customStyle="1" w:styleId="WW8Num15z4">
    <w:name w:val="WW8Num15z4"/>
    <w:rsid w:val="00D170E6"/>
  </w:style>
  <w:style w:type="character" w:customStyle="1" w:styleId="WW8Num15z5">
    <w:name w:val="WW8Num15z5"/>
    <w:rsid w:val="00D170E6"/>
  </w:style>
  <w:style w:type="character" w:customStyle="1" w:styleId="WW8Num15z6">
    <w:name w:val="WW8Num15z6"/>
    <w:rsid w:val="00D170E6"/>
  </w:style>
  <w:style w:type="character" w:customStyle="1" w:styleId="WW8Num15z7">
    <w:name w:val="WW8Num15z7"/>
    <w:rsid w:val="00D170E6"/>
  </w:style>
  <w:style w:type="character" w:customStyle="1" w:styleId="WW8Num15z8">
    <w:name w:val="WW8Num15z8"/>
    <w:rsid w:val="00D170E6"/>
  </w:style>
  <w:style w:type="character" w:customStyle="1" w:styleId="WW8Num27z0">
    <w:name w:val="WW8Num27z0"/>
    <w:rsid w:val="00D170E6"/>
  </w:style>
  <w:style w:type="character" w:customStyle="1" w:styleId="WW8Num29z1">
    <w:name w:val="WW8Num29z1"/>
    <w:rsid w:val="00D170E6"/>
  </w:style>
  <w:style w:type="character" w:customStyle="1" w:styleId="WW8Num29z2">
    <w:name w:val="WW8Num29z2"/>
    <w:rsid w:val="00D170E6"/>
  </w:style>
  <w:style w:type="character" w:customStyle="1" w:styleId="WW8Num29z3">
    <w:name w:val="WW8Num29z3"/>
    <w:rsid w:val="00D170E6"/>
  </w:style>
  <w:style w:type="character" w:customStyle="1" w:styleId="WW8Num29z5">
    <w:name w:val="WW8Num29z5"/>
    <w:rsid w:val="00D170E6"/>
  </w:style>
  <w:style w:type="character" w:customStyle="1" w:styleId="WW8Num29z6">
    <w:name w:val="WW8Num29z6"/>
    <w:rsid w:val="00D170E6"/>
  </w:style>
  <w:style w:type="character" w:customStyle="1" w:styleId="WW8Num29z7">
    <w:name w:val="WW8Num29z7"/>
    <w:rsid w:val="00D170E6"/>
  </w:style>
  <w:style w:type="character" w:customStyle="1" w:styleId="WW8Num29z8">
    <w:name w:val="WW8Num29z8"/>
    <w:rsid w:val="00D170E6"/>
  </w:style>
  <w:style w:type="character" w:customStyle="1" w:styleId="WW8Num31z1">
    <w:name w:val="WW8Num31z1"/>
    <w:rsid w:val="00D170E6"/>
  </w:style>
  <w:style w:type="character" w:customStyle="1" w:styleId="WW8Num31z3">
    <w:name w:val="WW8Num31z3"/>
    <w:rsid w:val="00D170E6"/>
  </w:style>
  <w:style w:type="character" w:customStyle="1" w:styleId="WW8Num31z4">
    <w:name w:val="WW8Num31z4"/>
    <w:rsid w:val="00D170E6"/>
  </w:style>
  <w:style w:type="character" w:customStyle="1" w:styleId="WW8Num31z5">
    <w:name w:val="WW8Num31z5"/>
    <w:rsid w:val="00D170E6"/>
  </w:style>
  <w:style w:type="character" w:customStyle="1" w:styleId="WW8Num31z6">
    <w:name w:val="WW8Num31z6"/>
    <w:rsid w:val="00D170E6"/>
  </w:style>
  <w:style w:type="character" w:customStyle="1" w:styleId="WW8Num31z7">
    <w:name w:val="WW8Num31z7"/>
    <w:rsid w:val="00D170E6"/>
  </w:style>
  <w:style w:type="character" w:customStyle="1" w:styleId="WW8Num31z8">
    <w:name w:val="WW8Num31z8"/>
    <w:rsid w:val="00D170E6"/>
  </w:style>
  <w:style w:type="character" w:customStyle="1" w:styleId="WW8Num32z4">
    <w:name w:val="WW8Num32z4"/>
    <w:rsid w:val="00D170E6"/>
  </w:style>
  <w:style w:type="character" w:customStyle="1" w:styleId="WW8Num32z5">
    <w:name w:val="WW8Num32z5"/>
    <w:rsid w:val="00D170E6"/>
  </w:style>
  <w:style w:type="character" w:customStyle="1" w:styleId="WW8Num32z6">
    <w:name w:val="WW8Num32z6"/>
    <w:rsid w:val="00D170E6"/>
  </w:style>
  <w:style w:type="character" w:customStyle="1" w:styleId="WW8Num32z7">
    <w:name w:val="WW8Num32z7"/>
    <w:rsid w:val="00D170E6"/>
  </w:style>
  <w:style w:type="character" w:customStyle="1" w:styleId="WW8Num32z8">
    <w:name w:val="WW8Num32z8"/>
    <w:rsid w:val="00D170E6"/>
  </w:style>
  <w:style w:type="character" w:customStyle="1" w:styleId="WW8Num33z1">
    <w:name w:val="WW8Num33z1"/>
    <w:rsid w:val="00D170E6"/>
  </w:style>
  <w:style w:type="character" w:customStyle="1" w:styleId="WW8Num33z2">
    <w:name w:val="WW8Num33z2"/>
    <w:rsid w:val="00D170E6"/>
  </w:style>
  <w:style w:type="character" w:customStyle="1" w:styleId="WW8Num33z3">
    <w:name w:val="WW8Num33z3"/>
    <w:rsid w:val="00D170E6"/>
  </w:style>
  <w:style w:type="character" w:customStyle="1" w:styleId="WW8Num33z4">
    <w:name w:val="WW8Num33z4"/>
    <w:rsid w:val="00D170E6"/>
  </w:style>
  <w:style w:type="character" w:customStyle="1" w:styleId="WW8Num33z5">
    <w:name w:val="WW8Num33z5"/>
    <w:rsid w:val="00D170E6"/>
  </w:style>
  <w:style w:type="character" w:customStyle="1" w:styleId="WW8Num33z6">
    <w:name w:val="WW8Num33z6"/>
    <w:rsid w:val="00D170E6"/>
  </w:style>
  <w:style w:type="character" w:customStyle="1" w:styleId="WW8Num33z7">
    <w:name w:val="WW8Num33z7"/>
    <w:rsid w:val="00D170E6"/>
  </w:style>
  <w:style w:type="character" w:customStyle="1" w:styleId="WW8Num33z8">
    <w:name w:val="WW8Num33z8"/>
    <w:rsid w:val="00D170E6"/>
  </w:style>
  <w:style w:type="character" w:customStyle="1" w:styleId="WW8Num34z0">
    <w:name w:val="WW8Num34z0"/>
    <w:rsid w:val="00D170E6"/>
  </w:style>
  <w:style w:type="character" w:customStyle="1" w:styleId="WW8Num4z1">
    <w:name w:val="WW8Num4z1"/>
    <w:rsid w:val="00D170E6"/>
    <w:rPr>
      <w:rFonts w:ascii="Arial" w:eastAsia="Calibri" w:hAnsi="Arial" w:cs="Arial"/>
      <w:b w:val="0"/>
      <w:i w:val="0"/>
      <w:sz w:val="24"/>
      <w:szCs w:val="24"/>
      <w:lang w:val="ro-RO"/>
    </w:rPr>
  </w:style>
  <w:style w:type="character" w:customStyle="1" w:styleId="WW8Num4z2">
    <w:name w:val="WW8Num4z2"/>
    <w:rsid w:val="00D170E6"/>
  </w:style>
  <w:style w:type="character" w:customStyle="1" w:styleId="WW8Num4z3">
    <w:name w:val="WW8Num4z3"/>
    <w:rsid w:val="00D170E6"/>
  </w:style>
  <w:style w:type="character" w:customStyle="1" w:styleId="WW8Num4z4">
    <w:name w:val="WW8Num4z4"/>
    <w:rsid w:val="00D170E6"/>
  </w:style>
  <w:style w:type="character" w:customStyle="1" w:styleId="WW8Num4z5">
    <w:name w:val="WW8Num4z5"/>
    <w:rsid w:val="00D170E6"/>
  </w:style>
  <w:style w:type="character" w:customStyle="1" w:styleId="WW8Num4z6">
    <w:name w:val="WW8Num4z6"/>
    <w:rsid w:val="00D170E6"/>
  </w:style>
  <w:style w:type="character" w:customStyle="1" w:styleId="WW8Num4z7">
    <w:name w:val="WW8Num4z7"/>
    <w:rsid w:val="00D170E6"/>
  </w:style>
  <w:style w:type="character" w:customStyle="1" w:styleId="WW8Num4z8">
    <w:name w:val="WW8Num4z8"/>
    <w:rsid w:val="00D170E6"/>
  </w:style>
  <w:style w:type="character" w:customStyle="1" w:styleId="WW8Num5z1">
    <w:name w:val="WW8Num5z1"/>
    <w:rsid w:val="00D170E6"/>
  </w:style>
  <w:style w:type="character" w:customStyle="1" w:styleId="WW8Num5z2">
    <w:name w:val="WW8Num5z2"/>
    <w:rsid w:val="00D170E6"/>
  </w:style>
  <w:style w:type="character" w:customStyle="1" w:styleId="WW8Num5z3">
    <w:name w:val="WW8Num5z3"/>
    <w:rsid w:val="00D170E6"/>
  </w:style>
  <w:style w:type="character" w:customStyle="1" w:styleId="WW8Num5z4">
    <w:name w:val="WW8Num5z4"/>
    <w:rsid w:val="00D170E6"/>
  </w:style>
  <w:style w:type="character" w:customStyle="1" w:styleId="WW8Num5z5">
    <w:name w:val="WW8Num5z5"/>
    <w:rsid w:val="00D170E6"/>
  </w:style>
  <w:style w:type="character" w:customStyle="1" w:styleId="WW8Num5z6">
    <w:name w:val="WW8Num5z6"/>
    <w:rsid w:val="00D170E6"/>
  </w:style>
  <w:style w:type="character" w:customStyle="1" w:styleId="WW8Num5z7">
    <w:name w:val="WW8Num5z7"/>
    <w:rsid w:val="00D170E6"/>
  </w:style>
  <w:style w:type="character" w:customStyle="1" w:styleId="WW8Num5z8">
    <w:name w:val="WW8Num5z8"/>
    <w:rsid w:val="00D170E6"/>
  </w:style>
  <w:style w:type="character" w:customStyle="1" w:styleId="WW8Num6z1">
    <w:name w:val="WW8Num6z1"/>
    <w:rsid w:val="00D170E6"/>
  </w:style>
  <w:style w:type="character" w:customStyle="1" w:styleId="WW8Num6z2">
    <w:name w:val="WW8Num6z2"/>
    <w:rsid w:val="00D170E6"/>
  </w:style>
  <w:style w:type="character" w:customStyle="1" w:styleId="WW8Num6z3">
    <w:name w:val="WW8Num6z3"/>
    <w:rsid w:val="00D170E6"/>
  </w:style>
  <w:style w:type="character" w:customStyle="1" w:styleId="WW8Num6z4">
    <w:name w:val="WW8Num6z4"/>
    <w:rsid w:val="00D170E6"/>
  </w:style>
  <w:style w:type="character" w:customStyle="1" w:styleId="WW8Num6z5">
    <w:name w:val="WW8Num6z5"/>
    <w:rsid w:val="00D170E6"/>
  </w:style>
  <w:style w:type="character" w:customStyle="1" w:styleId="WW8Num6z6">
    <w:name w:val="WW8Num6z6"/>
    <w:rsid w:val="00D170E6"/>
  </w:style>
  <w:style w:type="character" w:customStyle="1" w:styleId="WW8Num6z7">
    <w:name w:val="WW8Num6z7"/>
    <w:rsid w:val="00D170E6"/>
  </w:style>
  <w:style w:type="character" w:customStyle="1" w:styleId="WW8Num6z8">
    <w:name w:val="WW8Num6z8"/>
    <w:rsid w:val="00D170E6"/>
  </w:style>
  <w:style w:type="character" w:customStyle="1" w:styleId="WW8Num8z1">
    <w:name w:val="WW8Num8z1"/>
    <w:rsid w:val="00D170E6"/>
  </w:style>
  <w:style w:type="character" w:customStyle="1" w:styleId="WW8Num8z2">
    <w:name w:val="WW8Num8z2"/>
    <w:rsid w:val="00D170E6"/>
  </w:style>
  <w:style w:type="character" w:customStyle="1" w:styleId="WW8Num8z3">
    <w:name w:val="WW8Num8z3"/>
    <w:rsid w:val="00D170E6"/>
  </w:style>
  <w:style w:type="character" w:customStyle="1" w:styleId="WW8Num8z4">
    <w:name w:val="WW8Num8z4"/>
    <w:rsid w:val="00D170E6"/>
  </w:style>
  <w:style w:type="character" w:customStyle="1" w:styleId="WW8Num8z5">
    <w:name w:val="WW8Num8z5"/>
    <w:rsid w:val="00D170E6"/>
  </w:style>
  <w:style w:type="character" w:customStyle="1" w:styleId="WW8Num8z6">
    <w:name w:val="WW8Num8z6"/>
    <w:rsid w:val="00D170E6"/>
  </w:style>
  <w:style w:type="character" w:customStyle="1" w:styleId="WW8Num8z7">
    <w:name w:val="WW8Num8z7"/>
    <w:rsid w:val="00D170E6"/>
  </w:style>
  <w:style w:type="character" w:customStyle="1" w:styleId="WW8Num8z8">
    <w:name w:val="WW8Num8z8"/>
    <w:rsid w:val="00D170E6"/>
  </w:style>
  <w:style w:type="character" w:customStyle="1" w:styleId="WW8Num9z1">
    <w:name w:val="WW8Num9z1"/>
    <w:rsid w:val="00D170E6"/>
  </w:style>
  <w:style w:type="character" w:customStyle="1" w:styleId="WW8Num9z2">
    <w:name w:val="WW8Num9z2"/>
    <w:rsid w:val="00D170E6"/>
  </w:style>
  <w:style w:type="character" w:customStyle="1" w:styleId="WW8Num9z3">
    <w:name w:val="WW8Num9z3"/>
    <w:rsid w:val="00D170E6"/>
  </w:style>
  <w:style w:type="character" w:customStyle="1" w:styleId="WW8Num9z4">
    <w:name w:val="WW8Num9z4"/>
    <w:rsid w:val="00D170E6"/>
  </w:style>
  <w:style w:type="character" w:customStyle="1" w:styleId="WW8Num9z5">
    <w:name w:val="WW8Num9z5"/>
    <w:rsid w:val="00D170E6"/>
  </w:style>
  <w:style w:type="character" w:customStyle="1" w:styleId="WW8Num9z6">
    <w:name w:val="WW8Num9z6"/>
    <w:rsid w:val="00D170E6"/>
  </w:style>
  <w:style w:type="character" w:customStyle="1" w:styleId="WW8Num9z7">
    <w:name w:val="WW8Num9z7"/>
    <w:rsid w:val="00D170E6"/>
  </w:style>
  <w:style w:type="character" w:customStyle="1" w:styleId="WW8Num9z8">
    <w:name w:val="WW8Num9z8"/>
    <w:rsid w:val="00D170E6"/>
  </w:style>
  <w:style w:type="character" w:customStyle="1" w:styleId="WW8Num10z4">
    <w:name w:val="WW8Num10z4"/>
    <w:rsid w:val="00D170E6"/>
  </w:style>
  <w:style w:type="character" w:customStyle="1" w:styleId="WW8Num10z5">
    <w:name w:val="WW8Num10z5"/>
    <w:rsid w:val="00D170E6"/>
  </w:style>
  <w:style w:type="character" w:customStyle="1" w:styleId="WW8Num10z6">
    <w:name w:val="WW8Num10z6"/>
    <w:rsid w:val="00D170E6"/>
  </w:style>
  <w:style w:type="character" w:customStyle="1" w:styleId="WW8Num10z7">
    <w:name w:val="WW8Num10z7"/>
    <w:rsid w:val="00D170E6"/>
  </w:style>
  <w:style w:type="character" w:customStyle="1" w:styleId="WW8Num10z8">
    <w:name w:val="WW8Num10z8"/>
    <w:rsid w:val="00D170E6"/>
  </w:style>
  <w:style w:type="character" w:customStyle="1" w:styleId="WW8Num11z1">
    <w:name w:val="WW8Num11z1"/>
    <w:rsid w:val="00D170E6"/>
    <w:rPr>
      <w:rFonts w:ascii="Courier New" w:hAnsi="Courier New" w:cs="Courier New"/>
    </w:rPr>
  </w:style>
  <w:style w:type="character" w:customStyle="1" w:styleId="WW8Num11z2">
    <w:name w:val="WW8Num11z2"/>
    <w:rsid w:val="00D170E6"/>
    <w:rPr>
      <w:rFonts w:ascii="Wingdings" w:hAnsi="Wingdings" w:cs="Wingdings"/>
    </w:rPr>
  </w:style>
  <w:style w:type="character" w:customStyle="1" w:styleId="WW8Num11z3">
    <w:name w:val="WW8Num11z3"/>
    <w:rsid w:val="00D170E6"/>
    <w:rPr>
      <w:rFonts w:ascii="Symbol" w:hAnsi="Symbol" w:cs="Symbol"/>
    </w:rPr>
  </w:style>
  <w:style w:type="character" w:customStyle="1" w:styleId="WW8Num13z1">
    <w:name w:val="WW8Num13z1"/>
    <w:rsid w:val="00D170E6"/>
    <w:rPr>
      <w:rFonts w:ascii="Courier New" w:hAnsi="Courier New" w:cs="Courier New"/>
    </w:rPr>
  </w:style>
  <w:style w:type="character" w:customStyle="1" w:styleId="WW8Num14z1">
    <w:name w:val="WW8Num14z1"/>
    <w:rsid w:val="00D170E6"/>
  </w:style>
  <w:style w:type="character" w:customStyle="1" w:styleId="WW8Num14z2">
    <w:name w:val="WW8Num14z2"/>
    <w:rsid w:val="00D170E6"/>
  </w:style>
  <w:style w:type="character" w:customStyle="1" w:styleId="WW8Num14z3">
    <w:name w:val="WW8Num14z3"/>
    <w:rsid w:val="00D170E6"/>
  </w:style>
  <w:style w:type="character" w:customStyle="1" w:styleId="WW8Num14z4">
    <w:name w:val="WW8Num14z4"/>
    <w:rsid w:val="00D170E6"/>
  </w:style>
  <w:style w:type="character" w:customStyle="1" w:styleId="WW8Num14z5">
    <w:name w:val="WW8Num14z5"/>
    <w:rsid w:val="00D170E6"/>
  </w:style>
  <w:style w:type="character" w:customStyle="1" w:styleId="WW8Num14z6">
    <w:name w:val="WW8Num14z6"/>
    <w:rsid w:val="00D170E6"/>
  </w:style>
  <w:style w:type="character" w:customStyle="1" w:styleId="WW8Num14z7">
    <w:name w:val="WW8Num14z7"/>
    <w:rsid w:val="00D170E6"/>
  </w:style>
  <w:style w:type="character" w:customStyle="1" w:styleId="WW8Num14z8">
    <w:name w:val="WW8Num14z8"/>
    <w:rsid w:val="00D170E6"/>
  </w:style>
  <w:style w:type="character" w:customStyle="1" w:styleId="WW8Num16z1">
    <w:name w:val="WW8Num16z1"/>
    <w:rsid w:val="00D170E6"/>
  </w:style>
  <w:style w:type="character" w:customStyle="1" w:styleId="WW8Num16z2">
    <w:name w:val="WW8Num16z2"/>
    <w:rsid w:val="00D170E6"/>
  </w:style>
  <w:style w:type="character" w:customStyle="1" w:styleId="WW8Num16z3">
    <w:name w:val="WW8Num16z3"/>
    <w:rsid w:val="00D170E6"/>
  </w:style>
  <w:style w:type="character" w:customStyle="1" w:styleId="WW8Num16z4">
    <w:name w:val="WW8Num16z4"/>
    <w:rsid w:val="00D170E6"/>
  </w:style>
  <w:style w:type="character" w:customStyle="1" w:styleId="WW8Num16z5">
    <w:name w:val="WW8Num16z5"/>
    <w:rsid w:val="00D170E6"/>
  </w:style>
  <w:style w:type="character" w:customStyle="1" w:styleId="WW8Num16z6">
    <w:name w:val="WW8Num16z6"/>
    <w:rsid w:val="00D170E6"/>
  </w:style>
  <w:style w:type="character" w:customStyle="1" w:styleId="WW8Num16z7">
    <w:name w:val="WW8Num16z7"/>
    <w:rsid w:val="00D170E6"/>
  </w:style>
  <w:style w:type="character" w:customStyle="1" w:styleId="WW8Num16z8">
    <w:name w:val="WW8Num16z8"/>
    <w:rsid w:val="00D170E6"/>
  </w:style>
  <w:style w:type="character" w:customStyle="1" w:styleId="WW8Num17z1">
    <w:name w:val="WW8Num17z1"/>
    <w:rsid w:val="00D170E6"/>
    <w:rPr>
      <w:rFonts w:ascii="Arial" w:hAnsi="Arial" w:cs="Arial"/>
      <w:b w:val="0"/>
    </w:rPr>
  </w:style>
  <w:style w:type="character" w:customStyle="1" w:styleId="WW8Num17z2">
    <w:name w:val="WW8Num17z2"/>
    <w:rsid w:val="00D170E6"/>
    <w:rPr>
      <w:rFonts w:ascii="Wingdings" w:hAnsi="Wingdings" w:cs="Wingdings"/>
    </w:rPr>
  </w:style>
  <w:style w:type="character" w:customStyle="1" w:styleId="WW8Num17z3">
    <w:name w:val="WW8Num17z3"/>
    <w:rsid w:val="00D170E6"/>
    <w:rPr>
      <w:rFonts w:ascii="Symbol" w:hAnsi="Symbol" w:cs="Symbol"/>
    </w:rPr>
  </w:style>
  <w:style w:type="character" w:customStyle="1" w:styleId="WW8Num17z4">
    <w:name w:val="WW8Num17z4"/>
    <w:rsid w:val="00D170E6"/>
    <w:rPr>
      <w:rFonts w:ascii="Courier New" w:hAnsi="Courier New" w:cs="Courier New"/>
    </w:rPr>
  </w:style>
  <w:style w:type="character" w:customStyle="1" w:styleId="WW8Num19z2">
    <w:name w:val="WW8Num19z2"/>
    <w:rsid w:val="00D170E6"/>
  </w:style>
  <w:style w:type="character" w:customStyle="1" w:styleId="WW8Num19z3">
    <w:name w:val="WW8Num19z3"/>
    <w:rsid w:val="00D170E6"/>
  </w:style>
  <w:style w:type="character" w:customStyle="1" w:styleId="WW8Num19z4">
    <w:name w:val="WW8Num19z4"/>
    <w:rsid w:val="00D170E6"/>
  </w:style>
  <w:style w:type="character" w:customStyle="1" w:styleId="WW8Num19z5">
    <w:name w:val="WW8Num19z5"/>
    <w:rsid w:val="00D170E6"/>
  </w:style>
  <w:style w:type="character" w:customStyle="1" w:styleId="WW8Num19z6">
    <w:name w:val="WW8Num19z6"/>
    <w:rsid w:val="00D170E6"/>
  </w:style>
  <w:style w:type="character" w:customStyle="1" w:styleId="WW8Num19z7">
    <w:name w:val="WW8Num19z7"/>
    <w:rsid w:val="00D170E6"/>
  </w:style>
  <w:style w:type="character" w:customStyle="1" w:styleId="WW8Num19z8">
    <w:name w:val="WW8Num19z8"/>
    <w:rsid w:val="00D170E6"/>
  </w:style>
  <w:style w:type="character" w:customStyle="1" w:styleId="WW8Num20z2">
    <w:name w:val="WW8Num20z2"/>
    <w:rsid w:val="00D170E6"/>
    <w:rPr>
      <w:rFonts w:ascii="Wingdings" w:hAnsi="Wingdings" w:cs="Wingdings"/>
    </w:rPr>
  </w:style>
  <w:style w:type="character" w:customStyle="1" w:styleId="WW8Num22z1">
    <w:name w:val="WW8Num22z1"/>
    <w:rsid w:val="00D170E6"/>
    <w:rPr>
      <w:rFonts w:ascii="Courier New" w:hAnsi="Courier New" w:cs="Courier New"/>
      <w:sz w:val="24"/>
      <w:szCs w:val="24"/>
      <w:lang w:val="it-IT"/>
    </w:rPr>
  </w:style>
  <w:style w:type="character" w:customStyle="1" w:styleId="WW8Num22z2">
    <w:name w:val="WW8Num22z2"/>
    <w:rsid w:val="00D170E6"/>
    <w:rPr>
      <w:rFonts w:ascii="Wingdings" w:hAnsi="Wingdings" w:cs="Wingdings"/>
    </w:rPr>
  </w:style>
  <w:style w:type="character" w:customStyle="1" w:styleId="WW8Num22z3">
    <w:name w:val="WW8Num22z3"/>
    <w:rsid w:val="00D170E6"/>
    <w:rPr>
      <w:rFonts w:ascii="Symbol" w:hAnsi="Symbol" w:cs="Symbol"/>
    </w:rPr>
  </w:style>
  <w:style w:type="character" w:customStyle="1" w:styleId="WW8Num23z1">
    <w:name w:val="WW8Num23z1"/>
    <w:rsid w:val="00D170E6"/>
  </w:style>
  <w:style w:type="character" w:customStyle="1" w:styleId="WW8Num23z2">
    <w:name w:val="WW8Num23z2"/>
    <w:rsid w:val="00D170E6"/>
  </w:style>
  <w:style w:type="character" w:customStyle="1" w:styleId="WW8Num23z3">
    <w:name w:val="WW8Num23z3"/>
    <w:rsid w:val="00D170E6"/>
  </w:style>
  <w:style w:type="character" w:customStyle="1" w:styleId="WW8Num23z4">
    <w:name w:val="WW8Num23z4"/>
    <w:rsid w:val="00D170E6"/>
  </w:style>
  <w:style w:type="character" w:customStyle="1" w:styleId="WW8Num23z5">
    <w:name w:val="WW8Num23z5"/>
    <w:rsid w:val="00D170E6"/>
  </w:style>
  <w:style w:type="character" w:customStyle="1" w:styleId="WW8Num23z6">
    <w:name w:val="WW8Num23z6"/>
    <w:rsid w:val="00D170E6"/>
  </w:style>
  <w:style w:type="character" w:customStyle="1" w:styleId="WW8Num23z7">
    <w:name w:val="WW8Num23z7"/>
    <w:rsid w:val="00D170E6"/>
  </w:style>
  <w:style w:type="character" w:customStyle="1" w:styleId="WW8Num23z8">
    <w:name w:val="WW8Num23z8"/>
    <w:rsid w:val="00D170E6"/>
  </w:style>
  <w:style w:type="character" w:customStyle="1" w:styleId="WW8Num25z1">
    <w:name w:val="WW8Num25z1"/>
    <w:rsid w:val="00D170E6"/>
  </w:style>
  <w:style w:type="character" w:customStyle="1" w:styleId="WW8Num25z2">
    <w:name w:val="WW8Num25z2"/>
    <w:rsid w:val="00D170E6"/>
  </w:style>
  <w:style w:type="character" w:customStyle="1" w:styleId="WW8Num25z3">
    <w:name w:val="WW8Num25z3"/>
    <w:rsid w:val="00D170E6"/>
  </w:style>
  <w:style w:type="character" w:customStyle="1" w:styleId="WW8Num25z4">
    <w:name w:val="WW8Num25z4"/>
    <w:rsid w:val="00D170E6"/>
  </w:style>
  <w:style w:type="character" w:customStyle="1" w:styleId="WW8Num25z5">
    <w:name w:val="WW8Num25z5"/>
    <w:rsid w:val="00D170E6"/>
  </w:style>
  <w:style w:type="character" w:customStyle="1" w:styleId="WW8Num25z6">
    <w:name w:val="WW8Num25z6"/>
    <w:rsid w:val="00D170E6"/>
  </w:style>
  <w:style w:type="character" w:customStyle="1" w:styleId="WW8Num25z7">
    <w:name w:val="WW8Num25z7"/>
    <w:rsid w:val="00D170E6"/>
  </w:style>
  <w:style w:type="character" w:customStyle="1" w:styleId="WW8Num25z8">
    <w:name w:val="WW8Num25z8"/>
    <w:rsid w:val="00D170E6"/>
  </w:style>
  <w:style w:type="character" w:customStyle="1" w:styleId="WW8Num26z1">
    <w:name w:val="WW8Num26z1"/>
    <w:rsid w:val="00D170E6"/>
  </w:style>
  <w:style w:type="character" w:customStyle="1" w:styleId="WW8Num27z1">
    <w:name w:val="WW8Num27z1"/>
    <w:rsid w:val="00D170E6"/>
  </w:style>
  <w:style w:type="character" w:customStyle="1" w:styleId="WW8Num27z2">
    <w:name w:val="WW8Num27z2"/>
    <w:rsid w:val="00D170E6"/>
  </w:style>
  <w:style w:type="character" w:customStyle="1" w:styleId="WW8Num27z3">
    <w:name w:val="WW8Num27z3"/>
    <w:rsid w:val="00D170E6"/>
  </w:style>
  <w:style w:type="character" w:customStyle="1" w:styleId="WW8Num27z4">
    <w:name w:val="WW8Num27z4"/>
    <w:rsid w:val="00D170E6"/>
  </w:style>
  <w:style w:type="character" w:customStyle="1" w:styleId="WW8Num27z5">
    <w:name w:val="WW8Num27z5"/>
    <w:rsid w:val="00D170E6"/>
  </w:style>
  <w:style w:type="character" w:customStyle="1" w:styleId="WW8Num27z6">
    <w:name w:val="WW8Num27z6"/>
    <w:rsid w:val="00D170E6"/>
  </w:style>
  <w:style w:type="character" w:customStyle="1" w:styleId="WW8Num27z7">
    <w:name w:val="WW8Num27z7"/>
    <w:rsid w:val="00D170E6"/>
  </w:style>
  <w:style w:type="character" w:customStyle="1" w:styleId="WW8Num27z8">
    <w:name w:val="WW8Num27z8"/>
    <w:rsid w:val="00D170E6"/>
  </w:style>
  <w:style w:type="character" w:customStyle="1" w:styleId="WW8Num28z1">
    <w:name w:val="WW8Num28z1"/>
    <w:rsid w:val="00D170E6"/>
  </w:style>
  <w:style w:type="character" w:customStyle="1" w:styleId="WW8Num28z2">
    <w:name w:val="WW8Num28z2"/>
    <w:rsid w:val="00D170E6"/>
  </w:style>
  <w:style w:type="character" w:customStyle="1" w:styleId="WW8Num28z3">
    <w:name w:val="WW8Num28z3"/>
    <w:rsid w:val="00D170E6"/>
  </w:style>
  <w:style w:type="character" w:customStyle="1" w:styleId="WW8Num28z4">
    <w:name w:val="WW8Num28z4"/>
    <w:rsid w:val="00D170E6"/>
  </w:style>
  <w:style w:type="character" w:customStyle="1" w:styleId="WW8Num28z5">
    <w:name w:val="WW8Num28z5"/>
    <w:rsid w:val="00D170E6"/>
  </w:style>
  <w:style w:type="character" w:customStyle="1" w:styleId="WW8Num28z6">
    <w:name w:val="WW8Num28z6"/>
    <w:rsid w:val="00D170E6"/>
  </w:style>
  <w:style w:type="character" w:customStyle="1" w:styleId="WW8Num28z7">
    <w:name w:val="WW8Num28z7"/>
    <w:rsid w:val="00D170E6"/>
  </w:style>
  <w:style w:type="character" w:customStyle="1" w:styleId="WW8Num28z8">
    <w:name w:val="WW8Num28z8"/>
    <w:rsid w:val="00D170E6"/>
  </w:style>
  <w:style w:type="character" w:customStyle="1" w:styleId="WW8Num30z1">
    <w:name w:val="WW8Num30z1"/>
    <w:rsid w:val="00D170E6"/>
  </w:style>
  <w:style w:type="character" w:customStyle="1" w:styleId="WW8Num30z2">
    <w:name w:val="WW8Num30z2"/>
    <w:rsid w:val="00D170E6"/>
  </w:style>
  <w:style w:type="character" w:customStyle="1" w:styleId="WW8Num30z3">
    <w:name w:val="WW8Num30z3"/>
    <w:rsid w:val="00D170E6"/>
  </w:style>
  <w:style w:type="character" w:customStyle="1" w:styleId="WW8Num30z4">
    <w:name w:val="WW8Num30z4"/>
    <w:rsid w:val="00D170E6"/>
  </w:style>
  <w:style w:type="character" w:customStyle="1" w:styleId="WW8Num30z5">
    <w:name w:val="WW8Num30z5"/>
    <w:rsid w:val="00D170E6"/>
  </w:style>
  <w:style w:type="character" w:customStyle="1" w:styleId="WW8Num30z6">
    <w:name w:val="WW8Num30z6"/>
    <w:rsid w:val="00D170E6"/>
  </w:style>
  <w:style w:type="character" w:customStyle="1" w:styleId="WW8Num30z7">
    <w:name w:val="WW8Num30z7"/>
    <w:rsid w:val="00D170E6"/>
  </w:style>
  <w:style w:type="character" w:customStyle="1" w:styleId="WW8Num30z8">
    <w:name w:val="WW8Num30z8"/>
    <w:rsid w:val="00D170E6"/>
  </w:style>
  <w:style w:type="character" w:customStyle="1" w:styleId="WW8Num34z1">
    <w:name w:val="WW8Num34z1"/>
    <w:rsid w:val="00D170E6"/>
  </w:style>
  <w:style w:type="character" w:customStyle="1" w:styleId="WW8Num34z2">
    <w:name w:val="WW8Num34z2"/>
    <w:rsid w:val="00D170E6"/>
  </w:style>
  <w:style w:type="character" w:customStyle="1" w:styleId="WW8Num34z3">
    <w:name w:val="WW8Num34z3"/>
    <w:rsid w:val="00D170E6"/>
  </w:style>
  <w:style w:type="character" w:customStyle="1" w:styleId="WW8Num34z4">
    <w:name w:val="WW8Num34z4"/>
    <w:rsid w:val="00D170E6"/>
  </w:style>
  <w:style w:type="character" w:customStyle="1" w:styleId="WW8Num34z5">
    <w:name w:val="WW8Num34z5"/>
    <w:rsid w:val="00D170E6"/>
  </w:style>
  <w:style w:type="character" w:customStyle="1" w:styleId="WW8Num34z6">
    <w:name w:val="WW8Num34z6"/>
    <w:rsid w:val="00D170E6"/>
  </w:style>
  <w:style w:type="character" w:customStyle="1" w:styleId="WW8Num34z7">
    <w:name w:val="WW8Num34z7"/>
    <w:rsid w:val="00D170E6"/>
  </w:style>
  <w:style w:type="character" w:customStyle="1" w:styleId="WW8Num34z8">
    <w:name w:val="WW8Num34z8"/>
    <w:rsid w:val="00D170E6"/>
  </w:style>
  <w:style w:type="character" w:customStyle="1" w:styleId="WW8Num36z1">
    <w:name w:val="WW8Num36z1"/>
    <w:rsid w:val="00D170E6"/>
  </w:style>
  <w:style w:type="character" w:customStyle="1" w:styleId="WW8Num36z2">
    <w:name w:val="WW8Num36z2"/>
    <w:rsid w:val="00D170E6"/>
  </w:style>
  <w:style w:type="character" w:customStyle="1" w:styleId="WW8Num36z3">
    <w:name w:val="WW8Num36z3"/>
    <w:rsid w:val="00D170E6"/>
  </w:style>
  <w:style w:type="character" w:customStyle="1" w:styleId="WW8Num36z4">
    <w:name w:val="WW8Num36z4"/>
    <w:rsid w:val="00D170E6"/>
  </w:style>
  <w:style w:type="character" w:customStyle="1" w:styleId="WW8Num36z5">
    <w:name w:val="WW8Num36z5"/>
    <w:rsid w:val="00D170E6"/>
  </w:style>
  <w:style w:type="character" w:customStyle="1" w:styleId="WW8Num36z6">
    <w:name w:val="WW8Num36z6"/>
    <w:rsid w:val="00D170E6"/>
  </w:style>
  <w:style w:type="character" w:customStyle="1" w:styleId="WW8Num36z7">
    <w:name w:val="WW8Num36z7"/>
    <w:rsid w:val="00D170E6"/>
  </w:style>
  <w:style w:type="character" w:customStyle="1" w:styleId="WW8Num36z8">
    <w:name w:val="WW8Num36z8"/>
    <w:rsid w:val="00D170E6"/>
  </w:style>
  <w:style w:type="character" w:customStyle="1" w:styleId="WW8Num37z1">
    <w:name w:val="WW8Num37z1"/>
    <w:rsid w:val="00D170E6"/>
    <w:rPr>
      <w:rFonts w:cs="Arial"/>
      <w:color w:val="auto"/>
    </w:rPr>
  </w:style>
  <w:style w:type="character" w:customStyle="1" w:styleId="WW8Num37z2">
    <w:name w:val="WW8Num37z2"/>
    <w:rsid w:val="00D170E6"/>
    <w:rPr>
      <w:rFonts w:ascii="Arial" w:hAnsi="Arial" w:cs="Arial"/>
      <w:b/>
      <w:spacing w:val="-2"/>
      <w:sz w:val="24"/>
      <w:szCs w:val="24"/>
      <w:lang w:val="ro-RO"/>
    </w:rPr>
  </w:style>
  <w:style w:type="character" w:customStyle="1" w:styleId="WW8Num37z3">
    <w:name w:val="WW8Num37z3"/>
    <w:rsid w:val="00D170E6"/>
  </w:style>
  <w:style w:type="character" w:customStyle="1" w:styleId="WW8Num37z4">
    <w:name w:val="WW8Num37z4"/>
    <w:rsid w:val="00D170E6"/>
  </w:style>
  <w:style w:type="character" w:customStyle="1" w:styleId="WW8Num37z5">
    <w:name w:val="WW8Num37z5"/>
    <w:rsid w:val="00D170E6"/>
  </w:style>
  <w:style w:type="character" w:customStyle="1" w:styleId="WW8Num37z6">
    <w:name w:val="WW8Num37z6"/>
    <w:rsid w:val="00D170E6"/>
  </w:style>
  <w:style w:type="character" w:customStyle="1" w:styleId="WW8Num37z7">
    <w:name w:val="WW8Num37z7"/>
    <w:rsid w:val="00D170E6"/>
  </w:style>
  <w:style w:type="character" w:customStyle="1" w:styleId="WW8Num37z8">
    <w:name w:val="WW8Num37z8"/>
    <w:rsid w:val="00D170E6"/>
  </w:style>
  <w:style w:type="character" w:customStyle="1" w:styleId="WW8Num38z1">
    <w:name w:val="WW8Num38z1"/>
    <w:rsid w:val="00D170E6"/>
  </w:style>
  <w:style w:type="character" w:customStyle="1" w:styleId="WW8Num38z2">
    <w:name w:val="WW8Num38z2"/>
    <w:rsid w:val="00D170E6"/>
  </w:style>
  <w:style w:type="character" w:customStyle="1" w:styleId="WW8Num38z3">
    <w:name w:val="WW8Num38z3"/>
    <w:rsid w:val="00D170E6"/>
  </w:style>
  <w:style w:type="character" w:customStyle="1" w:styleId="WW8Num38z4">
    <w:name w:val="WW8Num38z4"/>
    <w:rsid w:val="00D170E6"/>
  </w:style>
  <w:style w:type="character" w:customStyle="1" w:styleId="WW8Num38z5">
    <w:name w:val="WW8Num38z5"/>
    <w:rsid w:val="00D170E6"/>
  </w:style>
  <w:style w:type="character" w:customStyle="1" w:styleId="WW8Num38z6">
    <w:name w:val="WW8Num38z6"/>
    <w:rsid w:val="00D170E6"/>
  </w:style>
  <w:style w:type="character" w:customStyle="1" w:styleId="WW8Num38z7">
    <w:name w:val="WW8Num38z7"/>
    <w:rsid w:val="00D170E6"/>
  </w:style>
  <w:style w:type="character" w:customStyle="1" w:styleId="WW8Num38z8">
    <w:name w:val="WW8Num38z8"/>
    <w:rsid w:val="00D170E6"/>
  </w:style>
  <w:style w:type="character" w:customStyle="1" w:styleId="WW8Num39z1">
    <w:name w:val="WW8Num39z1"/>
    <w:rsid w:val="00D170E6"/>
  </w:style>
  <w:style w:type="character" w:customStyle="1" w:styleId="WW8Num39z2">
    <w:name w:val="WW8Num39z2"/>
    <w:rsid w:val="00D170E6"/>
  </w:style>
  <w:style w:type="character" w:customStyle="1" w:styleId="WW8Num39z3">
    <w:name w:val="WW8Num39z3"/>
    <w:rsid w:val="00D170E6"/>
  </w:style>
  <w:style w:type="character" w:customStyle="1" w:styleId="WW8Num39z4">
    <w:name w:val="WW8Num39z4"/>
    <w:rsid w:val="00D170E6"/>
  </w:style>
  <w:style w:type="character" w:customStyle="1" w:styleId="WW8Num39z5">
    <w:name w:val="WW8Num39z5"/>
    <w:rsid w:val="00D170E6"/>
  </w:style>
  <w:style w:type="character" w:customStyle="1" w:styleId="WW8Num39z6">
    <w:name w:val="WW8Num39z6"/>
    <w:rsid w:val="00D170E6"/>
  </w:style>
  <w:style w:type="character" w:customStyle="1" w:styleId="WW8Num39z7">
    <w:name w:val="WW8Num39z7"/>
    <w:rsid w:val="00D170E6"/>
  </w:style>
  <w:style w:type="character" w:customStyle="1" w:styleId="WW8Num39z8">
    <w:name w:val="WW8Num39z8"/>
    <w:rsid w:val="00D170E6"/>
  </w:style>
  <w:style w:type="character" w:customStyle="1" w:styleId="WW8Num40z0">
    <w:name w:val="WW8Num40z0"/>
    <w:rsid w:val="00D170E6"/>
    <w:rPr>
      <w:rFonts w:ascii="Symbol" w:hAnsi="Symbol" w:cs="Symbol"/>
    </w:rPr>
  </w:style>
  <w:style w:type="character" w:customStyle="1" w:styleId="WW8Num40z1">
    <w:name w:val="WW8Num40z1"/>
    <w:rsid w:val="00D170E6"/>
  </w:style>
  <w:style w:type="character" w:customStyle="1" w:styleId="WW8Num40z2">
    <w:name w:val="WW8Num40z2"/>
    <w:rsid w:val="00D170E6"/>
  </w:style>
  <w:style w:type="character" w:customStyle="1" w:styleId="WW8Num40z3">
    <w:name w:val="WW8Num40z3"/>
    <w:rsid w:val="00D170E6"/>
  </w:style>
  <w:style w:type="character" w:customStyle="1" w:styleId="WW8Num40z4">
    <w:name w:val="WW8Num40z4"/>
    <w:rsid w:val="00D170E6"/>
  </w:style>
  <w:style w:type="character" w:customStyle="1" w:styleId="WW8Num40z5">
    <w:name w:val="WW8Num40z5"/>
    <w:rsid w:val="00D170E6"/>
  </w:style>
  <w:style w:type="character" w:customStyle="1" w:styleId="WW8Num40z6">
    <w:name w:val="WW8Num40z6"/>
    <w:rsid w:val="00D170E6"/>
  </w:style>
  <w:style w:type="character" w:customStyle="1" w:styleId="WW8Num40z7">
    <w:name w:val="WW8Num40z7"/>
    <w:rsid w:val="00D170E6"/>
  </w:style>
  <w:style w:type="character" w:customStyle="1" w:styleId="WW8Num40z8">
    <w:name w:val="WW8Num40z8"/>
    <w:rsid w:val="00D170E6"/>
  </w:style>
  <w:style w:type="character" w:customStyle="1" w:styleId="WW8Num41z0">
    <w:name w:val="WW8Num41z0"/>
    <w:rsid w:val="00D170E6"/>
  </w:style>
  <w:style w:type="character" w:customStyle="1" w:styleId="WW8Num41z1">
    <w:name w:val="WW8Num41z1"/>
    <w:rsid w:val="00D170E6"/>
  </w:style>
  <w:style w:type="character" w:customStyle="1" w:styleId="WW8Num41z2">
    <w:name w:val="WW8Num41z2"/>
    <w:rsid w:val="00D170E6"/>
  </w:style>
  <w:style w:type="character" w:customStyle="1" w:styleId="WW8Num41z3">
    <w:name w:val="WW8Num41z3"/>
    <w:rsid w:val="00D170E6"/>
  </w:style>
  <w:style w:type="character" w:customStyle="1" w:styleId="WW8Num41z4">
    <w:name w:val="WW8Num41z4"/>
    <w:rsid w:val="00D170E6"/>
  </w:style>
  <w:style w:type="character" w:customStyle="1" w:styleId="WW8Num41z5">
    <w:name w:val="WW8Num41z5"/>
    <w:rsid w:val="00D170E6"/>
  </w:style>
  <w:style w:type="character" w:customStyle="1" w:styleId="WW8Num41z6">
    <w:name w:val="WW8Num41z6"/>
    <w:rsid w:val="00D170E6"/>
  </w:style>
  <w:style w:type="character" w:customStyle="1" w:styleId="WW8Num41z7">
    <w:name w:val="WW8Num41z7"/>
    <w:rsid w:val="00D170E6"/>
  </w:style>
  <w:style w:type="character" w:customStyle="1" w:styleId="WW8Num41z8">
    <w:name w:val="WW8Num41z8"/>
    <w:rsid w:val="00D170E6"/>
  </w:style>
  <w:style w:type="character" w:customStyle="1" w:styleId="WW8Num42z0">
    <w:name w:val="WW8Num42z0"/>
    <w:rsid w:val="00D170E6"/>
  </w:style>
  <w:style w:type="character" w:customStyle="1" w:styleId="WW8Num42z1">
    <w:name w:val="WW8Num42z1"/>
    <w:rsid w:val="00D170E6"/>
  </w:style>
  <w:style w:type="character" w:customStyle="1" w:styleId="WW8Num42z2">
    <w:name w:val="WW8Num42z2"/>
    <w:rsid w:val="00D170E6"/>
  </w:style>
  <w:style w:type="character" w:customStyle="1" w:styleId="WW8Num42z3">
    <w:name w:val="WW8Num42z3"/>
    <w:rsid w:val="00D170E6"/>
  </w:style>
  <w:style w:type="character" w:customStyle="1" w:styleId="WW8Num42z4">
    <w:name w:val="WW8Num42z4"/>
    <w:rsid w:val="00D170E6"/>
  </w:style>
  <w:style w:type="character" w:customStyle="1" w:styleId="WW8Num42z5">
    <w:name w:val="WW8Num42z5"/>
    <w:rsid w:val="00D170E6"/>
  </w:style>
  <w:style w:type="character" w:customStyle="1" w:styleId="WW8Num42z6">
    <w:name w:val="WW8Num42z6"/>
    <w:rsid w:val="00D170E6"/>
  </w:style>
  <w:style w:type="character" w:customStyle="1" w:styleId="WW8Num42z7">
    <w:name w:val="WW8Num42z7"/>
    <w:rsid w:val="00D170E6"/>
  </w:style>
  <w:style w:type="character" w:customStyle="1" w:styleId="WW8Num42z8">
    <w:name w:val="WW8Num42z8"/>
    <w:rsid w:val="00D170E6"/>
  </w:style>
  <w:style w:type="character" w:customStyle="1" w:styleId="WW8Num43z0">
    <w:name w:val="WW8Num43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4z0">
    <w:name w:val="WW8Num44z0"/>
    <w:rsid w:val="00D170E6"/>
    <w:rPr>
      <w:rFonts w:ascii="Arial" w:hAnsi="Arial" w:cs="Arial"/>
      <w:spacing w:val="-14"/>
      <w:sz w:val="24"/>
      <w:szCs w:val="24"/>
      <w:lang w:val="ro-RO"/>
    </w:rPr>
  </w:style>
  <w:style w:type="character" w:customStyle="1" w:styleId="WW8Num44z1">
    <w:name w:val="WW8Num44z1"/>
    <w:rsid w:val="00D170E6"/>
  </w:style>
  <w:style w:type="character" w:customStyle="1" w:styleId="WW8Num44z3">
    <w:name w:val="WW8Num44z3"/>
    <w:rsid w:val="00D170E6"/>
  </w:style>
  <w:style w:type="character" w:customStyle="1" w:styleId="WW8Num44z4">
    <w:name w:val="WW8Num44z4"/>
    <w:rsid w:val="00D170E6"/>
  </w:style>
  <w:style w:type="character" w:customStyle="1" w:styleId="WW8Num44z5">
    <w:name w:val="WW8Num44z5"/>
    <w:rsid w:val="00D170E6"/>
  </w:style>
  <w:style w:type="character" w:customStyle="1" w:styleId="WW8Num44z6">
    <w:name w:val="WW8Num44z6"/>
    <w:rsid w:val="00D170E6"/>
  </w:style>
  <w:style w:type="character" w:customStyle="1" w:styleId="WW8Num44z7">
    <w:name w:val="WW8Num44z7"/>
    <w:rsid w:val="00D170E6"/>
  </w:style>
  <w:style w:type="character" w:customStyle="1" w:styleId="WW8Num44z8">
    <w:name w:val="WW8Num44z8"/>
    <w:rsid w:val="00D170E6"/>
  </w:style>
  <w:style w:type="character" w:customStyle="1" w:styleId="WW8Num45z0">
    <w:name w:val="WW8Num45z0"/>
    <w:rsid w:val="00D170E6"/>
    <w:rPr>
      <w:rFonts w:ascii="Arial" w:hAnsi="Arial" w:cs="Arial"/>
      <w:spacing w:val="-13"/>
      <w:sz w:val="24"/>
      <w:szCs w:val="24"/>
      <w:lang w:val="ro-RO"/>
    </w:rPr>
  </w:style>
  <w:style w:type="character" w:customStyle="1" w:styleId="WW8Num46z0">
    <w:name w:val="WW8Num46z0"/>
    <w:rsid w:val="00D170E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1">
    <w:name w:val="WW8Num46z1"/>
    <w:rsid w:val="00D170E6"/>
    <w:rPr>
      <w:rFonts w:ascii="Courier New" w:hAnsi="Courier New" w:cs="Courier New"/>
    </w:rPr>
  </w:style>
  <w:style w:type="character" w:customStyle="1" w:styleId="WW8Num46z2">
    <w:name w:val="WW8Num46z2"/>
    <w:rsid w:val="00D170E6"/>
    <w:rPr>
      <w:rFonts w:ascii="Wingdings" w:hAnsi="Wingdings" w:cs="Wingdings"/>
    </w:rPr>
  </w:style>
  <w:style w:type="character" w:customStyle="1" w:styleId="WW8Num46z3">
    <w:name w:val="WW8Num46z3"/>
    <w:rsid w:val="00D170E6"/>
    <w:rPr>
      <w:rFonts w:ascii="Symbol" w:hAnsi="Symbol" w:cs="Symbol"/>
    </w:rPr>
  </w:style>
  <w:style w:type="character" w:customStyle="1" w:styleId="WW8Num47z0">
    <w:name w:val="WW8Num47z0"/>
    <w:rsid w:val="00D170E6"/>
    <w:rPr>
      <w:rFonts w:ascii="Arial" w:hAnsi="Arial" w:cs="Arial"/>
      <w:b w:val="0"/>
      <w:spacing w:val="-7"/>
      <w:sz w:val="24"/>
      <w:szCs w:val="24"/>
      <w:lang w:val="ro-RO"/>
    </w:rPr>
  </w:style>
  <w:style w:type="character" w:customStyle="1" w:styleId="WW8Num47z1">
    <w:name w:val="WW8Num47z1"/>
    <w:rsid w:val="00D170E6"/>
    <w:rPr>
      <w:b/>
    </w:rPr>
  </w:style>
  <w:style w:type="character" w:customStyle="1" w:styleId="WW8Num47z2">
    <w:name w:val="WW8Num47z2"/>
    <w:rsid w:val="00D170E6"/>
  </w:style>
  <w:style w:type="character" w:customStyle="1" w:styleId="WW8Num47z3">
    <w:name w:val="WW8Num47z3"/>
    <w:rsid w:val="00D170E6"/>
  </w:style>
  <w:style w:type="character" w:customStyle="1" w:styleId="WW8Num47z4">
    <w:name w:val="WW8Num47z4"/>
    <w:rsid w:val="00D170E6"/>
  </w:style>
  <w:style w:type="character" w:customStyle="1" w:styleId="WW8Num47z5">
    <w:name w:val="WW8Num47z5"/>
    <w:rsid w:val="00D170E6"/>
  </w:style>
  <w:style w:type="character" w:customStyle="1" w:styleId="WW8Num47z6">
    <w:name w:val="WW8Num47z6"/>
    <w:rsid w:val="00D170E6"/>
  </w:style>
  <w:style w:type="character" w:customStyle="1" w:styleId="WW8Num47z7">
    <w:name w:val="WW8Num47z7"/>
    <w:rsid w:val="00D170E6"/>
  </w:style>
  <w:style w:type="character" w:customStyle="1" w:styleId="WW8Num47z8">
    <w:name w:val="WW8Num47z8"/>
    <w:rsid w:val="00D170E6"/>
  </w:style>
  <w:style w:type="character" w:customStyle="1" w:styleId="WW8NumSt11z0">
    <w:name w:val="WW8NumSt11z0"/>
    <w:rsid w:val="00D170E6"/>
    <w:rPr>
      <w:rFonts w:ascii="Arial" w:hAnsi="Arial" w:cs="Arial"/>
    </w:rPr>
  </w:style>
  <w:style w:type="character" w:customStyle="1" w:styleId="WW-DefaultParagraphFont1">
    <w:name w:val="WW-Default Paragraph Font1"/>
    <w:rsid w:val="00D170E6"/>
  </w:style>
  <w:style w:type="character" w:styleId="PageNumber">
    <w:name w:val="page number"/>
    <w:basedOn w:val="WW-DefaultParagraphFont1"/>
    <w:rsid w:val="00D170E6"/>
  </w:style>
  <w:style w:type="character" w:customStyle="1" w:styleId="HeaderChar">
    <w:name w:val="Header Char"/>
    <w:rsid w:val="00D170E6"/>
    <w:rPr>
      <w:lang w:val="en-US"/>
    </w:rPr>
  </w:style>
  <w:style w:type="character" w:customStyle="1" w:styleId="FootnoteCharacters">
    <w:name w:val="Footnote Characters"/>
    <w:rsid w:val="00D170E6"/>
    <w:rPr>
      <w:vertAlign w:val="superscript"/>
    </w:rPr>
  </w:style>
  <w:style w:type="character" w:customStyle="1" w:styleId="FootnoteTextChar">
    <w:name w:val="Footnote Text Char"/>
    <w:rsid w:val="00D170E6"/>
    <w:rPr>
      <w:lang w:val="en-GB" w:eastAsia="ar-SA" w:bidi="ar-SA"/>
    </w:rPr>
  </w:style>
  <w:style w:type="character" w:customStyle="1" w:styleId="CaracterCaracter10">
    <w:name w:val="Caracter Caracter10"/>
    <w:rsid w:val="00D170E6"/>
    <w:rPr>
      <w:sz w:val="24"/>
      <w:szCs w:val="24"/>
      <w:lang w:val="hu-HU" w:eastAsia="ar-SA" w:bidi="ar-SA"/>
    </w:rPr>
  </w:style>
  <w:style w:type="character" w:styleId="Hyperlink">
    <w:name w:val="Hyperlink"/>
    <w:rsid w:val="00D170E6"/>
    <w:rPr>
      <w:color w:val="0000FF"/>
      <w:u w:val="single"/>
    </w:rPr>
  </w:style>
  <w:style w:type="character" w:styleId="CommentReference">
    <w:name w:val="annotation reference"/>
    <w:rsid w:val="00D170E6"/>
    <w:rPr>
      <w:sz w:val="16"/>
      <w:szCs w:val="16"/>
    </w:rPr>
  </w:style>
  <w:style w:type="character" w:customStyle="1" w:styleId="FooterChar">
    <w:name w:val="Footer Char"/>
    <w:basedOn w:val="WW-DefaultParagraphFont1"/>
    <w:rsid w:val="00D170E6"/>
  </w:style>
  <w:style w:type="character" w:customStyle="1" w:styleId="CaracterCaracter8">
    <w:name w:val="Caracter Caracter8"/>
    <w:rsid w:val="00D170E6"/>
    <w:rPr>
      <w:rFonts w:ascii="Garamond" w:eastAsia="Times New Roman" w:hAnsi="Garamond" w:cs="Times New Roman"/>
      <w:sz w:val="26"/>
      <w:szCs w:val="20"/>
      <w:lang w:val="en-AU"/>
    </w:rPr>
  </w:style>
  <w:style w:type="character" w:customStyle="1" w:styleId="CaracterCaracter6">
    <w:name w:val="Caracter Caracter6"/>
    <w:rsid w:val="00D170E6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tyleNotItalic">
    <w:name w:val="Style Not Italic"/>
    <w:basedOn w:val="WW-DefaultParagraphFont1"/>
    <w:rsid w:val="00D170E6"/>
  </w:style>
  <w:style w:type="character" w:styleId="FollowedHyperlink">
    <w:name w:val="FollowedHyperlink"/>
    <w:rsid w:val="00D170E6"/>
    <w:rPr>
      <w:color w:val="800080"/>
      <w:u w:val="single"/>
    </w:rPr>
  </w:style>
  <w:style w:type="character" w:customStyle="1" w:styleId="Heading1Char">
    <w:name w:val="Heading 1 Char"/>
    <w:rsid w:val="00D170E6"/>
    <w:rPr>
      <w:i/>
      <w:iCs/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rsid w:val="00D170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170E6"/>
    <w:pPr>
      <w:spacing w:after="120"/>
    </w:pPr>
  </w:style>
  <w:style w:type="paragraph" w:styleId="List">
    <w:name w:val="List"/>
    <w:basedOn w:val="BodyText"/>
    <w:rsid w:val="00D170E6"/>
    <w:rPr>
      <w:rFonts w:cs="Mangal"/>
    </w:rPr>
  </w:style>
  <w:style w:type="paragraph" w:styleId="Caption">
    <w:name w:val="caption"/>
    <w:basedOn w:val="Normal"/>
    <w:next w:val="Normal"/>
    <w:qFormat/>
    <w:rsid w:val="00D170E6"/>
    <w:rPr>
      <w:b/>
      <w:bCs/>
    </w:rPr>
  </w:style>
  <w:style w:type="paragraph" w:customStyle="1" w:styleId="Index">
    <w:name w:val="Index"/>
    <w:basedOn w:val="Normal"/>
    <w:rsid w:val="00D170E6"/>
    <w:pPr>
      <w:suppressLineNumbers/>
    </w:pPr>
    <w:rPr>
      <w:rFonts w:cs="Mangal"/>
    </w:rPr>
  </w:style>
  <w:style w:type="paragraph" w:styleId="BalloonText">
    <w:name w:val="Balloon Text"/>
    <w:basedOn w:val="Normal"/>
    <w:rsid w:val="00D170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170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70E6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D170E6"/>
    <w:pPr>
      <w:widowControl/>
      <w:autoSpaceDE/>
      <w:jc w:val="both"/>
    </w:pPr>
    <w:rPr>
      <w:rFonts w:ascii="Arial" w:hAnsi="Arial" w:cs="Arial"/>
      <w:sz w:val="24"/>
      <w:lang w:val="ro-RO"/>
    </w:rPr>
  </w:style>
  <w:style w:type="paragraph" w:styleId="HTMLPreformatted">
    <w:name w:val="HTML Preformatted"/>
    <w:basedOn w:val="Normal"/>
    <w:rsid w:val="00D17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styleId="BodyText3">
    <w:name w:val="Body Text 3"/>
    <w:basedOn w:val="Normal"/>
    <w:rsid w:val="00D170E6"/>
    <w:pPr>
      <w:widowControl/>
      <w:autoSpaceDE/>
      <w:spacing w:after="120"/>
    </w:pPr>
    <w:rPr>
      <w:sz w:val="16"/>
      <w:szCs w:val="16"/>
    </w:rPr>
  </w:style>
  <w:style w:type="paragraph" w:customStyle="1" w:styleId="CharCharCaracterCaracterChar">
    <w:name w:val="Char Char Caracter Caracte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BodyTextIndent2">
    <w:name w:val="Body Text Indent 2"/>
    <w:basedOn w:val="Normal"/>
    <w:rsid w:val="00D170E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0E6"/>
    <w:pPr>
      <w:spacing w:after="120"/>
      <w:ind w:left="360"/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D170E6"/>
    <w:pPr>
      <w:widowControl/>
      <w:autoSpaceDE/>
      <w:jc w:val="center"/>
    </w:pPr>
    <w:rPr>
      <w:b/>
      <w:bCs/>
      <w:sz w:val="24"/>
      <w:szCs w:val="24"/>
      <w:u w:val="single"/>
    </w:rPr>
  </w:style>
  <w:style w:type="paragraph" w:styleId="Subtitle">
    <w:name w:val="Subtitle"/>
    <w:basedOn w:val="Heading"/>
    <w:next w:val="BodyText"/>
    <w:qFormat/>
    <w:rsid w:val="00D170E6"/>
    <w:pPr>
      <w:jc w:val="center"/>
    </w:pPr>
    <w:rPr>
      <w:i/>
      <w:iCs/>
    </w:rPr>
  </w:style>
  <w:style w:type="paragraph" w:styleId="BodyTextIndent">
    <w:name w:val="Body Text Indent"/>
    <w:basedOn w:val="Normal"/>
    <w:rsid w:val="00D170E6"/>
    <w:pPr>
      <w:widowControl/>
      <w:autoSpaceDE/>
      <w:ind w:firstLine="36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BodyText2">
    <w:name w:val="Body Text 2"/>
    <w:basedOn w:val="Normal"/>
    <w:rsid w:val="00D170E6"/>
    <w:pPr>
      <w:widowControl/>
      <w:autoSpaceDE/>
      <w:jc w:val="both"/>
    </w:pPr>
    <w:rPr>
      <w:color w:val="000000"/>
      <w:sz w:val="24"/>
      <w:szCs w:val="22"/>
    </w:rPr>
  </w:style>
  <w:style w:type="paragraph" w:customStyle="1" w:styleId="CharChar">
    <w:name w:val="Char Char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styleId="FootnoteText">
    <w:name w:val="footnote text"/>
    <w:basedOn w:val="Normal"/>
    <w:rsid w:val="00D170E6"/>
    <w:pPr>
      <w:widowControl/>
      <w:autoSpaceDE/>
    </w:pPr>
    <w:rPr>
      <w:lang w:val="en-GB"/>
    </w:rPr>
  </w:style>
  <w:style w:type="paragraph" w:styleId="NormalWeb">
    <w:name w:val="Normal (Web)"/>
    <w:basedOn w:val="Normal"/>
    <w:rsid w:val="00D170E6"/>
    <w:pPr>
      <w:widowControl/>
      <w:autoSpaceDE/>
      <w:spacing w:before="280" w:after="280"/>
    </w:pPr>
    <w:rPr>
      <w:sz w:val="24"/>
      <w:szCs w:val="24"/>
    </w:rPr>
  </w:style>
  <w:style w:type="paragraph" w:customStyle="1" w:styleId="SubTitle2">
    <w:name w:val="SubTitle 2"/>
    <w:basedOn w:val="Normal"/>
    <w:rsid w:val="00D170E6"/>
    <w:pPr>
      <w:widowControl/>
      <w:autoSpaceDE/>
      <w:spacing w:after="240"/>
      <w:jc w:val="center"/>
    </w:pPr>
    <w:rPr>
      <w:b/>
      <w:sz w:val="32"/>
      <w:lang w:val="en-GB"/>
    </w:rPr>
  </w:style>
  <w:style w:type="paragraph" w:customStyle="1" w:styleId="CaracterCaracterCharChar">
    <w:name w:val="Caracter Caracter 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CommentText">
    <w:name w:val="annotation text"/>
    <w:basedOn w:val="Normal"/>
    <w:rsid w:val="00D170E6"/>
  </w:style>
  <w:style w:type="paragraph" w:styleId="CommentSubject">
    <w:name w:val="annotation subject"/>
    <w:basedOn w:val="CommentText"/>
    <w:next w:val="CommentText"/>
    <w:rsid w:val="00D170E6"/>
    <w:rPr>
      <w:b/>
      <w:bCs/>
    </w:rPr>
  </w:style>
  <w:style w:type="paragraph" w:styleId="NoSpacing">
    <w:name w:val="No Spacing"/>
    <w:qFormat/>
    <w:rsid w:val="00D170E6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rsid w:val="00D170E6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styleId="ListBullet2">
    <w:name w:val="List Bullet 2"/>
    <w:basedOn w:val="Normal"/>
    <w:rsid w:val="00D170E6"/>
    <w:pPr>
      <w:widowControl/>
      <w:tabs>
        <w:tab w:val="num" w:pos="928"/>
      </w:tabs>
      <w:autoSpaceDE/>
      <w:ind w:left="928" w:hanging="360"/>
    </w:pPr>
    <w:rPr>
      <w:sz w:val="24"/>
      <w:szCs w:val="24"/>
      <w:lang w:val="ro-RO"/>
    </w:rPr>
  </w:style>
  <w:style w:type="paragraph" w:customStyle="1" w:styleId="CVTitle">
    <w:name w:val="CV Title"/>
    <w:basedOn w:val="Normal"/>
    <w:rsid w:val="00D170E6"/>
    <w:pPr>
      <w:widowControl/>
      <w:autoSpaceDE/>
      <w:ind w:left="113" w:right="113"/>
      <w:jc w:val="right"/>
    </w:pPr>
    <w:rPr>
      <w:rFonts w:ascii="Arial Narrow" w:hAnsi="Arial Narrow" w:cs="Arial Narrow"/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D170E6"/>
    <w:pPr>
      <w:widowControl/>
      <w:autoSpaceDE/>
      <w:spacing w:before="74"/>
      <w:ind w:left="113" w:right="113"/>
      <w:jc w:val="right"/>
    </w:pPr>
    <w:rPr>
      <w:rFonts w:ascii="Arial Narrow" w:hAnsi="Arial Narrow" w:cs="Arial Narrow"/>
      <w:b/>
      <w:sz w:val="24"/>
      <w:lang w:val="ro-RO"/>
    </w:rPr>
  </w:style>
  <w:style w:type="paragraph" w:customStyle="1" w:styleId="CVHeading2">
    <w:name w:val="CV Heading 2"/>
    <w:basedOn w:val="CVHeading1"/>
    <w:next w:val="Normal"/>
    <w:rsid w:val="00D170E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170E6"/>
    <w:pPr>
      <w:spacing w:before="74"/>
    </w:pPr>
  </w:style>
  <w:style w:type="paragraph" w:customStyle="1" w:styleId="CVHeading3">
    <w:name w:val="CV Heading 3"/>
    <w:basedOn w:val="Normal"/>
    <w:next w:val="Normal"/>
    <w:rsid w:val="00D170E6"/>
    <w:pPr>
      <w:widowControl/>
      <w:autoSpaceDE/>
      <w:ind w:left="113" w:right="113"/>
      <w:jc w:val="right"/>
      <w:textAlignment w:val="center"/>
    </w:pPr>
    <w:rPr>
      <w:rFonts w:ascii="Arial Narrow" w:hAnsi="Arial Narrow" w:cs="Arial Narrow"/>
      <w:lang w:val="ro-RO"/>
    </w:rPr>
  </w:style>
  <w:style w:type="paragraph" w:customStyle="1" w:styleId="CVHeading3-FirstLine">
    <w:name w:val="CV Heading 3 - First Line"/>
    <w:basedOn w:val="CVHeading3"/>
    <w:next w:val="CVHeading3"/>
    <w:rsid w:val="00D170E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170E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170E6"/>
    <w:pPr>
      <w:widowControl/>
      <w:autoSpaceDE/>
      <w:ind w:left="28"/>
      <w:jc w:val="center"/>
    </w:pPr>
    <w:rPr>
      <w:rFonts w:ascii="Arial Narrow" w:hAnsi="Arial Narrow" w:cs="Arial Narrow"/>
      <w:sz w:val="18"/>
      <w:lang w:val="ro-RO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170E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170E6"/>
    <w:rPr>
      <w:i/>
    </w:rPr>
  </w:style>
  <w:style w:type="paragraph" w:customStyle="1" w:styleId="LevelAssessment-Heading1">
    <w:name w:val="Level Assessment - Heading 1"/>
    <w:basedOn w:val="LevelAssessment-Code"/>
    <w:rsid w:val="00D170E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170E6"/>
    <w:pPr>
      <w:widowControl/>
      <w:autoSpaceDE/>
      <w:ind w:left="57" w:right="57"/>
      <w:jc w:val="center"/>
    </w:pPr>
    <w:rPr>
      <w:rFonts w:ascii="Arial Narrow" w:hAnsi="Arial Narrow" w:cs="Arial Narrow"/>
      <w:sz w:val="18"/>
    </w:rPr>
  </w:style>
  <w:style w:type="paragraph" w:customStyle="1" w:styleId="LevelAssessment-Note">
    <w:name w:val="Level Assessment - Note"/>
    <w:basedOn w:val="LevelAssessment-Code"/>
    <w:rsid w:val="00D170E6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4"/>
      <w:lang w:val="ro-RO"/>
    </w:rPr>
  </w:style>
  <w:style w:type="paragraph" w:customStyle="1" w:styleId="CVMedium-FirstLine">
    <w:name w:val="CV Medium - First Line"/>
    <w:basedOn w:val="Normal"/>
    <w:next w:val="Normal"/>
    <w:rsid w:val="00D170E6"/>
    <w:pPr>
      <w:widowControl/>
      <w:autoSpaceDE/>
      <w:spacing w:before="74"/>
      <w:ind w:left="113" w:right="113"/>
    </w:pPr>
    <w:rPr>
      <w:rFonts w:ascii="Arial Narrow" w:hAnsi="Arial Narrow" w:cs="Arial Narrow"/>
      <w:b/>
      <w:sz w:val="22"/>
      <w:lang w:val="ro-RO"/>
    </w:rPr>
  </w:style>
  <w:style w:type="paragraph" w:customStyle="1" w:styleId="CVNormal">
    <w:name w:val="CV Normal"/>
    <w:basedOn w:val="Normal"/>
    <w:rsid w:val="00D170E6"/>
    <w:pPr>
      <w:widowControl/>
      <w:autoSpaceDE/>
      <w:ind w:left="113" w:right="113"/>
    </w:pPr>
    <w:rPr>
      <w:rFonts w:ascii="Arial Narrow" w:hAnsi="Arial Narrow" w:cs="Arial Narrow"/>
      <w:lang w:val="ro-RO"/>
    </w:rPr>
  </w:style>
  <w:style w:type="paragraph" w:customStyle="1" w:styleId="CVSpacer">
    <w:name w:val="CV Spacer"/>
    <w:basedOn w:val="CVNormal"/>
    <w:rsid w:val="00D170E6"/>
    <w:rPr>
      <w:sz w:val="4"/>
    </w:rPr>
  </w:style>
  <w:style w:type="paragraph" w:customStyle="1" w:styleId="CVNormal-FirstLine">
    <w:name w:val="CV Normal - First Line"/>
    <w:basedOn w:val="CVNormal"/>
    <w:next w:val="CVNormal"/>
    <w:rsid w:val="00D170E6"/>
    <w:pPr>
      <w:spacing w:before="74"/>
    </w:pPr>
  </w:style>
  <w:style w:type="paragraph" w:customStyle="1" w:styleId="CharChar5">
    <w:name w:val="Char Char5"/>
    <w:basedOn w:val="Normal"/>
    <w:rsid w:val="00D170E6"/>
    <w:pPr>
      <w:widowControl/>
      <w:autoSpaceDE/>
    </w:pPr>
    <w:rPr>
      <w:sz w:val="24"/>
      <w:szCs w:val="24"/>
      <w:lang w:val="pl-PL"/>
    </w:rPr>
  </w:style>
  <w:style w:type="paragraph" w:customStyle="1" w:styleId="CharChar4">
    <w:name w:val="Char Char4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customStyle="1" w:styleId="CharChar0">
    <w:name w:val="Char Char"/>
    <w:basedOn w:val="Normal"/>
    <w:rsid w:val="00D170E6"/>
    <w:pPr>
      <w:widowControl/>
      <w:autoSpaceDE/>
      <w:spacing w:after="160" w:line="240" w:lineRule="exact"/>
    </w:pPr>
    <w:rPr>
      <w:rFonts w:ascii="Tahoma" w:hAnsi="Tahoma" w:cs="Tahoma"/>
    </w:rPr>
  </w:style>
  <w:style w:type="paragraph" w:styleId="TOC2">
    <w:name w:val="toc 2"/>
    <w:basedOn w:val="Normal"/>
    <w:next w:val="Normal"/>
    <w:rsid w:val="00D170E6"/>
    <w:pPr>
      <w:ind w:left="200"/>
    </w:pPr>
  </w:style>
  <w:style w:type="paragraph" w:styleId="Index1">
    <w:name w:val="index 1"/>
    <w:basedOn w:val="Normal"/>
    <w:next w:val="Normal"/>
    <w:rsid w:val="00D170E6"/>
    <w:pPr>
      <w:ind w:left="200" w:hanging="200"/>
    </w:pPr>
  </w:style>
  <w:style w:type="paragraph" w:styleId="TOC1">
    <w:name w:val="toc 1"/>
    <w:basedOn w:val="Normal"/>
    <w:next w:val="Normal"/>
    <w:rsid w:val="00D170E6"/>
  </w:style>
  <w:style w:type="paragraph" w:styleId="TOCHeading">
    <w:name w:val="TOC Heading"/>
    <w:basedOn w:val="Heading1"/>
    <w:next w:val="Normal"/>
    <w:qFormat/>
    <w:rsid w:val="00D170E6"/>
    <w:pPr>
      <w:keepLines/>
      <w:tabs>
        <w:tab w:val="clear" w:pos="0"/>
      </w:tabs>
      <w:spacing w:before="240" w:line="252" w:lineRule="auto"/>
      <w:ind w:firstLine="0"/>
    </w:pPr>
    <w:rPr>
      <w:rFonts w:ascii="Calibri Light" w:hAnsi="Calibri Light"/>
      <w:i w:val="0"/>
      <w:iCs w:val="0"/>
      <w:color w:val="2E74B5"/>
      <w:sz w:val="32"/>
      <w:szCs w:val="32"/>
    </w:rPr>
  </w:style>
  <w:style w:type="paragraph" w:styleId="TOC3">
    <w:name w:val="toc 3"/>
    <w:basedOn w:val="Normal"/>
    <w:next w:val="Normal"/>
    <w:rsid w:val="00D170E6"/>
    <w:pPr>
      <w:widowControl/>
      <w:autoSpaceDE/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Framecontents">
    <w:name w:val="Frame contents"/>
    <w:basedOn w:val="BodyText"/>
    <w:rsid w:val="00D170E6"/>
  </w:style>
  <w:style w:type="paragraph" w:customStyle="1" w:styleId="TableContents">
    <w:name w:val="Table Contents"/>
    <w:basedOn w:val="Normal"/>
    <w:rsid w:val="00D170E6"/>
    <w:pPr>
      <w:suppressLineNumbers/>
    </w:pPr>
  </w:style>
  <w:style w:type="paragraph" w:customStyle="1" w:styleId="TableHeading">
    <w:name w:val="Table Heading"/>
    <w:basedOn w:val="TableContents"/>
    <w:rsid w:val="00D170E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istrita.ro/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primaria@primariabistrita.ro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61</Pages>
  <Words>17613</Words>
  <Characters>102156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119530</CharactersWithSpaces>
  <SharedDoc>false</SharedDoc>
  <HLinks>
    <vt:vector size="318" baseType="variant">
      <vt:variant>
        <vt:i4>5177356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4456559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_LISTA_DE_PARTICIPANTI</vt:lpwstr>
      </vt:variant>
      <vt:variant>
        <vt:i4>5177356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983141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_Anexa_III_la_Ghidul solicitantului_1</vt:lpwstr>
      </vt:variant>
      <vt:variant>
        <vt:i4>983141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_Anexa_III_la_Ghidul solicitantului_2</vt:lpwstr>
      </vt:variant>
      <vt:variant>
        <vt:i4>5177356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5177356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5177356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5767292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_STAT_DE_PLATA</vt:lpwstr>
      </vt:variant>
      <vt:variant>
        <vt:i4>3932256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_ANUNT_DE_LANSARE_A PROIECTULUI</vt:lpwstr>
      </vt:variant>
      <vt:variant>
        <vt:i4>5177356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4063244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_Anexa_1_la_Ghidul solicitantului_1</vt:lpwstr>
      </vt:variant>
      <vt:variant>
        <vt:i4>4718679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_Anexa_D_02_a Ghidul Solicitantului</vt:lpwstr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mailto:primaria@primariabistrita.ro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http://www.primariabistrita.ro/</vt:lpwstr>
      </vt:variant>
      <vt:variant>
        <vt:lpwstr/>
      </vt:variant>
      <vt:variant>
        <vt:i4>5177356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_Anexa_VII_la_Ghidul solicitantului</vt:lpwstr>
      </vt:variant>
      <vt:variant>
        <vt:i4>589898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_Anexa_VI_la_Ghidul solicitantului</vt:lpwstr>
      </vt:variant>
      <vt:variant>
        <vt:i4>2490469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_Anexa_V_la_Ghidul solicitantului</vt:lpwstr>
      </vt:variant>
      <vt:variant>
        <vt:i4>2555914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_Anexa_IV_la_Ghidul solicitantului_1</vt:lpwstr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_Anexa_III_la_Ghidul solicitantului</vt:lpwstr>
      </vt:variant>
      <vt:variant>
        <vt:i4>1441866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_Anexa_II_la_Ghidul solicitantului</vt:lpwstr>
      </vt:variant>
      <vt:variant>
        <vt:i4>458814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_Consiliul_local_al_Municipiului Bis_3</vt:lpwstr>
      </vt:variant>
      <vt:variant>
        <vt:i4>327742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_Consiliul_local_al_Municipiului Bis_1</vt:lpwstr>
      </vt:variant>
      <vt:variant>
        <vt:i4>6684773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_Anexa_6_la_Ghidul solicitantului</vt:lpwstr>
      </vt:variant>
      <vt:variant>
        <vt:i4>6684773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_Anexa_6_la_Ghidul solicitantului</vt:lpwstr>
      </vt:variant>
      <vt:variant>
        <vt:i4>6684773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_Anexa_6_la_Ghidul solicitantului</vt:lpwstr>
      </vt:variant>
      <vt:variant>
        <vt:i4>6619237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_Anexa_5_la_Ghidul solicitantului</vt:lpwstr>
      </vt:variant>
      <vt:variant>
        <vt:i4>6553701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_Anexa_4_la_Ghidul solicitantului</vt:lpwstr>
      </vt:variant>
      <vt:variant>
        <vt:i4>6488165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_Anexa_3_la_Ghidul solicitantului</vt:lpwstr>
      </vt:variant>
      <vt:variant>
        <vt:i4>6422629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_Anexa_2_la_Ghidul solicitantului</vt:lpwstr>
      </vt:variant>
      <vt:variant>
        <vt:i4>4063244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_Anexa_1_la_Ghidul solicitantului_1</vt:lpwstr>
      </vt:variant>
      <vt:variant>
        <vt:i4>6357093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_Anexa_1_la_Ghidul solicitantului</vt:lpwstr>
      </vt:variant>
      <vt:variant>
        <vt:i4>327765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_Anexa_D01_la_Ghidul solicitantului</vt:lpwstr>
      </vt:variant>
      <vt:variant>
        <vt:i4>7077900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_Anexa_C_la_Ghidul solicitantului_1</vt:lpwstr>
      </vt:variant>
      <vt:variant>
        <vt:i4>2883662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_Anexa_B2_la_Ghidul solicitantului_1</vt:lpwstr>
      </vt:variant>
      <vt:variant>
        <vt:i4>1900562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_Anexa_B1_la_Ghidul solicitantului</vt:lpwstr>
      </vt:variant>
      <vt:variant>
        <vt:i4>1966097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_Anexa_A2_la_Ghidul solicitantului</vt:lpwstr>
      </vt:variant>
      <vt:variant>
        <vt:i4>1966098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_Anexa_A1_la_Ghidul solicitantului</vt:lpwstr>
      </vt:variant>
      <vt:variant>
        <vt:i4>1966098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_Anexa_A1_la_Ghidul solicitantului</vt:lpwstr>
      </vt:variant>
      <vt:variant>
        <vt:i4>1966098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_Anexa_A1_la_Ghidul solicitantului</vt:lpwstr>
      </vt:variant>
      <vt:variant>
        <vt:i4>5898247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_Capitolul_X:_Dispozitii_finale</vt:lpwstr>
      </vt:variant>
      <vt:variant>
        <vt:i4>5898247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_Capitolul_X:_Dispozitii_finale</vt:lpwstr>
      </vt:variant>
      <vt:variant>
        <vt:i4>4259888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_Capitolul_IX:_Sanctiuni</vt:lpwstr>
      </vt:variant>
      <vt:variant>
        <vt:i4>6029317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_Capitolul_VIII_-_Cai de atac</vt:lpwstr>
      </vt:variant>
      <vt:variant>
        <vt:i4>720913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_Capitolul_VII:_Procedura_de raporta</vt:lpwstr>
      </vt:variant>
      <vt:variant>
        <vt:i4>1638472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_Capitolul_VI_-_Procedura privind de</vt:lpwstr>
      </vt:variant>
      <vt:variant>
        <vt:i4>1114119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_Capitolul_V_-_Incheierea contractul</vt:lpwstr>
      </vt:variant>
      <vt:variant>
        <vt:i4>1777779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_Capitolul_IV_–_Procedura evaluarii 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_Capitolul_III_-_Organizarea si func</vt:lpwstr>
      </vt:variant>
      <vt:variant>
        <vt:i4>4456467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_Capitolul_II_-_Procedura de solicit</vt:lpwstr>
      </vt:variant>
      <vt:variant>
        <vt:i4>4456467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_Capitolul_II_-_Procedura de solicit</vt:lpwstr>
      </vt:variant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_Capitolul_l_-_Dispozitii generale</vt:lpwstr>
      </vt:variant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_Capitolul_l_-_Dispozitii generale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somodean</dc:creator>
  <cp:lastModifiedBy>SECRETAR ORAS</cp:lastModifiedBy>
  <cp:revision>4</cp:revision>
  <cp:lastPrinted>2023-02-23T10:10:00Z</cp:lastPrinted>
  <dcterms:created xsi:type="dcterms:W3CDTF">2023-02-08T14:11:00Z</dcterms:created>
  <dcterms:modified xsi:type="dcterms:W3CDTF">2023-02-23T14:34:00Z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